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23" w:rsidRDefault="005B64AC" w:rsidP="00956D84">
      <w:pPr>
        <w:spacing w:after="0" w:line="240" w:lineRule="auto"/>
        <w:jc w:val="center"/>
        <w:rPr>
          <w:rFonts w:ascii="Times New Roman" w:eastAsia="Times New Roman" w:hAnsi="Times New Roman" w:cs="Times New Roman"/>
          <w:b/>
          <w:bCs/>
          <w:color w:val="2D4152"/>
          <w:sz w:val="52"/>
          <w:szCs w:val="52"/>
          <w:lang w:eastAsia="cs-CZ"/>
        </w:rPr>
      </w:pPr>
      <w:r>
        <w:rPr>
          <w:rFonts w:ascii="Times New Roman" w:eastAsia="Times New Roman" w:hAnsi="Times New Roman" w:cs="Times New Roman"/>
          <w:b/>
          <w:bCs/>
          <w:color w:val="2D4152"/>
          <w:sz w:val="52"/>
          <w:szCs w:val="52"/>
          <w:lang w:eastAsia="cs-CZ"/>
        </w:rPr>
        <w:t xml:space="preserve"> </w:t>
      </w:r>
    </w:p>
    <w:p w:rsidR="00ED31A0" w:rsidRDefault="00ED31A0" w:rsidP="00956D84">
      <w:pPr>
        <w:spacing w:after="0" w:line="240" w:lineRule="auto"/>
        <w:jc w:val="center"/>
        <w:rPr>
          <w:rFonts w:ascii="Times New Roman" w:eastAsia="Times New Roman" w:hAnsi="Times New Roman" w:cs="Times New Roman"/>
          <w:b/>
          <w:bCs/>
          <w:color w:val="2D4152"/>
          <w:sz w:val="52"/>
          <w:szCs w:val="52"/>
          <w:lang w:eastAsia="cs-CZ"/>
        </w:rPr>
      </w:pPr>
      <w:r>
        <w:rPr>
          <w:noProof/>
          <w:lang w:eastAsia="cs-CZ"/>
        </w:rPr>
        <mc:AlternateContent>
          <mc:Choice Requires="wps">
            <w:drawing>
              <wp:anchor distT="0" distB="0" distL="114300" distR="114300" simplePos="0" relativeHeight="251654144" behindDoc="0" locked="0" layoutInCell="1" allowOverlap="1">
                <wp:simplePos x="0" y="0"/>
                <wp:positionH relativeFrom="column">
                  <wp:posOffset>527050</wp:posOffset>
                </wp:positionH>
                <wp:positionV relativeFrom="paragraph">
                  <wp:posOffset>-916940</wp:posOffset>
                </wp:positionV>
                <wp:extent cx="0" cy="10671810"/>
                <wp:effectExtent l="31750" t="33655" r="34925" b="2921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DBB1" id="Přímá spojnic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2.2pt" to="41.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" strokecolor="#0073cf" strokeweight="4.5pt">
                <v:stroke joinstyle="miter"/>
              </v:line>
            </w:pict>
          </mc:Fallback>
        </mc:AlternateContent>
      </w:r>
      <w:r>
        <w:rPr>
          <w:noProof/>
          <w:lang w:eastAsia="cs-CZ"/>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-922020</wp:posOffset>
                </wp:positionV>
                <wp:extent cx="1569720" cy="12508865"/>
                <wp:effectExtent l="0" t="0" r="11430" b="2603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250886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487D9B" id="Obdélník 3" o:spid="_x0000_s1026" style="position:absolute;margin-left:-90pt;margin-top:-72.6pt;width:123.6pt;height:98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" fillcolor="#004181" strokecolor="#0073cf" strokeweight="1pt">
                <v:fill color2="#0075df" rotate="t" angle="270" colors="0 #004181;.5 #0061bb;1 #0075df" focus="100%" type="gradient"/>
              </v:rect>
            </w:pict>
          </mc:Fallback>
        </mc:AlternateContent>
      </w:r>
    </w:p>
    <w:sdt>
      <w:sdtPr>
        <w:rPr>
          <w:color w:val="5B9BD5" w:themeColor="accent1"/>
        </w:rPr>
        <w:id w:val="-469746354"/>
        <w:docPartObj>
          <w:docPartGallery w:val="Cover Pages"/>
          <w:docPartUnique/>
        </w:docPartObj>
      </w:sdtPr>
      <w:sdtContent>
        <w:p w:rsidR="00ED31A0" w:rsidRDefault="00ED31A0" w:rsidP="00ED31A0">
          <w:pPr>
            <w:pStyle w:val="Bezmezer"/>
            <w:tabs>
              <w:tab w:val="left" w:pos="8505"/>
            </w:tabs>
            <w:spacing w:before="1200" w:after="240"/>
            <w:ind w:left="1134"/>
            <w:jc w:val="center"/>
            <w:rPr>
              <w:b/>
              <w:color w:val="0073CF"/>
              <w:sz w:val="68"/>
              <w:szCs w:val="68"/>
            </w:rP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829945</wp:posOffset>
                    </wp:positionH>
                    <wp:positionV relativeFrom="paragraph">
                      <wp:posOffset>2076450</wp:posOffset>
                    </wp:positionV>
                    <wp:extent cx="4899025" cy="0"/>
                    <wp:effectExtent l="10795" t="9525" r="14605" b="952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38AD3"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" strokecolor="#0073cf" strokeweight="1.5pt">
                    <v:stroke linestyle="thinThin" joinstyle="miter"/>
                  </v:line>
                </w:pict>
              </mc:Fallback>
            </mc:AlternateContent>
          </w:r>
          <w:r>
            <w:rPr>
              <w:b/>
              <w:color w:val="0073CF"/>
              <w:sz w:val="68"/>
              <w:szCs w:val="68"/>
            </w:rPr>
            <w:t xml:space="preserve">ŠKOLNÍ VZDĚLÁVACÍ </w:t>
          </w:r>
          <w:r w:rsidRPr="00ED31A0">
            <w:rPr>
              <w:b/>
              <w:color w:val="0073CF"/>
              <w:sz w:val="52"/>
              <w:szCs w:val="52"/>
            </w:rPr>
            <w:t>PROGRAM</w:t>
          </w:r>
        </w:p>
        <w:p w:rsidR="00ED31A0" w:rsidRDefault="00ED31A0" w:rsidP="00ED31A0">
          <w:pPr>
            <w:pStyle w:val="Bezmezer"/>
            <w:tabs>
              <w:tab w:val="left" w:pos="8505"/>
            </w:tabs>
            <w:spacing w:before="1200" w:after="240"/>
            <w:ind w:left="1134"/>
            <w:jc w:val="center"/>
            <w:rPr>
              <w:color w:val="5B9BD5" w:themeColor="accent1"/>
            </w:rPr>
          </w:pPr>
          <w:r w:rsidRPr="00ED31A0">
            <w:rPr>
              <w:noProof/>
              <w:color w:val="5B9BD5" w:themeColor="accent1"/>
              <w:sz w:val="52"/>
              <w:szCs w:val="52"/>
            </w:rPr>
            <w:t xml:space="preserve">  </w:t>
          </w:r>
          <w:r w:rsidRPr="00ED31A0">
            <w:rPr>
              <w:b/>
              <w:color w:val="0073CF"/>
              <w:sz w:val="52"/>
              <w:szCs w:val="52"/>
            </w:rPr>
            <w:t xml:space="preserve"> </w:t>
          </w:r>
          <w:proofErr w:type="gramStart"/>
          <w:r w:rsidRPr="00ED31A0">
            <w:rPr>
              <w:b/>
              <w:color w:val="0073CF"/>
              <w:sz w:val="52"/>
              <w:szCs w:val="52"/>
            </w:rPr>
            <w:t>MŠ</w:t>
          </w:r>
          <w:r w:rsidRPr="00ED31A0">
            <w:rPr>
              <w:noProof/>
              <w:color w:val="5B9BD5" w:themeColor="accent1"/>
              <w:sz w:val="52"/>
              <w:szCs w:val="52"/>
            </w:rPr>
            <w:t xml:space="preserve"> </w:t>
          </w:r>
          <w:r>
            <w:rPr>
              <w:noProof/>
              <w:color w:val="5B9BD5" w:themeColor="accent1"/>
              <w:sz w:val="52"/>
              <w:szCs w:val="52"/>
            </w:rPr>
            <w:t xml:space="preserve"> </w:t>
          </w:r>
          <w:r w:rsidRPr="00ED31A0">
            <w:rPr>
              <w:b/>
              <w:color w:val="0073CF"/>
              <w:sz w:val="52"/>
              <w:szCs w:val="52"/>
            </w:rPr>
            <w:t>P</w:t>
          </w:r>
          <w:r>
            <w:rPr>
              <w:b/>
              <w:color w:val="0073CF"/>
              <w:sz w:val="52"/>
              <w:szCs w:val="52"/>
            </w:rPr>
            <w:t>řáslavice</w:t>
          </w:r>
          <w:proofErr w:type="gramEnd"/>
          <w:r w:rsidRPr="00ED31A0">
            <w:rPr>
              <w:noProof/>
              <w:color w:val="5B9BD5" w:themeColor="accent1"/>
              <w:sz w:val="52"/>
              <w:szCs w:val="52"/>
            </w:rPr>
            <w:t xml:space="preserve"> </w:t>
          </w:r>
          <w:r>
            <w:rPr>
              <w:noProof/>
              <w:color w:val="5B9BD5" w:themeColor="accent1"/>
              <w:sz w:val="52"/>
              <w:szCs w:val="52"/>
            </w:rPr>
            <w:t xml:space="preserve"> </w:t>
          </w:r>
        </w:p>
        <w:p w:rsidR="00ED31A0" w:rsidRPr="00ED31A0" w:rsidRDefault="00ED31A0" w:rsidP="00ED31A0">
          <w:pPr>
            <w:pStyle w:val="Bezmezer"/>
            <w:tabs>
              <w:tab w:val="left" w:pos="8505"/>
            </w:tabs>
            <w:spacing w:before="1200" w:after="240"/>
            <w:ind w:left="1134"/>
            <w:jc w:val="center"/>
            <w:rPr>
              <w:color w:val="5B9BD5" w:themeColor="accent1"/>
              <w:sz w:val="40"/>
              <w:szCs w:val="40"/>
            </w:rPr>
          </w:pPr>
          <w:r w:rsidRPr="00ED31A0">
            <w:rPr>
              <w:b/>
              <w:color w:val="0070C0"/>
              <w:sz w:val="40"/>
              <w:szCs w:val="40"/>
            </w:rPr>
            <w:t>Jaro, léto, podzim, zima, to je celý rok</w:t>
          </w:r>
        </w:p>
        <w:p w:rsidR="00ED31A0" w:rsidRPr="00ED31A0" w:rsidRDefault="00ED31A0" w:rsidP="00ED31A0">
          <w:pPr>
            <w:pStyle w:val="Nadpis2"/>
            <w:rPr>
              <w:color w:val="0070C0"/>
              <w:sz w:val="52"/>
            </w:rPr>
          </w:pPr>
        </w:p>
        <w:p w:rsidR="00ED31A0" w:rsidRDefault="00ED31A0" w:rsidP="00ED31A0">
          <w:pPr>
            <w:pStyle w:val="Bezmezer"/>
            <w:spacing w:before="480"/>
            <w:ind w:left="1134" w:right="-567"/>
            <w:rPr>
              <w:rFonts w:cs="Times New Roman"/>
              <w:b/>
              <w:color w:val="0073CF"/>
              <w:sz w:val="52"/>
            </w:rPr>
          </w:pPr>
          <w:r>
            <w:rPr>
              <w:rFonts w:cs="Times New Roman"/>
              <w:b/>
              <w:color w:val="0073CF"/>
              <w:sz w:val="52"/>
            </w:rPr>
            <w:t xml:space="preserve">           </w:t>
          </w:r>
          <w:r w:rsidR="00853B9B">
            <w:rPr>
              <w:rFonts w:cs="Times New Roman"/>
              <w:b/>
              <w:color w:val="0073CF"/>
              <w:sz w:val="52"/>
            </w:rPr>
            <w:t xml:space="preserve">   </w:t>
          </w:r>
          <w:r>
            <w:rPr>
              <w:rFonts w:cs="Times New Roman"/>
              <w:b/>
              <w:color w:val="0073CF"/>
              <w:sz w:val="52"/>
            </w:rPr>
            <w:t xml:space="preserve">    </w:t>
          </w:r>
          <w:r>
            <w:rPr>
              <w:noProof/>
              <w:lang w:eastAsia="cs-CZ"/>
            </w:rPr>
            <w:drawing>
              <wp:inline distT="0" distB="0" distL="0" distR="0" wp14:anchorId="10F95B67" wp14:editId="49342CA6">
                <wp:extent cx="2110740" cy="2067369"/>
                <wp:effectExtent l="0" t="0" r="381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692" cy="2102583"/>
                        </a:xfrm>
                        <a:prstGeom prst="rect">
                          <a:avLst/>
                        </a:prstGeom>
                        <a:noFill/>
                        <a:ln>
                          <a:noFill/>
                        </a:ln>
                      </pic:spPr>
                    </pic:pic>
                  </a:graphicData>
                </a:graphic>
              </wp:inline>
            </w:drawing>
          </w:r>
        </w:p>
        <w:p w:rsidR="00ED31A0" w:rsidRDefault="00ED31A0" w:rsidP="00ED31A0">
          <w:pPr>
            <w:pStyle w:val="Bezmezer"/>
            <w:spacing w:before="480"/>
            <w:ind w:left="1701"/>
            <w:jc w:val="center"/>
          </w:pPr>
        </w:p>
        <w:p w:rsidR="00ED31A0" w:rsidRPr="00ED31A0" w:rsidRDefault="007A381C" w:rsidP="00136FAD">
          <w:pPr>
            <w:pStyle w:val="Bezmezer"/>
            <w:spacing w:before="480"/>
            <w:ind w:right="-567"/>
            <w:rPr>
              <w:rFonts w:ascii="Times New Roman" w:hAnsi="Times New Roman" w:cs="Times New Roman"/>
              <w:sz w:val="32"/>
            </w:rPr>
            <w:sectPr w:rsidR="00ED31A0" w:rsidRPr="00ED31A0">
              <w:pgSz w:w="11906" w:h="16838"/>
              <w:pgMar w:top="1440" w:right="1325" w:bottom="1440" w:left="1800" w:header="720" w:footer="720" w:gutter="0"/>
              <w:cols w:space="708"/>
            </w:sectPr>
          </w:pPr>
        </w:p>
      </w:sdtContent>
    </w:sdt>
    <w:p w:rsidR="00F030D8" w:rsidRPr="00180F5D" w:rsidRDefault="00702BC3" w:rsidP="00F030D8">
      <w:pPr>
        <w:pStyle w:val="DefaultText"/>
        <w:tabs>
          <w:tab w:val="left" w:pos="720"/>
          <w:tab w:val="left" w:pos="1440"/>
          <w:tab w:val="left" w:pos="169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7F7F7F" w:themeColor="text1" w:themeTint="80"/>
          <w:sz w:val="20"/>
          <w:u w:val="single"/>
        </w:rPr>
      </w:pPr>
      <w:r w:rsidRPr="00180F5D">
        <w:rPr>
          <w:rFonts w:asciiTheme="minorHAnsi" w:hAnsiTheme="minorHAnsi" w:cstheme="minorHAnsi"/>
          <w:b/>
          <w:color w:val="7F7F7F" w:themeColor="text1" w:themeTint="80"/>
          <w:sz w:val="20"/>
          <w:u w:val="single"/>
        </w:rPr>
        <w:lastRenderedPageBreak/>
        <w:t>Obsah:</w:t>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Pr="00180F5D">
        <w:rPr>
          <w:rFonts w:asciiTheme="minorHAnsi" w:hAnsiTheme="minorHAnsi" w:cstheme="minorHAnsi"/>
          <w:b/>
          <w:color w:val="7F7F7F" w:themeColor="text1" w:themeTint="80"/>
          <w:sz w:val="20"/>
          <w:u w:val="single"/>
        </w:rPr>
        <w:tab/>
      </w:r>
      <w:r w:rsidR="00F030D8" w:rsidRPr="00180F5D">
        <w:rPr>
          <w:rFonts w:asciiTheme="minorHAnsi" w:hAnsiTheme="minorHAnsi" w:cstheme="minorHAnsi"/>
          <w:b/>
          <w:color w:val="7F7F7F" w:themeColor="text1" w:themeTint="80"/>
          <w:sz w:val="20"/>
          <w:u w:val="single"/>
        </w:rPr>
        <w:t>Strana:</w:t>
      </w:r>
    </w:p>
    <w:p w:rsidR="00F030D8" w:rsidRPr="00180F5D" w:rsidRDefault="00B62AA9" w:rsidP="00B62AA9">
      <w:pPr>
        <w:tabs>
          <w:tab w:val="left" w:pos="720"/>
          <w:tab w:val="left" w:pos="7920"/>
        </w:tabs>
        <w:spacing w:after="0" w:line="240" w:lineRule="atLeast"/>
        <w:rPr>
          <w:rFonts w:cstheme="minorHAnsi"/>
          <w:color w:val="7F7F7F" w:themeColor="text1" w:themeTint="80"/>
          <w:sz w:val="20"/>
          <w:szCs w:val="20"/>
        </w:rPr>
      </w:pPr>
      <w:r w:rsidRPr="00180F5D">
        <w:rPr>
          <w:rFonts w:cstheme="minorHAnsi"/>
          <w:color w:val="7F7F7F" w:themeColor="text1" w:themeTint="80"/>
          <w:sz w:val="20"/>
          <w:szCs w:val="20"/>
        </w:rPr>
        <w:tab/>
      </w:r>
      <w:r w:rsidR="003C18CD" w:rsidRPr="00180F5D">
        <w:rPr>
          <w:rFonts w:cstheme="minorHAnsi"/>
          <w:color w:val="7F7F7F" w:themeColor="text1" w:themeTint="80"/>
          <w:sz w:val="20"/>
          <w:szCs w:val="20"/>
        </w:rPr>
        <w:t>Obsah:</w:t>
      </w:r>
      <w:r w:rsidR="003C18CD" w:rsidRPr="00180F5D">
        <w:rPr>
          <w:rFonts w:cstheme="minorHAnsi"/>
          <w:color w:val="7F7F7F" w:themeColor="text1" w:themeTint="80"/>
          <w:sz w:val="20"/>
          <w:szCs w:val="20"/>
        </w:rPr>
        <w:tab/>
        <w:t>1</w:t>
      </w:r>
    </w:p>
    <w:p w:rsidR="00F030D8" w:rsidRPr="00180F5D" w:rsidRDefault="00F030D8" w:rsidP="00EC63F5">
      <w:pPr>
        <w:pStyle w:val="DefaultText"/>
        <w:tabs>
          <w:tab w:val="left" w:pos="720"/>
          <w:tab w:val="left" w:pos="7920"/>
          <w:tab w:val="left" w:pos="9360"/>
        </w:tabs>
        <w:spacing w:line="240" w:lineRule="atLeast"/>
        <w:rPr>
          <w:rFonts w:asciiTheme="minorHAnsi" w:hAnsiTheme="minorHAnsi" w:cstheme="minorHAnsi"/>
          <w:b/>
          <w:color w:val="7F7F7F" w:themeColor="text1" w:themeTint="80"/>
          <w:sz w:val="20"/>
        </w:rPr>
      </w:pPr>
      <w:r w:rsidRPr="00180F5D">
        <w:rPr>
          <w:rFonts w:asciiTheme="minorHAnsi" w:hAnsiTheme="minorHAnsi" w:cstheme="minorHAnsi"/>
          <w:b/>
          <w:color w:val="7F7F7F" w:themeColor="text1" w:themeTint="80"/>
          <w:sz w:val="20"/>
        </w:rPr>
        <w:t>1.</w:t>
      </w:r>
      <w:r w:rsidRPr="00180F5D">
        <w:rPr>
          <w:rFonts w:asciiTheme="minorHAnsi" w:hAnsiTheme="minorHAnsi" w:cstheme="minorHAnsi"/>
          <w:b/>
          <w:color w:val="7F7F7F" w:themeColor="text1" w:themeTint="80"/>
          <w:sz w:val="20"/>
        </w:rPr>
        <w:tab/>
        <w:t>Identifikační údaje školy</w:t>
      </w:r>
      <w:r w:rsidR="00EC63F5" w:rsidRPr="00180F5D">
        <w:rPr>
          <w:rFonts w:asciiTheme="minorHAnsi" w:hAnsiTheme="minorHAnsi" w:cstheme="minorHAnsi"/>
          <w:b/>
          <w:color w:val="7F7F7F" w:themeColor="text1" w:themeTint="80"/>
          <w:sz w:val="20"/>
        </w:rPr>
        <w:tab/>
      </w:r>
      <w:r w:rsidR="00136FAD" w:rsidRPr="00180F5D">
        <w:rPr>
          <w:rFonts w:asciiTheme="minorHAnsi" w:hAnsiTheme="minorHAnsi" w:cstheme="minorHAnsi"/>
          <w:color w:val="7F7F7F" w:themeColor="text1" w:themeTint="80"/>
          <w:sz w:val="20"/>
        </w:rPr>
        <w:t>2</w:t>
      </w:r>
    </w:p>
    <w:p w:rsidR="00136FAD" w:rsidRPr="00180F5D" w:rsidRDefault="00F030D8" w:rsidP="00EC63F5">
      <w:pPr>
        <w:pStyle w:val="DefaultText"/>
        <w:tabs>
          <w:tab w:val="left" w:pos="720"/>
          <w:tab w:val="left" w:pos="7920"/>
          <w:tab w:val="left" w:pos="9360"/>
        </w:tabs>
        <w:spacing w:line="240" w:lineRule="atLeast"/>
        <w:rPr>
          <w:rFonts w:asciiTheme="minorHAnsi" w:hAnsiTheme="minorHAnsi" w:cstheme="minorHAnsi"/>
          <w:b/>
          <w:color w:val="7F7F7F" w:themeColor="text1" w:themeTint="80"/>
          <w:sz w:val="20"/>
        </w:rPr>
      </w:pPr>
      <w:r w:rsidRPr="00180F5D">
        <w:rPr>
          <w:rFonts w:asciiTheme="minorHAnsi" w:hAnsiTheme="minorHAnsi" w:cstheme="minorHAnsi"/>
          <w:b/>
          <w:color w:val="7F7F7F" w:themeColor="text1" w:themeTint="80"/>
          <w:sz w:val="20"/>
        </w:rPr>
        <w:t>2.</w:t>
      </w:r>
      <w:r w:rsidRPr="00180F5D">
        <w:rPr>
          <w:rFonts w:asciiTheme="minorHAnsi" w:hAnsiTheme="minorHAnsi" w:cstheme="minorHAnsi"/>
          <w:b/>
          <w:color w:val="7F7F7F" w:themeColor="text1" w:themeTint="80"/>
          <w:sz w:val="20"/>
        </w:rPr>
        <w:tab/>
        <w:t>Charakteristika školy</w:t>
      </w:r>
      <w:r w:rsidR="00136FAD" w:rsidRPr="00180F5D">
        <w:rPr>
          <w:rFonts w:asciiTheme="minorHAnsi" w:hAnsiTheme="minorHAnsi" w:cstheme="minorHAnsi"/>
          <w:b/>
          <w:color w:val="7F7F7F" w:themeColor="text1" w:themeTint="80"/>
          <w:sz w:val="20"/>
        </w:rPr>
        <w:t xml:space="preserve">                                                                                   </w:t>
      </w:r>
      <w:r w:rsidR="00C620BE" w:rsidRPr="00180F5D">
        <w:rPr>
          <w:rFonts w:asciiTheme="minorHAnsi" w:hAnsiTheme="minorHAnsi" w:cstheme="minorHAnsi"/>
          <w:b/>
          <w:color w:val="7F7F7F" w:themeColor="text1" w:themeTint="80"/>
          <w:sz w:val="20"/>
        </w:rPr>
        <w:tab/>
      </w:r>
      <w:r w:rsidR="00136FAD" w:rsidRPr="00180F5D">
        <w:rPr>
          <w:rFonts w:asciiTheme="minorHAnsi" w:hAnsiTheme="minorHAnsi" w:cstheme="minorHAnsi"/>
          <w:color w:val="7F7F7F" w:themeColor="text1" w:themeTint="80"/>
          <w:sz w:val="20"/>
        </w:rPr>
        <w:t>3</w:t>
      </w:r>
    </w:p>
    <w:p w:rsidR="00136FAD" w:rsidRPr="00180F5D" w:rsidRDefault="00136FAD" w:rsidP="00136FAD">
      <w:pPr>
        <w:tabs>
          <w:tab w:val="left" w:pos="720"/>
          <w:tab w:val="left" w:pos="7920"/>
        </w:tabs>
        <w:spacing w:after="0" w:line="240" w:lineRule="atLeast"/>
        <w:rPr>
          <w:rFonts w:cstheme="minorHAnsi"/>
          <w:color w:val="7F7F7F" w:themeColor="text1" w:themeTint="80"/>
          <w:sz w:val="20"/>
          <w:szCs w:val="20"/>
        </w:rPr>
      </w:pPr>
      <w:r w:rsidRPr="00180F5D">
        <w:rPr>
          <w:rFonts w:cstheme="minorHAnsi"/>
          <w:b/>
          <w:color w:val="7F7F7F" w:themeColor="text1" w:themeTint="80"/>
          <w:sz w:val="20"/>
          <w:szCs w:val="20"/>
        </w:rPr>
        <w:t>3.         Podmínky vzdělávání</w:t>
      </w:r>
      <w:r w:rsidRPr="00180F5D">
        <w:rPr>
          <w:rFonts w:cstheme="minorHAnsi"/>
          <w:b/>
          <w:color w:val="7F7F7F" w:themeColor="text1" w:themeTint="80"/>
          <w:sz w:val="20"/>
          <w:szCs w:val="20"/>
        </w:rPr>
        <w:tab/>
      </w:r>
      <w:r w:rsidR="001E7AEE" w:rsidRPr="00180F5D">
        <w:rPr>
          <w:rFonts w:cstheme="minorHAnsi"/>
          <w:color w:val="7F7F7F" w:themeColor="text1" w:themeTint="80"/>
          <w:sz w:val="20"/>
          <w:szCs w:val="20"/>
        </w:rPr>
        <w:t>4</w:t>
      </w:r>
      <w:r w:rsidRPr="00180F5D">
        <w:rPr>
          <w:rFonts w:cstheme="minorHAnsi"/>
          <w:color w:val="7F7F7F" w:themeColor="text1" w:themeTint="80"/>
          <w:sz w:val="20"/>
          <w:szCs w:val="20"/>
        </w:rPr>
        <w:t xml:space="preserve">  </w:t>
      </w:r>
    </w:p>
    <w:p w:rsidR="00136FAD" w:rsidRPr="00180F5D" w:rsidRDefault="00136FAD" w:rsidP="00136FAD">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3.1</w:t>
      </w:r>
      <w:proofErr w:type="gramEnd"/>
      <w:r w:rsidRPr="00180F5D">
        <w:rPr>
          <w:rFonts w:cstheme="minorHAnsi"/>
          <w:color w:val="7F7F7F" w:themeColor="text1" w:themeTint="80"/>
          <w:sz w:val="20"/>
          <w:szCs w:val="20"/>
        </w:rPr>
        <w:t>.</w:t>
      </w:r>
      <w:r w:rsidRPr="00180F5D">
        <w:rPr>
          <w:rFonts w:cstheme="minorHAnsi"/>
          <w:color w:val="7F7F7F" w:themeColor="text1" w:themeTint="80"/>
          <w:sz w:val="20"/>
          <w:szCs w:val="20"/>
        </w:rPr>
        <w:tab/>
        <w:t>Prostorové, materiální a hygienické podmínky</w:t>
      </w:r>
      <w:r w:rsidR="001E7AEE" w:rsidRPr="00180F5D">
        <w:rPr>
          <w:rFonts w:cstheme="minorHAnsi"/>
          <w:color w:val="7F7F7F" w:themeColor="text1" w:themeTint="80"/>
          <w:sz w:val="20"/>
          <w:szCs w:val="20"/>
        </w:rPr>
        <w:tab/>
        <w:t>4</w:t>
      </w:r>
    </w:p>
    <w:p w:rsidR="00F030D8" w:rsidRPr="00180F5D" w:rsidRDefault="00136FAD" w:rsidP="00136FAD">
      <w:pPr>
        <w:pStyle w:val="DefaultText"/>
        <w:tabs>
          <w:tab w:val="left" w:pos="720"/>
          <w:tab w:val="left" w:pos="7920"/>
          <w:tab w:val="left" w:pos="9360"/>
        </w:tabs>
        <w:spacing w:line="240" w:lineRule="atLeast"/>
        <w:rPr>
          <w:rFonts w:asciiTheme="minorHAnsi" w:hAnsiTheme="minorHAnsi" w:cstheme="minorHAnsi"/>
          <w:b/>
          <w:color w:val="7F7F7F" w:themeColor="text1" w:themeTint="80"/>
          <w:sz w:val="20"/>
        </w:rPr>
      </w:pPr>
      <w:proofErr w:type="gramStart"/>
      <w:r w:rsidRPr="00180F5D">
        <w:rPr>
          <w:rFonts w:asciiTheme="minorHAnsi" w:hAnsiTheme="minorHAnsi" w:cstheme="minorHAnsi"/>
          <w:color w:val="7F7F7F" w:themeColor="text1" w:themeTint="80"/>
          <w:sz w:val="20"/>
        </w:rPr>
        <w:t>3.2</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t>Životospráva</w:t>
      </w:r>
      <w:r w:rsidR="001E7AEE" w:rsidRPr="00180F5D">
        <w:rPr>
          <w:rFonts w:asciiTheme="minorHAnsi" w:hAnsiTheme="minorHAnsi" w:cstheme="minorHAnsi"/>
          <w:color w:val="7F7F7F" w:themeColor="text1" w:themeTint="80"/>
          <w:sz w:val="20"/>
        </w:rPr>
        <w:tab/>
        <w:t>5</w:t>
      </w:r>
    </w:p>
    <w:p w:rsidR="0006163B"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3.3</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r>
      <w:r w:rsidR="00F030D8" w:rsidRPr="00180F5D">
        <w:rPr>
          <w:rFonts w:asciiTheme="minorHAnsi" w:hAnsiTheme="minorHAnsi" w:cstheme="minorHAnsi"/>
          <w:color w:val="7F7F7F" w:themeColor="text1" w:themeTint="80"/>
          <w:sz w:val="20"/>
        </w:rPr>
        <w:t>Psychosociální podmínky</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6</w:t>
      </w:r>
    </w:p>
    <w:p w:rsidR="0006163B"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3.3.1.</w:t>
      </w:r>
      <w:r w:rsidRPr="00180F5D">
        <w:rPr>
          <w:rFonts w:asciiTheme="minorHAnsi" w:hAnsiTheme="minorHAnsi" w:cstheme="minorHAnsi"/>
          <w:color w:val="7F7F7F" w:themeColor="text1" w:themeTint="80"/>
          <w:sz w:val="20"/>
        </w:rPr>
        <w:tab/>
        <w:t>Prevence sociálně patologických jevů</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7</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3.3.2.</w:t>
      </w:r>
      <w:r w:rsidRPr="00180F5D">
        <w:rPr>
          <w:rFonts w:asciiTheme="minorHAnsi" w:hAnsiTheme="minorHAnsi" w:cstheme="minorHAnsi"/>
          <w:color w:val="7F7F7F" w:themeColor="text1" w:themeTint="80"/>
          <w:sz w:val="20"/>
        </w:rPr>
        <w:tab/>
        <w:t>Naše pravidla</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8</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3.4</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r>
      <w:r w:rsidR="00F030D8" w:rsidRPr="00180F5D">
        <w:rPr>
          <w:rFonts w:asciiTheme="minorHAnsi" w:hAnsiTheme="minorHAnsi" w:cstheme="minorHAnsi"/>
          <w:color w:val="7F7F7F" w:themeColor="text1" w:themeTint="80"/>
          <w:sz w:val="20"/>
        </w:rPr>
        <w:t>Organizace chodu</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9</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3.5</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t>Řízení mateřské školy</w:t>
      </w:r>
      <w:r w:rsidRPr="00180F5D">
        <w:rPr>
          <w:rFonts w:asciiTheme="minorHAnsi" w:hAnsiTheme="minorHAnsi" w:cstheme="minorHAnsi"/>
          <w:color w:val="7F7F7F" w:themeColor="text1" w:themeTint="80"/>
          <w:sz w:val="20"/>
        </w:rPr>
        <w:tab/>
        <w:t>1</w:t>
      </w:r>
      <w:r w:rsidR="001E7AEE" w:rsidRPr="00180F5D">
        <w:rPr>
          <w:rFonts w:asciiTheme="minorHAnsi" w:hAnsiTheme="minorHAnsi" w:cstheme="minorHAnsi"/>
          <w:color w:val="7F7F7F" w:themeColor="text1" w:themeTint="80"/>
          <w:sz w:val="20"/>
        </w:rPr>
        <w:t>0</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3.6</w:t>
      </w:r>
      <w:proofErr w:type="gramEnd"/>
      <w:r w:rsidRPr="00180F5D">
        <w:rPr>
          <w:rFonts w:asciiTheme="minorHAnsi" w:hAnsiTheme="minorHAnsi" w:cstheme="minorHAnsi"/>
          <w:color w:val="7F7F7F" w:themeColor="text1" w:themeTint="80"/>
          <w:sz w:val="20"/>
        </w:rPr>
        <w:t>.</w:t>
      </w:r>
      <w:r w:rsidR="00F030D8" w:rsidRPr="00180F5D">
        <w:rPr>
          <w:rFonts w:asciiTheme="minorHAnsi" w:hAnsiTheme="minorHAnsi" w:cstheme="minorHAnsi"/>
          <w:color w:val="7F7F7F" w:themeColor="text1" w:themeTint="80"/>
          <w:sz w:val="20"/>
        </w:rPr>
        <w:tab/>
        <w:t>Organizační schéma školy</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11</w:t>
      </w:r>
    </w:p>
    <w:p w:rsidR="00F030D8" w:rsidRPr="00180F5D" w:rsidRDefault="0006163B" w:rsidP="00EC63F5">
      <w:pPr>
        <w:pStyle w:val="DefaultText"/>
        <w:tabs>
          <w:tab w:val="left" w:pos="720"/>
          <w:tab w:val="left" w:pos="7920"/>
          <w:tab w:val="left" w:pos="828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3.7</w:t>
      </w:r>
      <w:proofErr w:type="gramEnd"/>
      <w:r w:rsidRPr="00180F5D">
        <w:rPr>
          <w:rFonts w:asciiTheme="minorHAnsi" w:hAnsiTheme="minorHAnsi" w:cstheme="minorHAnsi"/>
          <w:color w:val="7F7F7F" w:themeColor="text1" w:themeTint="80"/>
          <w:sz w:val="20"/>
        </w:rPr>
        <w:t>.</w:t>
      </w:r>
      <w:r w:rsidR="00F030D8" w:rsidRPr="00180F5D">
        <w:rPr>
          <w:rFonts w:asciiTheme="minorHAnsi" w:hAnsiTheme="minorHAnsi" w:cstheme="minorHAnsi"/>
          <w:color w:val="7F7F7F" w:themeColor="text1" w:themeTint="80"/>
          <w:sz w:val="20"/>
        </w:rPr>
        <w:tab/>
        <w:t>Personální a pedagogické zajištění</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12</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3.8</w:t>
      </w:r>
      <w:proofErr w:type="gramEnd"/>
      <w:r w:rsidRPr="00180F5D">
        <w:rPr>
          <w:rFonts w:asciiTheme="minorHAnsi" w:hAnsiTheme="minorHAnsi" w:cstheme="minorHAnsi"/>
          <w:color w:val="7F7F7F" w:themeColor="text1" w:themeTint="80"/>
          <w:sz w:val="20"/>
        </w:rPr>
        <w:t>.</w:t>
      </w:r>
      <w:r w:rsidR="00F030D8" w:rsidRPr="00180F5D">
        <w:rPr>
          <w:rFonts w:asciiTheme="minorHAnsi" w:hAnsiTheme="minorHAnsi" w:cstheme="minorHAnsi"/>
          <w:color w:val="7F7F7F" w:themeColor="text1" w:themeTint="80"/>
          <w:sz w:val="20"/>
        </w:rPr>
        <w:tab/>
        <w:t>Spolupráce s</w:t>
      </w:r>
      <w:r w:rsidR="00EC63F5" w:rsidRPr="00180F5D">
        <w:rPr>
          <w:rFonts w:asciiTheme="minorHAnsi" w:hAnsiTheme="minorHAnsi" w:cstheme="minorHAnsi"/>
          <w:color w:val="7F7F7F" w:themeColor="text1" w:themeTint="80"/>
          <w:sz w:val="20"/>
        </w:rPr>
        <w:t> </w:t>
      </w:r>
      <w:r w:rsidR="00F030D8" w:rsidRPr="00180F5D">
        <w:rPr>
          <w:rFonts w:asciiTheme="minorHAnsi" w:hAnsiTheme="minorHAnsi" w:cstheme="minorHAnsi"/>
          <w:color w:val="7F7F7F" w:themeColor="text1" w:themeTint="80"/>
          <w:sz w:val="20"/>
        </w:rPr>
        <w:t>rodiči</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13</w:t>
      </w:r>
      <w:r w:rsidR="00F76856" w:rsidRPr="00180F5D">
        <w:rPr>
          <w:rFonts w:asciiTheme="minorHAnsi" w:hAnsiTheme="minorHAnsi" w:cstheme="minorHAnsi"/>
          <w:color w:val="7F7F7F" w:themeColor="text1" w:themeTint="80"/>
          <w:sz w:val="20"/>
        </w:rPr>
        <w:t>-14</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b/>
          <w:color w:val="7F7F7F" w:themeColor="text1" w:themeTint="80"/>
          <w:sz w:val="20"/>
        </w:rPr>
        <w:t>3.9</w:t>
      </w:r>
      <w:proofErr w:type="gramEnd"/>
      <w:r w:rsidRPr="00180F5D">
        <w:rPr>
          <w:rFonts w:asciiTheme="minorHAnsi" w:hAnsiTheme="minorHAnsi" w:cstheme="minorHAnsi"/>
          <w:b/>
          <w:color w:val="7F7F7F" w:themeColor="text1" w:themeTint="80"/>
          <w:sz w:val="20"/>
        </w:rPr>
        <w:t>.</w:t>
      </w:r>
      <w:r w:rsidR="00F030D8" w:rsidRPr="00180F5D">
        <w:rPr>
          <w:rFonts w:asciiTheme="minorHAnsi" w:hAnsiTheme="minorHAnsi" w:cstheme="minorHAnsi"/>
          <w:b/>
          <w:color w:val="7F7F7F" w:themeColor="text1" w:themeTint="80"/>
          <w:sz w:val="20"/>
        </w:rPr>
        <w:tab/>
      </w:r>
      <w:r w:rsidR="00F030D8" w:rsidRPr="00180F5D">
        <w:rPr>
          <w:rFonts w:asciiTheme="minorHAnsi" w:hAnsiTheme="minorHAnsi" w:cstheme="minorHAnsi"/>
          <w:color w:val="7F7F7F" w:themeColor="text1" w:themeTint="80"/>
          <w:sz w:val="20"/>
        </w:rPr>
        <w:t>Spolupráce se ZŠ</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w:t>
      </w:r>
      <w:r w:rsidR="00F76856" w:rsidRPr="00180F5D">
        <w:rPr>
          <w:rFonts w:asciiTheme="minorHAnsi" w:hAnsiTheme="minorHAnsi" w:cstheme="minorHAnsi"/>
          <w:color w:val="7F7F7F" w:themeColor="text1" w:themeTint="80"/>
          <w:sz w:val="20"/>
        </w:rPr>
        <w:t>5</w:t>
      </w:r>
    </w:p>
    <w:p w:rsidR="0006163B"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3.10</w:t>
      </w:r>
      <w:proofErr w:type="gramEnd"/>
      <w:r w:rsidRPr="00180F5D">
        <w:rPr>
          <w:rFonts w:asciiTheme="minorHAnsi" w:hAnsiTheme="minorHAnsi" w:cstheme="minorHAnsi"/>
          <w:color w:val="7F7F7F" w:themeColor="text1" w:themeTint="80"/>
          <w:sz w:val="20"/>
        </w:rPr>
        <w:t>.</w:t>
      </w:r>
      <w:r w:rsidR="00F030D8" w:rsidRPr="00180F5D">
        <w:rPr>
          <w:rFonts w:asciiTheme="minorHAnsi" w:hAnsiTheme="minorHAnsi" w:cstheme="minorHAnsi"/>
          <w:color w:val="7F7F7F" w:themeColor="text1" w:themeTint="80"/>
          <w:sz w:val="20"/>
        </w:rPr>
        <w:tab/>
        <w:t>Spolupráce s obcí, veřejností, prezentace</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w:t>
      </w:r>
      <w:r w:rsidR="00F76856" w:rsidRPr="00180F5D">
        <w:rPr>
          <w:rFonts w:asciiTheme="minorHAnsi" w:hAnsiTheme="minorHAnsi" w:cstheme="minorHAnsi"/>
          <w:color w:val="7F7F7F" w:themeColor="text1" w:themeTint="80"/>
          <w:sz w:val="20"/>
        </w:rPr>
        <w:t>6</w:t>
      </w:r>
    </w:p>
    <w:p w:rsidR="00F030D8"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3.11</w:t>
      </w:r>
      <w:proofErr w:type="gramEnd"/>
      <w:r w:rsidRPr="00180F5D">
        <w:rPr>
          <w:rFonts w:asciiTheme="minorHAnsi" w:hAnsiTheme="minorHAnsi" w:cstheme="minorHAnsi"/>
          <w:color w:val="7F7F7F" w:themeColor="text1" w:themeTint="80"/>
          <w:sz w:val="20"/>
        </w:rPr>
        <w:t>.</w:t>
      </w:r>
      <w:r w:rsidR="00F030D8" w:rsidRPr="00180F5D">
        <w:rPr>
          <w:rFonts w:asciiTheme="minorHAnsi" w:hAnsiTheme="minorHAnsi" w:cstheme="minorHAnsi"/>
          <w:color w:val="7F7F7F" w:themeColor="text1" w:themeTint="80"/>
          <w:sz w:val="20"/>
        </w:rPr>
        <w:tab/>
        <w:t>Spolupráce s mateřským centrem Motýlek</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w:t>
      </w:r>
      <w:r w:rsidR="00F76856" w:rsidRPr="00180F5D">
        <w:rPr>
          <w:rFonts w:asciiTheme="minorHAnsi" w:hAnsiTheme="minorHAnsi" w:cstheme="minorHAnsi"/>
          <w:color w:val="7F7F7F" w:themeColor="text1" w:themeTint="80"/>
          <w:sz w:val="20"/>
        </w:rPr>
        <w:t>7</w:t>
      </w:r>
    </w:p>
    <w:p w:rsidR="0006163B" w:rsidRPr="00180F5D" w:rsidRDefault="0006163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3.12</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t>Další spolupráce</w:t>
      </w:r>
      <w:r w:rsidR="00EC63F5" w:rsidRPr="00180F5D">
        <w:rPr>
          <w:rFonts w:asciiTheme="minorHAnsi" w:hAnsiTheme="minorHAnsi" w:cstheme="minorHAnsi"/>
          <w:color w:val="7F7F7F" w:themeColor="text1" w:themeTint="80"/>
          <w:sz w:val="20"/>
        </w:rPr>
        <w:tab/>
      </w:r>
      <w:r w:rsidR="001E7AEE" w:rsidRPr="00180F5D">
        <w:rPr>
          <w:rFonts w:asciiTheme="minorHAnsi" w:hAnsiTheme="minorHAnsi" w:cstheme="minorHAnsi"/>
          <w:color w:val="7F7F7F" w:themeColor="text1" w:themeTint="80"/>
          <w:sz w:val="20"/>
        </w:rPr>
        <w:t>1</w:t>
      </w:r>
      <w:r w:rsidR="00F76856" w:rsidRPr="00180F5D">
        <w:rPr>
          <w:rFonts w:asciiTheme="minorHAnsi" w:hAnsiTheme="minorHAnsi" w:cstheme="minorHAnsi"/>
          <w:color w:val="7F7F7F" w:themeColor="text1" w:themeTint="80"/>
          <w:sz w:val="20"/>
        </w:rPr>
        <w:t>8</w:t>
      </w:r>
    </w:p>
    <w:p w:rsidR="00F030D8" w:rsidRPr="00180F5D" w:rsidRDefault="0006163B" w:rsidP="007A381C">
      <w:pPr>
        <w:tabs>
          <w:tab w:val="left" w:pos="720"/>
          <w:tab w:val="left" w:pos="7920"/>
        </w:tabs>
        <w:spacing w:after="0" w:line="240" w:lineRule="atLeast"/>
        <w:rPr>
          <w:rFonts w:cstheme="minorHAnsi"/>
          <w:color w:val="7F7F7F" w:themeColor="text1" w:themeTint="80"/>
          <w:sz w:val="20"/>
          <w:szCs w:val="20"/>
        </w:rPr>
      </w:pPr>
      <w:r w:rsidRPr="00180F5D">
        <w:rPr>
          <w:rFonts w:cstheme="minorHAnsi"/>
          <w:color w:val="7F7F7F" w:themeColor="text1" w:themeTint="80"/>
          <w:sz w:val="20"/>
          <w:szCs w:val="20"/>
        </w:rPr>
        <w:t>3.13.</w:t>
      </w:r>
      <w:r w:rsidR="00F030D8" w:rsidRPr="00180F5D">
        <w:rPr>
          <w:rFonts w:cstheme="minorHAnsi"/>
          <w:color w:val="7F7F7F" w:themeColor="text1" w:themeTint="80"/>
          <w:sz w:val="20"/>
          <w:szCs w:val="20"/>
        </w:rPr>
        <w:tab/>
        <w:t>Podmínky pro vzdělávání dětí se speciálními vzdělávacími potřebami</w:t>
      </w:r>
      <w:r w:rsidR="00EC63F5" w:rsidRPr="00180F5D">
        <w:rPr>
          <w:rFonts w:cstheme="minorHAnsi"/>
          <w:color w:val="7F7F7F" w:themeColor="text1" w:themeTint="80"/>
          <w:sz w:val="20"/>
          <w:szCs w:val="20"/>
        </w:rPr>
        <w:tab/>
      </w:r>
      <w:r w:rsidR="00F76856" w:rsidRPr="00180F5D">
        <w:rPr>
          <w:rFonts w:cstheme="minorHAnsi"/>
          <w:color w:val="7F7F7F" w:themeColor="text1" w:themeTint="80"/>
          <w:sz w:val="20"/>
          <w:szCs w:val="20"/>
        </w:rPr>
        <w:t>19-20</w:t>
      </w:r>
    </w:p>
    <w:p w:rsidR="007A381C" w:rsidRPr="00180F5D" w:rsidRDefault="007A381C" w:rsidP="007A381C">
      <w:pPr>
        <w:spacing w:after="0"/>
        <w:rPr>
          <w:rFonts w:cstheme="minorHAnsi"/>
          <w:color w:val="808080" w:themeColor="background1" w:themeShade="80"/>
          <w:sz w:val="20"/>
          <w:szCs w:val="20"/>
        </w:rPr>
      </w:pPr>
      <w:r w:rsidRPr="00180F5D">
        <w:rPr>
          <w:rFonts w:cstheme="minorHAnsi"/>
          <w:color w:val="808080" w:themeColor="background1" w:themeShade="80"/>
          <w:sz w:val="20"/>
          <w:szCs w:val="20"/>
        </w:rPr>
        <w:t>3.13.1. Jazyková příprava dětí s nedostatečnou znalostí českého jazyka.</w:t>
      </w:r>
      <w:r w:rsidRPr="00180F5D">
        <w:rPr>
          <w:rFonts w:cstheme="minorHAnsi"/>
          <w:color w:val="808080" w:themeColor="background1" w:themeShade="80"/>
          <w:sz w:val="20"/>
          <w:szCs w:val="20"/>
        </w:rPr>
        <w:tab/>
      </w:r>
      <w:r w:rsidRPr="00180F5D">
        <w:rPr>
          <w:rFonts w:cstheme="minorHAnsi"/>
          <w:color w:val="808080" w:themeColor="background1" w:themeShade="80"/>
          <w:sz w:val="20"/>
          <w:szCs w:val="20"/>
        </w:rPr>
        <w:tab/>
        <w:t xml:space="preserve">  21-22</w:t>
      </w:r>
    </w:p>
    <w:p w:rsidR="00F030D8" w:rsidRPr="00180F5D" w:rsidRDefault="0006163B" w:rsidP="007A381C">
      <w:pPr>
        <w:tabs>
          <w:tab w:val="left" w:pos="720"/>
          <w:tab w:val="left" w:pos="7920"/>
        </w:tabs>
        <w:spacing w:after="0" w:line="240" w:lineRule="atLeast"/>
        <w:rPr>
          <w:rFonts w:cstheme="minorHAnsi"/>
          <w:color w:val="7F7F7F" w:themeColor="text1" w:themeTint="80"/>
          <w:sz w:val="20"/>
          <w:szCs w:val="20"/>
        </w:rPr>
      </w:pPr>
      <w:r w:rsidRPr="00180F5D">
        <w:rPr>
          <w:rFonts w:cstheme="minorHAnsi"/>
          <w:color w:val="7F7F7F" w:themeColor="text1" w:themeTint="80"/>
          <w:sz w:val="20"/>
          <w:szCs w:val="20"/>
        </w:rPr>
        <w:t>3.14.</w:t>
      </w:r>
      <w:r w:rsidR="00F030D8" w:rsidRPr="00180F5D">
        <w:rPr>
          <w:rFonts w:cstheme="minorHAnsi"/>
          <w:color w:val="7F7F7F" w:themeColor="text1" w:themeTint="80"/>
          <w:sz w:val="20"/>
          <w:szCs w:val="20"/>
        </w:rPr>
        <w:t xml:space="preserve">    Podmínky vzdělávání dětí mimořádně nadaných</w:t>
      </w:r>
      <w:r w:rsidR="00EC63F5"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23</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r w:rsidRPr="00180F5D">
        <w:rPr>
          <w:rFonts w:cstheme="minorHAnsi"/>
          <w:color w:val="7F7F7F" w:themeColor="text1" w:themeTint="80"/>
          <w:sz w:val="20"/>
          <w:szCs w:val="20"/>
        </w:rPr>
        <w:t>3.15.</w:t>
      </w:r>
      <w:r w:rsidR="00F030D8" w:rsidRPr="00180F5D">
        <w:rPr>
          <w:rFonts w:cstheme="minorHAnsi"/>
          <w:color w:val="7F7F7F" w:themeColor="text1" w:themeTint="80"/>
          <w:sz w:val="20"/>
          <w:szCs w:val="20"/>
        </w:rPr>
        <w:tab/>
        <w:t>Podmínky vzdělávání dětí od 2 do 3 let</w:t>
      </w:r>
      <w:r w:rsidR="00EC63F5" w:rsidRPr="00180F5D">
        <w:rPr>
          <w:rFonts w:cstheme="minorHAnsi"/>
          <w:color w:val="7F7F7F" w:themeColor="text1" w:themeTint="80"/>
          <w:sz w:val="20"/>
          <w:szCs w:val="20"/>
        </w:rPr>
        <w:tab/>
      </w:r>
      <w:r w:rsidR="001E7AEE" w:rsidRPr="00180F5D">
        <w:rPr>
          <w:rFonts w:cstheme="minorHAnsi"/>
          <w:color w:val="7F7F7F" w:themeColor="text1" w:themeTint="80"/>
          <w:sz w:val="20"/>
          <w:szCs w:val="20"/>
        </w:rPr>
        <w:t>2</w:t>
      </w:r>
      <w:r w:rsidR="00933D3A" w:rsidRPr="00180F5D">
        <w:rPr>
          <w:rFonts w:cstheme="minorHAnsi"/>
          <w:color w:val="7F7F7F" w:themeColor="text1" w:themeTint="80"/>
          <w:sz w:val="20"/>
          <w:szCs w:val="20"/>
        </w:rPr>
        <w:t>4</w:t>
      </w:r>
    </w:p>
    <w:p w:rsidR="00F030D8" w:rsidRPr="00180F5D" w:rsidRDefault="00F030D8" w:rsidP="00EC63F5">
      <w:pPr>
        <w:tabs>
          <w:tab w:val="left" w:pos="720"/>
          <w:tab w:val="left" w:pos="7920"/>
        </w:tabs>
        <w:spacing w:after="0" w:line="240" w:lineRule="atLeast"/>
        <w:rPr>
          <w:rFonts w:cstheme="minorHAnsi"/>
          <w:b/>
          <w:color w:val="7F7F7F" w:themeColor="text1" w:themeTint="80"/>
          <w:sz w:val="20"/>
          <w:szCs w:val="20"/>
        </w:rPr>
      </w:pPr>
      <w:r w:rsidRPr="00180F5D">
        <w:rPr>
          <w:rFonts w:cstheme="minorHAnsi"/>
          <w:b/>
          <w:color w:val="7F7F7F" w:themeColor="text1" w:themeTint="80"/>
          <w:sz w:val="20"/>
          <w:szCs w:val="20"/>
        </w:rPr>
        <w:t>4.</w:t>
      </w:r>
      <w:r w:rsidRPr="00180F5D">
        <w:rPr>
          <w:rFonts w:cstheme="minorHAnsi"/>
          <w:b/>
          <w:color w:val="7F7F7F" w:themeColor="text1" w:themeTint="80"/>
          <w:sz w:val="20"/>
          <w:szCs w:val="20"/>
        </w:rPr>
        <w:tab/>
        <w:t>Organizace vzdělávání</w:t>
      </w:r>
      <w:r w:rsidR="001E7AEE" w:rsidRPr="00180F5D">
        <w:rPr>
          <w:rFonts w:cstheme="minorHAnsi"/>
          <w:b/>
          <w:color w:val="7F7F7F" w:themeColor="text1" w:themeTint="80"/>
          <w:sz w:val="20"/>
          <w:szCs w:val="20"/>
        </w:rPr>
        <w:tab/>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4.1</w:t>
      </w:r>
      <w:proofErr w:type="gramEnd"/>
      <w:r w:rsidRPr="00180F5D">
        <w:rPr>
          <w:rFonts w:cstheme="minorHAnsi"/>
          <w:color w:val="7F7F7F" w:themeColor="text1" w:themeTint="80"/>
          <w:sz w:val="20"/>
          <w:szCs w:val="20"/>
        </w:rPr>
        <w:t>.</w:t>
      </w:r>
      <w:r w:rsidR="00F030D8" w:rsidRPr="00180F5D">
        <w:rPr>
          <w:rFonts w:cstheme="minorHAnsi"/>
          <w:b/>
          <w:color w:val="7F7F7F" w:themeColor="text1" w:themeTint="80"/>
          <w:sz w:val="20"/>
          <w:szCs w:val="20"/>
        </w:rPr>
        <w:tab/>
      </w:r>
      <w:r w:rsidR="00F030D8" w:rsidRPr="00180F5D">
        <w:rPr>
          <w:rFonts w:cstheme="minorHAnsi"/>
          <w:color w:val="7F7F7F" w:themeColor="text1" w:themeTint="80"/>
          <w:sz w:val="20"/>
          <w:szCs w:val="20"/>
        </w:rPr>
        <w:t>Počet a charakteristika tříd</w:t>
      </w:r>
      <w:r w:rsidR="00EC63F5" w:rsidRPr="00180F5D">
        <w:rPr>
          <w:rFonts w:cstheme="minorHAnsi"/>
          <w:color w:val="7F7F7F" w:themeColor="text1" w:themeTint="80"/>
          <w:sz w:val="20"/>
          <w:szCs w:val="20"/>
        </w:rPr>
        <w:tab/>
      </w:r>
      <w:r w:rsidR="001E7AEE" w:rsidRPr="00180F5D">
        <w:rPr>
          <w:rFonts w:cstheme="minorHAnsi"/>
          <w:color w:val="7F7F7F" w:themeColor="text1" w:themeTint="80"/>
          <w:sz w:val="20"/>
          <w:szCs w:val="20"/>
        </w:rPr>
        <w:t>2</w:t>
      </w:r>
      <w:r w:rsidR="00933D3A" w:rsidRPr="00180F5D">
        <w:rPr>
          <w:rFonts w:cstheme="minorHAnsi"/>
          <w:color w:val="7F7F7F" w:themeColor="text1" w:themeTint="80"/>
          <w:sz w:val="20"/>
          <w:szCs w:val="20"/>
        </w:rPr>
        <w:t>5</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4.2</w:t>
      </w:r>
      <w:proofErr w:type="gramEnd"/>
      <w:r w:rsidRPr="00180F5D">
        <w:rPr>
          <w:rFonts w:cstheme="minorHAnsi"/>
          <w:color w:val="7F7F7F" w:themeColor="text1" w:themeTint="80"/>
          <w:sz w:val="20"/>
          <w:szCs w:val="20"/>
        </w:rPr>
        <w:t>.</w:t>
      </w:r>
      <w:r w:rsidR="00F030D8" w:rsidRPr="00180F5D">
        <w:rPr>
          <w:rFonts w:cstheme="minorHAnsi"/>
          <w:color w:val="7F7F7F" w:themeColor="text1" w:themeTint="80"/>
          <w:sz w:val="20"/>
          <w:szCs w:val="20"/>
        </w:rPr>
        <w:tab/>
        <w:t>Pravidla pro zařazování dětí do tříd</w:t>
      </w:r>
      <w:r w:rsidR="00EC63F5"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26</w:t>
      </w:r>
    </w:p>
    <w:p w:rsidR="00F030D8" w:rsidRPr="00180F5D" w:rsidRDefault="0006163B" w:rsidP="00EC63F5">
      <w:pPr>
        <w:tabs>
          <w:tab w:val="left" w:pos="720"/>
          <w:tab w:val="left" w:pos="7920"/>
        </w:tabs>
        <w:spacing w:after="0" w:line="240" w:lineRule="atLeast"/>
        <w:rPr>
          <w:rFonts w:eastAsia="Times New Roman" w:cstheme="minorHAnsi"/>
          <w:bCs/>
          <w:color w:val="7F7F7F" w:themeColor="text1" w:themeTint="80"/>
          <w:sz w:val="20"/>
          <w:szCs w:val="20"/>
          <w:lang w:eastAsia="cs-CZ"/>
        </w:rPr>
      </w:pPr>
      <w:r w:rsidRPr="00180F5D">
        <w:rPr>
          <w:rFonts w:cstheme="minorHAnsi"/>
          <w:color w:val="7F7F7F" w:themeColor="text1" w:themeTint="80"/>
          <w:sz w:val="20"/>
          <w:szCs w:val="20"/>
        </w:rPr>
        <w:t>4.3</w:t>
      </w:r>
      <w:r w:rsidR="00F030D8" w:rsidRPr="00180F5D">
        <w:rPr>
          <w:rFonts w:cstheme="minorHAnsi"/>
          <w:color w:val="7F7F7F" w:themeColor="text1" w:themeTint="80"/>
          <w:sz w:val="20"/>
          <w:szCs w:val="20"/>
        </w:rPr>
        <w:tab/>
      </w:r>
      <w:r w:rsidR="00F030D8" w:rsidRPr="00180F5D">
        <w:rPr>
          <w:rFonts w:eastAsia="Times New Roman" w:cstheme="minorHAnsi"/>
          <w:bCs/>
          <w:color w:val="7F7F7F" w:themeColor="text1" w:themeTint="80"/>
          <w:sz w:val="20"/>
          <w:szCs w:val="20"/>
          <w:lang w:eastAsia="cs-CZ"/>
        </w:rPr>
        <w:t>Kritéria přijímání dětí do mateřské školy</w:t>
      </w:r>
      <w:r w:rsidR="00EC63F5" w:rsidRPr="00180F5D">
        <w:rPr>
          <w:rFonts w:eastAsia="Times New Roman" w:cstheme="minorHAnsi"/>
          <w:bCs/>
          <w:color w:val="7F7F7F" w:themeColor="text1" w:themeTint="80"/>
          <w:sz w:val="20"/>
          <w:szCs w:val="20"/>
          <w:lang w:eastAsia="cs-CZ"/>
        </w:rPr>
        <w:tab/>
      </w:r>
      <w:r w:rsidR="00933D3A" w:rsidRPr="00180F5D">
        <w:rPr>
          <w:rFonts w:eastAsia="Times New Roman" w:cstheme="minorHAnsi"/>
          <w:bCs/>
          <w:color w:val="7F7F7F" w:themeColor="text1" w:themeTint="80"/>
          <w:sz w:val="20"/>
          <w:szCs w:val="20"/>
          <w:lang w:eastAsia="cs-CZ"/>
        </w:rPr>
        <w:t>27</w:t>
      </w:r>
    </w:p>
    <w:p w:rsidR="00F030D8" w:rsidRPr="00180F5D" w:rsidRDefault="0006163B" w:rsidP="00EC63F5">
      <w:pPr>
        <w:tabs>
          <w:tab w:val="left" w:pos="720"/>
          <w:tab w:val="left" w:pos="7920"/>
        </w:tabs>
        <w:spacing w:after="0" w:line="240" w:lineRule="atLeast"/>
        <w:rPr>
          <w:rFonts w:eastAsia="Times New Roman" w:cstheme="minorHAnsi"/>
          <w:bCs/>
          <w:color w:val="7F7F7F" w:themeColor="text1" w:themeTint="80"/>
          <w:sz w:val="20"/>
          <w:szCs w:val="20"/>
          <w:lang w:eastAsia="cs-CZ"/>
        </w:rPr>
      </w:pPr>
      <w:proofErr w:type="gramStart"/>
      <w:r w:rsidRPr="00180F5D">
        <w:rPr>
          <w:rFonts w:eastAsia="Times New Roman" w:cstheme="minorHAnsi"/>
          <w:bCs/>
          <w:color w:val="7F7F7F" w:themeColor="text1" w:themeTint="80"/>
          <w:sz w:val="20"/>
          <w:szCs w:val="20"/>
          <w:lang w:eastAsia="cs-CZ"/>
        </w:rPr>
        <w:t>4.4</w:t>
      </w:r>
      <w:proofErr w:type="gramEnd"/>
      <w:r w:rsidRPr="00180F5D">
        <w:rPr>
          <w:rFonts w:eastAsia="Times New Roman" w:cstheme="minorHAnsi"/>
          <w:bCs/>
          <w:color w:val="7F7F7F" w:themeColor="text1" w:themeTint="80"/>
          <w:sz w:val="20"/>
          <w:szCs w:val="20"/>
          <w:lang w:eastAsia="cs-CZ"/>
        </w:rPr>
        <w:t>.</w:t>
      </w:r>
      <w:r w:rsidRPr="00180F5D">
        <w:rPr>
          <w:rFonts w:eastAsia="Times New Roman" w:cstheme="minorHAnsi"/>
          <w:bCs/>
          <w:color w:val="7F7F7F" w:themeColor="text1" w:themeTint="80"/>
          <w:sz w:val="20"/>
          <w:szCs w:val="20"/>
          <w:lang w:eastAsia="cs-CZ"/>
        </w:rPr>
        <w:tab/>
      </w:r>
      <w:r w:rsidR="00F030D8" w:rsidRPr="00180F5D">
        <w:rPr>
          <w:rFonts w:eastAsia="Times New Roman" w:cstheme="minorHAnsi"/>
          <w:bCs/>
          <w:color w:val="7F7F7F" w:themeColor="text1" w:themeTint="80"/>
          <w:sz w:val="20"/>
          <w:szCs w:val="20"/>
          <w:lang w:eastAsia="cs-CZ"/>
        </w:rPr>
        <w:t>Individuální vzdělávání</w:t>
      </w:r>
      <w:r w:rsidR="00EC63F5" w:rsidRPr="00180F5D">
        <w:rPr>
          <w:rFonts w:eastAsia="Times New Roman" w:cstheme="minorHAnsi"/>
          <w:bCs/>
          <w:color w:val="7F7F7F" w:themeColor="text1" w:themeTint="80"/>
          <w:sz w:val="20"/>
          <w:szCs w:val="20"/>
          <w:lang w:eastAsia="cs-CZ"/>
        </w:rPr>
        <w:tab/>
      </w:r>
      <w:r w:rsidR="00933D3A" w:rsidRPr="00180F5D">
        <w:rPr>
          <w:rFonts w:eastAsia="Times New Roman" w:cstheme="minorHAnsi"/>
          <w:bCs/>
          <w:color w:val="7F7F7F" w:themeColor="text1" w:themeTint="80"/>
          <w:sz w:val="20"/>
          <w:szCs w:val="20"/>
          <w:lang w:eastAsia="cs-CZ"/>
        </w:rPr>
        <w:t>28</w:t>
      </w:r>
    </w:p>
    <w:p w:rsidR="00F030D8" w:rsidRPr="00180F5D" w:rsidRDefault="00F030D8" w:rsidP="00EC63F5">
      <w:pPr>
        <w:tabs>
          <w:tab w:val="left" w:pos="720"/>
          <w:tab w:val="left" w:pos="7920"/>
        </w:tabs>
        <w:spacing w:after="0" w:line="240" w:lineRule="atLeast"/>
        <w:rPr>
          <w:rFonts w:cstheme="minorHAnsi"/>
          <w:b/>
          <w:color w:val="7F7F7F" w:themeColor="text1" w:themeTint="80"/>
          <w:sz w:val="20"/>
          <w:szCs w:val="20"/>
        </w:rPr>
      </w:pPr>
      <w:r w:rsidRPr="00180F5D">
        <w:rPr>
          <w:rFonts w:eastAsia="Times New Roman" w:cstheme="minorHAnsi"/>
          <w:b/>
          <w:bCs/>
          <w:color w:val="7F7F7F" w:themeColor="text1" w:themeTint="80"/>
          <w:sz w:val="20"/>
          <w:szCs w:val="20"/>
          <w:lang w:eastAsia="cs-CZ"/>
        </w:rPr>
        <w:t>5.</w:t>
      </w:r>
      <w:r w:rsidRPr="00180F5D">
        <w:rPr>
          <w:rFonts w:eastAsia="Times New Roman" w:cstheme="minorHAnsi"/>
          <w:b/>
          <w:bCs/>
          <w:color w:val="7F7F7F" w:themeColor="text1" w:themeTint="80"/>
          <w:sz w:val="20"/>
          <w:szCs w:val="20"/>
          <w:lang w:eastAsia="cs-CZ"/>
        </w:rPr>
        <w:tab/>
        <w:t>C</w:t>
      </w:r>
      <w:r w:rsidRPr="00180F5D">
        <w:rPr>
          <w:rFonts w:cstheme="minorHAnsi"/>
          <w:b/>
          <w:color w:val="7F7F7F" w:themeColor="text1" w:themeTint="80"/>
          <w:sz w:val="20"/>
          <w:szCs w:val="20"/>
        </w:rPr>
        <w:t>harakteristika vzdělávacího programu</w:t>
      </w:r>
      <w:r w:rsidR="00B62AA9" w:rsidRPr="00180F5D">
        <w:rPr>
          <w:rFonts w:cstheme="minorHAnsi"/>
          <w:b/>
          <w:color w:val="7F7F7F" w:themeColor="text1" w:themeTint="80"/>
          <w:sz w:val="20"/>
          <w:szCs w:val="20"/>
        </w:rPr>
        <w:tab/>
      </w:r>
      <w:r w:rsidR="00933D3A" w:rsidRPr="00180F5D">
        <w:rPr>
          <w:rFonts w:cstheme="minorHAnsi"/>
          <w:color w:val="7F7F7F" w:themeColor="text1" w:themeTint="80"/>
          <w:sz w:val="20"/>
          <w:szCs w:val="20"/>
        </w:rPr>
        <w:t>29</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b/>
          <w:color w:val="7F7F7F" w:themeColor="text1" w:themeTint="80"/>
          <w:sz w:val="20"/>
          <w:szCs w:val="20"/>
        </w:rPr>
        <w:t>5.1</w:t>
      </w:r>
      <w:proofErr w:type="gramEnd"/>
      <w:r w:rsidRPr="00180F5D">
        <w:rPr>
          <w:rFonts w:cstheme="minorHAnsi"/>
          <w:b/>
          <w:color w:val="7F7F7F" w:themeColor="text1" w:themeTint="80"/>
          <w:sz w:val="20"/>
          <w:szCs w:val="20"/>
        </w:rPr>
        <w:t>.</w:t>
      </w:r>
      <w:r w:rsidR="00F030D8" w:rsidRPr="00180F5D">
        <w:rPr>
          <w:rFonts w:cstheme="minorHAnsi"/>
          <w:b/>
          <w:color w:val="7F7F7F" w:themeColor="text1" w:themeTint="80"/>
          <w:sz w:val="20"/>
          <w:szCs w:val="20"/>
        </w:rPr>
        <w:tab/>
      </w:r>
      <w:r w:rsidR="00F030D8" w:rsidRPr="00180F5D">
        <w:rPr>
          <w:rFonts w:cstheme="minorHAnsi"/>
          <w:color w:val="7F7F7F" w:themeColor="text1" w:themeTint="80"/>
          <w:sz w:val="20"/>
          <w:szCs w:val="20"/>
        </w:rPr>
        <w:t>Zaměření školy</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30</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5.2</w:t>
      </w:r>
      <w:proofErr w:type="gramEnd"/>
      <w:r w:rsidRPr="00180F5D">
        <w:rPr>
          <w:rFonts w:cstheme="minorHAnsi"/>
          <w:color w:val="7F7F7F" w:themeColor="text1" w:themeTint="80"/>
          <w:sz w:val="20"/>
          <w:szCs w:val="20"/>
        </w:rPr>
        <w:t>.</w:t>
      </w:r>
      <w:r w:rsidR="00F030D8" w:rsidRPr="00180F5D">
        <w:rPr>
          <w:rFonts w:cstheme="minorHAnsi"/>
          <w:color w:val="7F7F7F" w:themeColor="text1" w:themeTint="80"/>
          <w:sz w:val="20"/>
          <w:szCs w:val="20"/>
        </w:rPr>
        <w:tab/>
        <w:t xml:space="preserve">Dlouhodobé </w:t>
      </w:r>
      <w:r w:rsidRPr="00180F5D">
        <w:rPr>
          <w:rFonts w:cstheme="minorHAnsi"/>
          <w:color w:val="7F7F7F" w:themeColor="text1" w:themeTint="80"/>
          <w:sz w:val="20"/>
          <w:szCs w:val="20"/>
        </w:rPr>
        <w:t>vzdělávací cíle a záměry</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31-32</w:t>
      </w:r>
    </w:p>
    <w:p w:rsidR="0006163B"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5.3</w:t>
      </w:r>
      <w:proofErr w:type="gramEnd"/>
      <w:r w:rsidRPr="00180F5D">
        <w:rPr>
          <w:rFonts w:cstheme="minorHAnsi"/>
          <w:color w:val="7F7F7F" w:themeColor="text1" w:themeTint="80"/>
          <w:sz w:val="20"/>
          <w:szCs w:val="20"/>
        </w:rPr>
        <w:t>.</w:t>
      </w:r>
      <w:r w:rsidR="00F030D8" w:rsidRPr="00180F5D">
        <w:rPr>
          <w:rFonts w:cstheme="minorHAnsi"/>
          <w:color w:val="7F7F7F" w:themeColor="text1" w:themeTint="80"/>
          <w:sz w:val="20"/>
          <w:szCs w:val="20"/>
        </w:rPr>
        <w:tab/>
        <w:t>Principy, formy a metody práce</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33</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5.4</w:t>
      </w:r>
      <w:proofErr w:type="gramEnd"/>
      <w:r w:rsidRPr="00180F5D">
        <w:rPr>
          <w:rFonts w:cstheme="minorHAnsi"/>
          <w:color w:val="7F7F7F" w:themeColor="text1" w:themeTint="80"/>
          <w:sz w:val="20"/>
          <w:szCs w:val="20"/>
        </w:rPr>
        <w:t>.</w:t>
      </w:r>
      <w:r w:rsidRPr="00180F5D">
        <w:rPr>
          <w:rFonts w:cstheme="minorHAnsi"/>
          <w:color w:val="7F7F7F" w:themeColor="text1" w:themeTint="80"/>
          <w:sz w:val="20"/>
          <w:szCs w:val="20"/>
        </w:rPr>
        <w:tab/>
      </w:r>
      <w:r w:rsidR="00F030D8" w:rsidRPr="00180F5D">
        <w:rPr>
          <w:rFonts w:cstheme="minorHAnsi"/>
          <w:color w:val="7F7F7F" w:themeColor="text1" w:themeTint="80"/>
          <w:sz w:val="20"/>
          <w:szCs w:val="20"/>
        </w:rPr>
        <w:t>Popis zajištění průběhu vzdělávání dětí se speciálními vzdělávacími potřebami</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34</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5.5</w:t>
      </w:r>
      <w:proofErr w:type="gramEnd"/>
      <w:r w:rsidRPr="00180F5D">
        <w:rPr>
          <w:rFonts w:cstheme="minorHAnsi"/>
          <w:color w:val="7F7F7F" w:themeColor="text1" w:themeTint="80"/>
          <w:sz w:val="20"/>
          <w:szCs w:val="20"/>
        </w:rPr>
        <w:t>.</w:t>
      </w:r>
      <w:r w:rsidR="00F030D8" w:rsidRPr="00180F5D">
        <w:rPr>
          <w:rFonts w:cstheme="minorHAnsi"/>
          <w:color w:val="7F7F7F" w:themeColor="text1" w:themeTint="80"/>
          <w:sz w:val="20"/>
          <w:szCs w:val="20"/>
        </w:rPr>
        <w:tab/>
        <w:t>Popis zajištění průběhu vzdělávání dětí nadaných</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35</w:t>
      </w:r>
    </w:p>
    <w:p w:rsidR="00F030D8" w:rsidRPr="00180F5D" w:rsidRDefault="0006163B" w:rsidP="00EC63F5">
      <w:pPr>
        <w:tabs>
          <w:tab w:val="left" w:pos="720"/>
          <w:tab w:val="left" w:pos="7920"/>
        </w:tabs>
        <w:spacing w:after="0" w:line="240" w:lineRule="atLeast"/>
        <w:rPr>
          <w:rFonts w:cstheme="minorHAnsi"/>
          <w:color w:val="7F7F7F" w:themeColor="text1" w:themeTint="80"/>
          <w:sz w:val="20"/>
          <w:szCs w:val="20"/>
        </w:rPr>
      </w:pPr>
      <w:proofErr w:type="gramStart"/>
      <w:r w:rsidRPr="00180F5D">
        <w:rPr>
          <w:rFonts w:cstheme="minorHAnsi"/>
          <w:color w:val="7F7F7F" w:themeColor="text1" w:themeTint="80"/>
          <w:sz w:val="20"/>
          <w:szCs w:val="20"/>
        </w:rPr>
        <w:t>5.6</w:t>
      </w:r>
      <w:proofErr w:type="gramEnd"/>
      <w:r w:rsidRPr="00180F5D">
        <w:rPr>
          <w:rFonts w:cstheme="minorHAnsi"/>
          <w:color w:val="7F7F7F" w:themeColor="text1" w:themeTint="80"/>
          <w:sz w:val="20"/>
          <w:szCs w:val="20"/>
        </w:rPr>
        <w:t>.</w:t>
      </w:r>
      <w:r w:rsidR="00F030D8" w:rsidRPr="00180F5D">
        <w:rPr>
          <w:rFonts w:cstheme="minorHAnsi"/>
          <w:color w:val="7F7F7F" w:themeColor="text1" w:themeTint="80"/>
          <w:sz w:val="20"/>
          <w:szCs w:val="20"/>
        </w:rPr>
        <w:tab/>
        <w:t>Popis zajištění průběhu vzdělávání dětí od 2 do 3 let</w:t>
      </w:r>
      <w:r w:rsidR="00B62AA9" w:rsidRPr="00180F5D">
        <w:rPr>
          <w:rFonts w:cstheme="minorHAnsi"/>
          <w:color w:val="7F7F7F" w:themeColor="text1" w:themeTint="80"/>
          <w:sz w:val="20"/>
          <w:szCs w:val="20"/>
        </w:rPr>
        <w:tab/>
      </w:r>
      <w:r w:rsidR="00933D3A" w:rsidRPr="00180F5D">
        <w:rPr>
          <w:rFonts w:cstheme="minorHAnsi"/>
          <w:color w:val="7F7F7F" w:themeColor="text1" w:themeTint="80"/>
          <w:sz w:val="20"/>
          <w:szCs w:val="20"/>
        </w:rPr>
        <w:t>36-38</w:t>
      </w:r>
    </w:p>
    <w:p w:rsidR="00F030D8" w:rsidRPr="00180F5D" w:rsidRDefault="00F030D8" w:rsidP="00EC63F5">
      <w:pPr>
        <w:tabs>
          <w:tab w:val="left" w:pos="720"/>
          <w:tab w:val="left" w:pos="7920"/>
        </w:tabs>
        <w:spacing w:after="0" w:line="240" w:lineRule="atLeast"/>
        <w:rPr>
          <w:rFonts w:cstheme="minorHAnsi"/>
          <w:color w:val="7F7F7F" w:themeColor="text1" w:themeTint="80"/>
          <w:sz w:val="20"/>
          <w:szCs w:val="20"/>
        </w:rPr>
      </w:pPr>
      <w:r w:rsidRPr="00180F5D">
        <w:rPr>
          <w:rFonts w:cstheme="minorHAnsi"/>
          <w:b/>
          <w:color w:val="7F7F7F" w:themeColor="text1" w:themeTint="80"/>
          <w:sz w:val="20"/>
          <w:szCs w:val="20"/>
        </w:rPr>
        <w:t>6.</w:t>
      </w:r>
      <w:r w:rsidRPr="00180F5D">
        <w:rPr>
          <w:rFonts w:cstheme="minorHAnsi"/>
          <w:color w:val="7F7F7F" w:themeColor="text1" w:themeTint="80"/>
          <w:sz w:val="20"/>
          <w:szCs w:val="20"/>
        </w:rPr>
        <w:tab/>
      </w:r>
      <w:r w:rsidRPr="00180F5D">
        <w:rPr>
          <w:rFonts w:cstheme="minorHAnsi"/>
          <w:b/>
          <w:color w:val="7F7F7F" w:themeColor="text1" w:themeTint="80"/>
          <w:sz w:val="20"/>
          <w:szCs w:val="20"/>
        </w:rPr>
        <w:t>Vzdělávací obsah</w:t>
      </w:r>
      <w:r w:rsidR="00B62AA9" w:rsidRPr="00180F5D">
        <w:rPr>
          <w:rFonts w:cstheme="minorHAnsi"/>
          <w:b/>
          <w:color w:val="7F7F7F" w:themeColor="text1" w:themeTint="80"/>
          <w:sz w:val="20"/>
          <w:szCs w:val="20"/>
        </w:rPr>
        <w:tab/>
      </w:r>
      <w:r w:rsidR="00933D3A" w:rsidRPr="00180F5D">
        <w:rPr>
          <w:rFonts w:cstheme="minorHAnsi"/>
          <w:color w:val="7F7F7F" w:themeColor="text1" w:themeTint="80"/>
          <w:sz w:val="20"/>
          <w:szCs w:val="20"/>
        </w:rPr>
        <w:t>39</w:t>
      </w:r>
    </w:p>
    <w:p w:rsidR="00180F5D" w:rsidRPr="00180F5D" w:rsidRDefault="00B31181" w:rsidP="00EC63F5">
      <w:pPr>
        <w:pStyle w:val="DefaultText"/>
        <w:tabs>
          <w:tab w:val="left" w:pos="720"/>
          <w:tab w:val="left" w:pos="7920"/>
          <w:tab w:val="left" w:pos="9360"/>
        </w:tabs>
        <w:spacing w:line="240" w:lineRule="atLeast"/>
        <w:rPr>
          <w:rFonts w:asciiTheme="minorHAnsi" w:hAnsiTheme="minorHAnsi" w:cstheme="minorHAnsi"/>
          <w:b/>
          <w:color w:val="7F7F7F" w:themeColor="text1" w:themeTint="80"/>
          <w:sz w:val="20"/>
        </w:rPr>
      </w:pPr>
      <w:r w:rsidRPr="00180F5D">
        <w:rPr>
          <w:rFonts w:asciiTheme="minorHAnsi" w:hAnsiTheme="minorHAnsi" w:cstheme="minorHAnsi"/>
          <w:b/>
          <w:color w:val="7F7F7F" w:themeColor="text1" w:themeTint="80"/>
          <w:sz w:val="20"/>
        </w:rPr>
        <w:t>6.</w:t>
      </w:r>
      <w:r w:rsidR="00BB07AB" w:rsidRPr="00180F5D">
        <w:rPr>
          <w:rFonts w:asciiTheme="minorHAnsi" w:hAnsiTheme="minorHAnsi" w:cstheme="minorHAnsi"/>
          <w:b/>
          <w:color w:val="7F7F7F" w:themeColor="text1" w:themeTint="80"/>
          <w:sz w:val="20"/>
        </w:rPr>
        <w:t xml:space="preserve"> </w:t>
      </w:r>
      <w:r w:rsidRPr="00180F5D">
        <w:rPr>
          <w:rFonts w:asciiTheme="minorHAnsi" w:hAnsiTheme="minorHAnsi" w:cstheme="minorHAnsi"/>
          <w:b/>
          <w:color w:val="7F7F7F" w:themeColor="text1" w:themeTint="80"/>
          <w:sz w:val="20"/>
        </w:rPr>
        <w:t>1.</w:t>
      </w:r>
      <w:r w:rsidRPr="00180F5D">
        <w:rPr>
          <w:rFonts w:asciiTheme="minorHAnsi" w:hAnsiTheme="minorHAnsi" w:cstheme="minorHAnsi"/>
          <w:b/>
          <w:color w:val="7F7F7F" w:themeColor="text1" w:themeTint="80"/>
          <w:sz w:val="20"/>
        </w:rPr>
        <w:tab/>
        <w:t>Integrované bloky</w:t>
      </w:r>
      <w:r w:rsidR="00B62AA9" w:rsidRPr="00180F5D">
        <w:rPr>
          <w:rFonts w:asciiTheme="minorHAnsi" w:hAnsiTheme="minorHAnsi" w:cstheme="minorHAnsi"/>
          <w:b/>
          <w:color w:val="7F7F7F" w:themeColor="text1" w:themeTint="80"/>
          <w:sz w:val="20"/>
        </w:rPr>
        <w:tab/>
      </w:r>
    </w:p>
    <w:p w:rsidR="00B31181" w:rsidRPr="00180F5D" w:rsidRDefault="00AC478C"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6.1.1.</w:t>
      </w:r>
      <w:r w:rsidR="00B31181" w:rsidRPr="00180F5D">
        <w:rPr>
          <w:rFonts w:asciiTheme="minorHAnsi" w:hAnsiTheme="minorHAnsi" w:cstheme="minorHAnsi"/>
          <w:color w:val="7F7F7F" w:themeColor="text1" w:themeTint="80"/>
          <w:sz w:val="20"/>
        </w:rPr>
        <w:tab/>
        <w:t>Na podzim, když padá listí</w:t>
      </w:r>
      <w:r w:rsidR="00933D3A"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40-43</w:t>
      </w:r>
    </w:p>
    <w:p w:rsidR="00B31181" w:rsidRPr="00180F5D" w:rsidRDefault="00AC478C"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6.1.2.</w:t>
      </w:r>
      <w:r w:rsidR="00B31181" w:rsidRPr="00180F5D">
        <w:rPr>
          <w:rFonts w:asciiTheme="minorHAnsi" w:hAnsiTheme="minorHAnsi" w:cstheme="minorHAnsi"/>
          <w:color w:val="7F7F7F" w:themeColor="text1" w:themeTint="80"/>
          <w:sz w:val="20"/>
        </w:rPr>
        <w:tab/>
        <w:t>Když přijde tuhá zima</w:t>
      </w:r>
      <w:r w:rsidRPr="00180F5D">
        <w:rPr>
          <w:rFonts w:asciiTheme="minorHAnsi" w:hAnsiTheme="minorHAnsi" w:cstheme="minorHAnsi"/>
          <w:color w:val="7F7F7F" w:themeColor="text1" w:themeTint="80"/>
          <w:sz w:val="20"/>
        </w:rPr>
        <w:tab/>
      </w:r>
      <w:r w:rsidR="00F4424A" w:rsidRPr="00180F5D">
        <w:rPr>
          <w:rFonts w:asciiTheme="minorHAnsi" w:hAnsiTheme="minorHAnsi" w:cstheme="minorHAnsi"/>
          <w:color w:val="7F7F7F" w:themeColor="text1" w:themeTint="80"/>
          <w:sz w:val="20"/>
        </w:rPr>
        <w:t>44</w:t>
      </w:r>
      <w:r w:rsidR="00933D3A" w:rsidRPr="00180F5D">
        <w:rPr>
          <w:rFonts w:asciiTheme="minorHAnsi" w:hAnsiTheme="minorHAnsi" w:cstheme="minorHAnsi"/>
          <w:color w:val="7F7F7F" w:themeColor="text1" w:themeTint="80"/>
          <w:sz w:val="20"/>
        </w:rPr>
        <w:t>-46</w:t>
      </w:r>
    </w:p>
    <w:p w:rsidR="00B31181" w:rsidRPr="00180F5D" w:rsidRDefault="00AC478C"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6.1.3.</w:t>
      </w:r>
      <w:r w:rsidR="00B31181" w:rsidRPr="00180F5D">
        <w:rPr>
          <w:rFonts w:asciiTheme="minorHAnsi" w:hAnsiTheme="minorHAnsi" w:cstheme="minorHAnsi"/>
          <w:color w:val="7F7F7F" w:themeColor="text1" w:themeTint="80"/>
          <w:sz w:val="20"/>
        </w:rPr>
        <w:tab/>
        <w:t>Když je jaro v plné kráse</w:t>
      </w:r>
      <w:r w:rsidR="00B62AA9"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47-48</w:t>
      </w:r>
    </w:p>
    <w:p w:rsidR="00B31181" w:rsidRPr="00180F5D" w:rsidRDefault="00AC478C"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6.1.4.</w:t>
      </w:r>
      <w:r w:rsidR="00B31181" w:rsidRPr="00180F5D">
        <w:rPr>
          <w:rFonts w:asciiTheme="minorHAnsi" w:hAnsiTheme="minorHAnsi" w:cstheme="minorHAnsi"/>
          <w:color w:val="7F7F7F" w:themeColor="text1" w:themeTint="80"/>
          <w:sz w:val="20"/>
        </w:rPr>
        <w:tab/>
        <w:t>Když přijde horké léto</w:t>
      </w:r>
      <w:r w:rsidR="00B62AA9"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49-51</w:t>
      </w:r>
    </w:p>
    <w:p w:rsidR="00B31181" w:rsidRPr="00180F5D" w:rsidRDefault="00B31181" w:rsidP="00EC63F5">
      <w:pPr>
        <w:pStyle w:val="DefaultText"/>
        <w:tabs>
          <w:tab w:val="left" w:pos="720"/>
          <w:tab w:val="left" w:pos="7920"/>
          <w:tab w:val="left" w:pos="9360"/>
        </w:tabs>
        <w:spacing w:line="240" w:lineRule="atLeast"/>
        <w:rPr>
          <w:rFonts w:asciiTheme="minorHAnsi" w:hAnsiTheme="minorHAnsi" w:cstheme="minorHAnsi"/>
          <w:b/>
          <w:color w:val="7F7F7F" w:themeColor="text1" w:themeTint="80"/>
          <w:sz w:val="20"/>
        </w:rPr>
      </w:pPr>
      <w:r w:rsidRPr="00180F5D">
        <w:rPr>
          <w:rFonts w:asciiTheme="minorHAnsi" w:hAnsiTheme="minorHAnsi" w:cstheme="minorHAnsi"/>
          <w:b/>
          <w:color w:val="7F7F7F" w:themeColor="text1" w:themeTint="80"/>
          <w:sz w:val="20"/>
        </w:rPr>
        <w:t>6.</w:t>
      </w:r>
      <w:r w:rsidR="00BB07AB" w:rsidRPr="00180F5D">
        <w:rPr>
          <w:rFonts w:asciiTheme="minorHAnsi" w:hAnsiTheme="minorHAnsi" w:cstheme="minorHAnsi"/>
          <w:b/>
          <w:color w:val="7F7F7F" w:themeColor="text1" w:themeTint="80"/>
          <w:sz w:val="20"/>
        </w:rPr>
        <w:t xml:space="preserve"> </w:t>
      </w:r>
      <w:r w:rsidRPr="00180F5D">
        <w:rPr>
          <w:rFonts w:asciiTheme="minorHAnsi" w:hAnsiTheme="minorHAnsi" w:cstheme="minorHAnsi"/>
          <w:b/>
          <w:color w:val="7F7F7F" w:themeColor="text1" w:themeTint="80"/>
          <w:sz w:val="20"/>
        </w:rPr>
        <w:t>2.</w:t>
      </w:r>
      <w:r w:rsidRPr="00180F5D">
        <w:rPr>
          <w:rFonts w:asciiTheme="minorHAnsi" w:hAnsiTheme="minorHAnsi" w:cstheme="minorHAnsi"/>
          <w:b/>
          <w:color w:val="7F7F7F" w:themeColor="text1" w:themeTint="80"/>
          <w:sz w:val="20"/>
        </w:rPr>
        <w:tab/>
        <w:t>Dílčí projekty a programy</w:t>
      </w:r>
      <w:r w:rsidR="00B62AA9" w:rsidRPr="00180F5D">
        <w:rPr>
          <w:rFonts w:asciiTheme="minorHAnsi" w:hAnsiTheme="minorHAnsi" w:cstheme="minorHAnsi"/>
          <w:b/>
          <w:color w:val="7F7F7F" w:themeColor="text1" w:themeTint="80"/>
          <w:sz w:val="20"/>
        </w:rPr>
        <w:tab/>
      </w:r>
    </w:p>
    <w:p w:rsidR="00B31181" w:rsidRPr="00180F5D" w:rsidRDefault="00B3118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6.2.1.</w:t>
      </w:r>
      <w:r w:rsidRPr="00180F5D">
        <w:rPr>
          <w:rFonts w:asciiTheme="minorHAnsi" w:hAnsiTheme="minorHAnsi" w:cstheme="minorHAnsi"/>
          <w:color w:val="7F7F7F" w:themeColor="text1" w:themeTint="80"/>
          <w:sz w:val="20"/>
        </w:rPr>
        <w:tab/>
      </w:r>
      <w:proofErr w:type="spellStart"/>
      <w:r w:rsidRPr="00180F5D">
        <w:rPr>
          <w:rFonts w:asciiTheme="minorHAnsi" w:hAnsiTheme="minorHAnsi" w:cstheme="minorHAnsi"/>
          <w:color w:val="7F7F7F" w:themeColor="text1" w:themeTint="80"/>
          <w:sz w:val="20"/>
        </w:rPr>
        <w:t>The</w:t>
      </w:r>
      <w:proofErr w:type="spellEnd"/>
      <w:r w:rsidRPr="00180F5D">
        <w:rPr>
          <w:rFonts w:asciiTheme="minorHAnsi" w:hAnsiTheme="minorHAnsi" w:cstheme="minorHAnsi"/>
          <w:color w:val="7F7F7F" w:themeColor="text1" w:themeTint="80"/>
          <w:sz w:val="20"/>
        </w:rPr>
        <w:t xml:space="preserve"> </w:t>
      </w:r>
      <w:proofErr w:type="spellStart"/>
      <w:r w:rsidRPr="00180F5D">
        <w:rPr>
          <w:rFonts w:asciiTheme="minorHAnsi" w:hAnsiTheme="minorHAnsi" w:cstheme="minorHAnsi"/>
          <w:color w:val="7F7F7F" w:themeColor="text1" w:themeTint="80"/>
          <w:sz w:val="20"/>
        </w:rPr>
        <w:t>English</w:t>
      </w:r>
      <w:proofErr w:type="spellEnd"/>
      <w:r w:rsidRPr="00180F5D">
        <w:rPr>
          <w:rFonts w:asciiTheme="minorHAnsi" w:hAnsiTheme="minorHAnsi" w:cstheme="minorHAnsi"/>
          <w:color w:val="7F7F7F" w:themeColor="text1" w:themeTint="80"/>
          <w:sz w:val="20"/>
        </w:rPr>
        <w:t xml:space="preserve"> Island</w:t>
      </w:r>
      <w:r w:rsidR="00B62AA9"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52</w:t>
      </w:r>
    </w:p>
    <w:p w:rsidR="00B31181" w:rsidRPr="00180F5D" w:rsidRDefault="00B3118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6.2.2.</w:t>
      </w:r>
      <w:r w:rsidR="00AC478C" w:rsidRPr="00180F5D">
        <w:rPr>
          <w:rFonts w:asciiTheme="minorHAnsi" w:hAnsiTheme="minorHAnsi" w:cstheme="minorHAnsi"/>
          <w:color w:val="7F7F7F" w:themeColor="text1" w:themeTint="80"/>
          <w:sz w:val="20"/>
        </w:rPr>
        <w:tab/>
      </w:r>
      <w:r w:rsidRPr="00180F5D">
        <w:rPr>
          <w:rFonts w:asciiTheme="minorHAnsi" w:hAnsiTheme="minorHAnsi" w:cstheme="minorHAnsi"/>
          <w:color w:val="7F7F7F" w:themeColor="text1" w:themeTint="80"/>
          <w:sz w:val="20"/>
        </w:rPr>
        <w:t>Čas pohádek, říkadel, básní a rozvoje řeči</w:t>
      </w:r>
      <w:r w:rsidR="00B62AA9"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53</w:t>
      </w:r>
    </w:p>
    <w:p w:rsidR="00B31181" w:rsidRPr="00180F5D" w:rsidRDefault="00B3118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6.2.3.</w:t>
      </w:r>
      <w:r w:rsidRPr="00180F5D">
        <w:rPr>
          <w:rFonts w:asciiTheme="minorHAnsi" w:hAnsiTheme="minorHAnsi" w:cstheme="minorHAnsi"/>
          <w:color w:val="7F7F7F" w:themeColor="text1" w:themeTint="80"/>
          <w:sz w:val="20"/>
        </w:rPr>
        <w:tab/>
        <w:t>Logopedický program</w:t>
      </w:r>
      <w:r w:rsidR="00180F5D" w:rsidRPr="00180F5D">
        <w:rPr>
          <w:rFonts w:asciiTheme="minorHAnsi" w:hAnsiTheme="minorHAnsi" w:cstheme="minorHAnsi"/>
          <w:color w:val="7F7F7F" w:themeColor="text1" w:themeTint="80"/>
          <w:sz w:val="20"/>
        </w:rPr>
        <w:tab/>
        <w:t>54-55</w:t>
      </w:r>
    </w:p>
    <w:p w:rsidR="00BB07AB" w:rsidRPr="00180F5D" w:rsidRDefault="00180F5D" w:rsidP="00BB07AB">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6.2.4.</w:t>
      </w:r>
      <w:r w:rsidRPr="00180F5D">
        <w:rPr>
          <w:rFonts w:asciiTheme="minorHAnsi" w:hAnsiTheme="minorHAnsi" w:cstheme="minorHAnsi"/>
          <w:color w:val="7F7F7F" w:themeColor="text1" w:themeTint="80"/>
          <w:sz w:val="20"/>
        </w:rPr>
        <w:tab/>
        <w:t>Kouzelný koberec</w:t>
      </w:r>
      <w:r w:rsidRPr="00180F5D">
        <w:rPr>
          <w:rFonts w:asciiTheme="minorHAnsi" w:hAnsiTheme="minorHAnsi" w:cstheme="minorHAnsi"/>
          <w:color w:val="7F7F7F" w:themeColor="text1" w:themeTint="80"/>
          <w:sz w:val="20"/>
        </w:rPr>
        <w:tab/>
        <w:t>56-57</w:t>
      </w:r>
    </w:p>
    <w:p w:rsidR="00BB07AB" w:rsidRPr="00180F5D" w:rsidRDefault="00180F5D" w:rsidP="00BB07AB">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6.2.5.</w:t>
      </w:r>
      <w:r w:rsidRPr="00180F5D">
        <w:rPr>
          <w:rFonts w:asciiTheme="minorHAnsi" w:hAnsiTheme="minorHAnsi" w:cstheme="minorHAnsi"/>
          <w:color w:val="7F7F7F" w:themeColor="text1" w:themeTint="80"/>
          <w:sz w:val="20"/>
        </w:rPr>
        <w:tab/>
        <w:t xml:space="preserve">Učíme se s </w:t>
      </w:r>
      <w:proofErr w:type="spellStart"/>
      <w:r w:rsidRPr="00180F5D">
        <w:rPr>
          <w:rFonts w:asciiTheme="minorHAnsi" w:hAnsiTheme="minorHAnsi" w:cstheme="minorHAnsi"/>
          <w:color w:val="7F7F7F" w:themeColor="text1" w:themeTint="80"/>
          <w:sz w:val="20"/>
        </w:rPr>
        <w:t>tabletem</w:t>
      </w:r>
      <w:proofErr w:type="spellEnd"/>
      <w:r w:rsidRPr="00180F5D">
        <w:rPr>
          <w:rFonts w:asciiTheme="minorHAnsi" w:hAnsiTheme="minorHAnsi" w:cstheme="minorHAnsi"/>
          <w:color w:val="7F7F7F" w:themeColor="text1" w:themeTint="80"/>
          <w:sz w:val="20"/>
        </w:rPr>
        <w:tab/>
        <w:t>58-59</w:t>
      </w:r>
    </w:p>
    <w:p w:rsidR="00B31181" w:rsidRPr="00180F5D" w:rsidRDefault="00BB07AB"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6.2.6</w:t>
      </w:r>
      <w:r w:rsidR="00B31181" w:rsidRPr="00180F5D">
        <w:rPr>
          <w:rFonts w:asciiTheme="minorHAnsi" w:hAnsiTheme="minorHAnsi" w:cstheme="minorHAnsi"/>
          <w:color w:val="7F7F7F" w:themeColor="text1" w:themeTint="80"/>
          <w:sz w:val="20"/>
        </w:rPr>
        <w:t>.</w:t>
      </w:r>
      <w:r w:rsidR="00B31181" w:rsidRPr="00180F5D">
        <w:rPr>
          <w:rFonts w:asciiTheme="minorHAnsi" w:hAnsiTheme="minorHAnsi" w:cstheme="minorHAnsi"/>
          <w:color w:val="7F7F7F" w:themeColor="text1" w:themeTint="80"/>
          <w:sz w:val="20"/>
        </w:rPr>
        <w:tab/>
        <w:t xml:space="preserve">Adaptační program Školička pro </w:t>
      </w:r>
      <w:proofErr w:type="spellStart"/>
      <w:r w:rsidR="00B31181" w:rsidRPr="00180F5D">
        <w:rPr>
          <w:rFonts w:asciiTheme="minorHAnsi" w:hAnsiTheme="minorHAnsi" w:cstheme="minorHAnsi"/>
          <w:color w:val="7F7F7F" w:themeColor="text1" w:themeTint="80"/>
          <w:sz w:val="20"/>
        </w:rPr>
        <w:t>maláčky</w:t>
      </w:r>
      <w:proofErr w:type="spellEnd"/>
      <w:r w:rsidR="00B62AA9"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60-61</w:t>
      </w:r>
    </w:p>
    <w:p w:rsidR="004F3CE1" w:rsidRPr="00180F5D" w:rsidRDefault="004F3CE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6.2.7</w:t>
      </w:r>
      <w:r w:rsidRPr="00180F5D">
        <w:rPr>
          <w:rFonts w:asciiTheme="minorHAnsi" w:hAnsiTheme="minorHAnsi" w:cstheme="minorHAnsi"/>
          <w:color w:val="7F7F7F" w:themeColor="text1" w:themeTint="80"/>
          <w:sz w:val="20"/>
        </w:rPr>
        <w:tab/>
        <w:t>Malý objevitel</w:t>
      </w:r>
      <w:r w:rsidR="00C620BE" w:rsidRPr="00180F5D">
        <w:rPr>
          <w:rFonts w:asciiTheme="minorHAnsi" w:hAnsiTheme="minorHAnsi" w:cstheme="minorHAnsi"/>
          <w:color w:val="7F7F7F" w:themeColor="text1" w:themeTint="80"/>
          <w:sz w:val="20"/>
        </w:rPr>
        <w:tab/>
      </w:r>
      <w:r w:rsidR="00180F5D" w:rsidRPr="00180F5D">
        <w:rPr>
          <w:rFonts w:asciiTheme="minorHAnsi" w:hAnsiTheme="minorHAnsi" w:cstheme="minorHAnsi"/>
          <w:color w:val="7F7F7F" w:themeColor="text1" w:themeTint="80"/>
          <w:sz w:val="20"/>
        </w:rPr>
        <w:t>62-64</w:t>
      </w:r>
      <w:r w:rsidR="00C620BE" w:rsidRPr="00180F5D">
        <w:rPr>
          <w:rFonts w:asciiTheme="minorHAnsi" w:hAnsiTheme="minorHAnsi" w:cstheme="minorHAnsi"/>
          <w:color w:val="7F7F7F" w:themeColor="text1" w:themeTint="80"/>
          <w:sz w:val="20"/>
        </w:rPr>
        <w:tab/>
      </w:r>
    </w:p>
    <w:p w:rsidR="004F3CE1" w:rsidRPr="00180F5D" w:rsidRDefault="004F3CE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6.2.8.</w:t>
      </w:r>
      <w:r w:rsidRPr="00180F5D">
        <w:rPr>
          <w:rFonts w:asciiTheme="minorHAnsi" w:hAnsiTheme="minorHAnsi" w:cstheme="minorHAnsi"/>
          <w:color w:val="7F7F7F" w:themeColor="text1" w:themeTint="80"/>
          <w:sz w:val="20"/>
        </w:rPr>
        <w:tab/>
        <w:t>Školka plná hudebníků</w:t>
      </w:r>
      <w:r w:rsidR="00180F5D" w:rsidRPr="00180F5D">
        <w:rPr>
          <w:rFonts w:asciiTheme="minorHAnsi" w:hAnsiTheme="minorHAnsi" w:cstheme="minorHAnsi"/>
          <w:color w:val="7F7F7F" w:themeColor="text1" w:themeTint="80"/>
          <w:sz w:val="20"/>
        </w:rPr>
        <w:tab/>
        <w:t>65</w:t>
      </w:r>
    </w:p>
    <w:p w:rsidR="004F3CE1" w:rsidRPr="00180F5D" w:rsidRDefault="004F3CE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color w:val="7F7F7F" w:themeColor="text1" w:themeTint="80"/>
          <w:sz w:val="20"/>
        </w:rPr>
        <w:t>6.2.9.</w:t>
      </w:r>
      <w:r w:rsidRPr="00180F5D">
        <w:rPr>
          <w:rFonts w:asciiTheme="minorHAnsi" w:hAnsiTheme="minorHAnsi" w:cstheme="minorHAnsi"/>
          <w:color w:val="7F7F7F" w:themeColor="text1" w:themeTint="80"/>
          <w:sz w:val="20"/>
        </w:rPr>
        <w:tab/>
        <w:t>Čtecí babičky</w:t>
      </w:r>
      <w:r w:rsidR="00180F5D" w:rsidRPr="00180F5D">
        <w:rPr>
          <w:rFonts w:asciiTheme="minorHAnsi" w:hAnsiTheme="minorHAnsi" w:cstheme="minorHAnsi"/>
          <w:color w:val="7F7F7F" w:themeColor="text1" w:themeTint="80"/>
          <w:sz w:val="20"/>
        </w:rPr>
        <w:tab/>
        <w:t>66</w:t>
      </w:r>
    </w:p>
    <w:p w:rsidR="004F3CE1" w:rsidRPr="00180F5D" w:rsidRDefault="004F3CE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6.2.10</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t>Dopravní školička</w:t>
      </w:r>
      <w:r w:rsidR="00180F5D" w:rsidRPr="00180F5D">
        <w:rPr>
          <w:rFonts w:asciiTheme="minorHAnsi" w:hAnsiTheme="minorHAnsi" w:cstheme="minorHAnsi"/>
          <w:color w:val="7F7F7F" w:themeColor="text1" w:themeTint="80"/>
          <w:sz w:val="20"/>
        </w:rPr>
        <w:tab/>
        <w:t>67-69</w:t>
      </w:r>
      <w:bookmarkStart w:id="0" w:name="_GoBack"/>
      <w:bookmarkEnd w:id="0"/>
    </w:p>
    <w:p w:rsidR="004F3CE1" w:rsidRPr="00180F5D" w:rsidRDefault="004F3CE1"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proofErr w:type="gramStart"/>
      <w:r w:rsidRPr="00180F5D">
        <w:rPr>
          <w:rFonts w:asciiTheme="minorHAnsi" w:hAnsiTheme="minorHAnsi" w:cstheme="minorHAnsi"/>
          <w:color w:val="7F7F7F" w:themeColor="text1" w:themeTint="80"/>
          <w:sz w:val="20"/>
        </w:rPr>
        <w:t>6.2.11</w:t>
      </w:r>
      <w:proofErr w:type="gramEnd"/>
      <w:r w:rsidRPr="00180F5D">
        <w:rPr>
          <w:rFonts w:asciiTheme="minorHAnsi" w:hAnsiTheme="minorHAnsi" w:cstheme="minorHAnsi"/>
          <w:color w:val="7F7F7F" w:themeColor="text1" w:themeTint="80"/>
          <w:sz w:val="20"/>
        </w:rPr>
        <w:t>.</w:t>
      </w:r>
      <w:r w:rsidRPr="00180F5D">
        <w:rPr>
          <w:rFonts w:asciiTheme="minorHAnsi" w:hAnsiTheme="minorHAnsi" w:cstheme="minorHAnsi"/>
          <w:color w:val="7F7F7F" w:themeColor="text1" w:themeTint="80"/>
          <w:sz w:val="20"/>
        </w:rPr>
        <w:tab/>
      </w:r>
      <w:r w:rsidR="00EC5133" w:rsidRPr="00180F5D">
        <w:rPr>
          <w:rFonts w:asciiTheme="minorHAnsi" w:hAnsiTheme="minorHAnsi" w:cstheme="minorHAnsi"/>
          <w:color w:val="7F7F7F" w:themeColor="text1" w:themeTint="80"/>
          <w:sz w:val="20"/>
        </w:rPr>
        <w:t>Se sokolem do života</w:t>
      </w:r>
      <w:r w:rsidR="0069749E">
        <w:rPr>
          <w:rFonts w:asciiTheme="minorHAnsi" w:hAnsiTheme="minorHAnsi" w:cstheme="minorHAnsi"/>
          <w:color w:val="7F7F7F" w:themeColor="text1" w:themeTint="80"/>
          <w:sz w:val="20"/>
        </w:rPr>
        <w:tab/>
        <w:t>70-71</w:t>
      </w:r>
    </w:p>
    <w:p w:rsidR="00AC478C" w:rsidRPr="00180F5D" w:rsidRDefault="00AC478C"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b/>
          <w:color w:val="7F7F7F" w:themeColor="text1" w:themeTint="80"/>
          <w:sz w:val="20"/>
        </w:rPr>
        <w:t>6.</w:t>
      </w:r>
      <w:r w:rsidR="00BB07AB" w:rsidRPr="00180F5D">
        <w:rPr>
          <w:rFonts w:asciiTheme="minorHAnsi" w:hAnsiTheme="minorHAnsi" w:cstheme="minorHAnsi"/>
          <w:b/>
          <w:color w:val="7F7F7F" w:themeColor="text1" w:themeTint="80"/>
          <w:sz w:val="20"/>
        </w:rPr>
        <w:t xml:space="preserve"> </w:t>
      </w:r>
      <w:r w:rsidRPr="00180F5D">
        <w:rPr>
          <w:rFonts w:asciiTheme="minorHAnsi" w:hAnsiTheme="minorHAnsi" w:cstheme="minorHAnsi"/>
          <w:b/>
          <w:color w:val="7F7F7F" w:themeColor="text1" w:themeTint="80"/>
          <w:sz w:val="20"/>
        </w:rPr>
        <w:t>3.</w:t>
      </w:r>
      <w:r w:rsidRPr="00180F5D">
        <w:rPr>
          <w:rFonts w:asciiTheme="minorHAnsi" w:hAnsiTheme="minorHAnsi" w:cstheme="minorHAnsi"/>
          <w:b/>
          <w:color w:val="7F7F7F" w:themeColor="text1" w:themeTint="80"/>
          <w:sz w:val="20"/>
        </w:rPr>
        <w:tab/>
        <w:t>Třídní vzdělávací program</w:t>
      </w:r>
      <w:r w:rsidR="00B62AA9" w:rsidRPr="00180F5D">
        <w:rPr>
          <w:rFonts w:asciiTheme="minorHAnsi" w:hAnsiTheme="minorHAnsi" w:cstheme="minorHAnsi"/>
          <w:b/>
          <w:color w:val="7F7F7F" w:themeColor="text1" w:themeTint="80"/>
          <w:sz w:val="20"/>
        </w:rPr>
        <w:tab/>
      </w:r>
      <w:r w:rsidR="0069749E">
        <w:rPr>
          <w:rFonts w:asciiTheme="minorHAnsi" w:hAnsiTheme="minorHAnsi" w:cstheme="minorHAnsi"/>
          <w:color w:val="7F7F7F" w:themeColor="text1" w:themeTint="80"/>
          <w:sz w:val="20"/>
        </w:rPr>
        <w:t>72</w:t>
      </w:r>
    </w:p>
    <w:p w:rsidR="00F030D8" w:rsidRPr="00180F5D" w:rsidRDefault="00F030D8" w:rsidP="00EC63F5">
      <w:pPr>
        <w:pStyle w:val="DefaultText"/>
        <w:tabs>
          <w:tab w:val="left" w:pos="720"/>
          <w:tab w:val="left" w:pos="7920"/>
          <w:tab w:val="left" w:pos="9360"/>
        </w:tabs>
        <w:spacing w:line="240" w:lineRule="atLeast"/>
        <w:rPr>
          <w:rFonts w:asciiTheme="minorHAnsi" w:hAnsiTheme="minorHAnsi" w:cstheme="minorHAnsi"/>
          <w:color w:val="7F7F7F" w:themeColor="text1" w:themeTint="80"/>
          <w:sz w:val="20"/>
        </w:rPr>
      </w:pPr>
      <w:r w:rsidRPr="00180F5D">
        <w:rPr>
          <w:rFonts w:asciiTheme="minorHAnsi" w:hAnsiTheme="minorHAnsi" w:cstheme="minorHAnsi"/>
          <w:b/>
          <w:color w:val="7F7F7F" w:themeColor="text1" w:themeTint="80"/>
          <w:sz w:val="20"/>
        </w:rPr>
        <w:t>7.</w:t>
      </w:r>
      <w:r w:rsidRPr="00180F5D">
        <w:rPr>
          <w:rFonts w:asciiTheme="minorHAnsi" w:hAnsiTheme="minorHAnsi" w:cstheme="minorHAnsi"/>
          <w:color w:val="7F7F7F" w:themeColor="text1" w:themeTint="80"/>
          <w:sz w:val="20"/>
        </w:rPr>
        <w:tab/>
      </w:r>
      <w:r w:rsidRPr="00180F5D">
        <w:rPr>
          <w:rFonts w:asciiTheme="minorHAnsi" w:hAnsiTheme="minorHAnsi" w:cstheme="minorHAnsi"/>
          <w:b/>
          <w:color w:val="7F7F7F" w:themeColor="text1" w:themeTint="80"/>
          <w:sz w:val="20"/>
        </w:rPr>
        <w:t>Systém evaluace školy a pedagogická diagnostika</w:t>
      </w:r>
      <w:r w:rsidR="00AC478C" w:rsidRPr="00180F5D">
        <w:rPr>
          <w:rFonts w:asciiTheme="minorHAnsi" w:hAnsiTheme="minorHAnsi" w:cstheme="minorHAnsi"/>
          <w:b/>
          <w:color w:val="7F7F7F" w:themeColor="text1" w:themeTint="80"/>
          <w:sz w:val="20"/>
        </w:rPr>
        <w:tab/>
      </w:r>
      <w:r w:rsidR="0069749E">
        <w:rPr>
          <w:rFonts w:asciiTheme="minorHAnsi" w:hAnsiTheme="minorHAnsi" w:cstheme="minorHAnsi"/>
          <w:color w:val="7F7F7F" w:themeColor="text1" w:themeTint="80"/>
          <w:sz w:val="20"/>
        </w:rPr>
        <w:t>73-76</w:t>
      </w:r>
    </w:p>
    <w:p w:rsidR="00F030D8" w:rsidRDefault="00F030D8" w:rsidP="00EC63F5">
      <w:pPr>
        <w:pStyle w:val="DefaultText"/>
        <w:tabs>
          <w:tab w:val="left" w:pos="720"/>
          <w:tab w:val="left" w:pos="7920"/>
          <w:tab w:val="left" w:pos="9360"/>
        </w:tabs>
        <w:spacing w:line="240" w:lineRule="atLeast"/>
        <w:rPr>
          <w:color w:val="7F7F7F" w:themeColor="text1" w:themeTint="80"/>
        </w:rPr>
      </w:pPr>
      <w:r w:rsidRPr="002411E8">
        <w:rPr>
          <w:color w:val="7F7F7F" w:themeColor="text1" w:themeTint="80"/>
        </w:rPr>
        <w:tab/>
      </w:r>
    </w:p>
    <w:p w:rsidR="002E1C59" w:rsidRDefault="002E1C59" w:rsidP="008C42D6">
      <w:pPr>
        <w:pStyle w:val="Nadpis1"/>
        <w:numPr>
          <w:ilvl w:val="0"/>
          <w:numId w:val="34"/>
        </w:numPr>
        <w:jc w:val="center"/>
        <w:rPr>
          <w:bdr w:val="none" w:sz="0" w:space="0" w:color="auto" w:frame="1"/>
        </w:rPr>
      </w:pPr>
      <w:r>
        <w:rPr>
          <w:bdr w:val="none" w:sz="0" w:space="0" w:color="auto" w:frame="1"/>
        </w:rPr>
        <w:lastRenderedPageBreak/>
        <w:t>Identifikační údaje</w:t>
      </w:r>
    </w:p>
    <w:p w:rsidR="002E1C59" w:rsidRDefault="002E1C59" w:rsidP="002E1C59">
      <w:pPr>
        <w:pStyle w:val="Nadpis2"/>
      </w:pPr>
      <w:r>
        <w:rPr>
          <w:bdr w:val="none" w:sz="0" w:space="0" w:color="auto" w:frame="1"/>
        </w:rPr>
        <w:t>Název ŠVP </w:t>
      </w:r>
    </w:p>
    <w:p w:rsidR="002E1C59" w:rsidRDefault="002E1C59" w:rsidP="002E1C59">
      <w:pPr>
        <w:rPr>
          <w:bdr w:val="none" w:sz="0" w:space="0" w:color="auto" w:frame="1"/>
        </w:rPr>
      </w:pPr>
      <w:r>
        <w:rPr>
          <w:b/>
          <w:bCs/>
          <w:bdr w:val="none" w:sz="0" w:space="0" w:color="auto" w:frame="1"/>
        </w:rPr>
        <w:t>NÁZEV ŠVP:  </w:t>
      </w:r>
      <w:r>
        <w:rPr>
          <w:bdr w:val="none" w:sz="0" w:space="0" w:color="auto" w:frame="1"/>
        </w:rPr>
        <w:t>ŠVP PV MŠ PŘÁSLAVICE</w:t>
      </w:r>
    </w:p>
    <w:p w:rsidR="002E1C59" w:rsidRPr="002E1C59" w:rsidRDefault="002E1C59" w:rsidP="002E1C59">
      <w:pPr>
        <w:spacing w:after="0" w:line="240" w:lineRule="auto"/>
        <w:rPr>
          <w:rFonts w:ascii="Times New Roman" w:eastAsia="Times New Roman" w:hAnsi="Times New Roman" w:cs="Times New Roman"/>
          <w:b/>
          <w:color w:val="2D4152"/>
          <w:lang w:eastAsia="cs-CZ"/>
        </w:rPr>
      </w:pPr>
      <w:r>
        <w:rPr>
          <w:b/>
          <w:bCs/>
          <w:bdr w:val="none" w:sz="0" w:space="0" w:color="auto" w:frame="1"/>
        </w:rPr>
        <w:t>MOTIVAČNÍ NÁZEV:  </w:t>
      </w:r>
      <w:r w:rsidRPr="002E1C59">
        <w:rPr>
          <w:rFonts w:ascii="Times New Roman" w:eastAsia="Times New Roman" w:hAnsi="Times New Roman" w:cs="Times New Roman"/>
          <w:b/>
          <w:color w:val="2D4152"/>
          <w:lang w:eastAsia="cs-CZ"/>
        </w:rPr>
        <w:t>Jaro, léto, podzim, zima, to je celý rok</w:t>
      </w:r>
    </w:p>
    <w:p w:rsidR="002E1C59" w:rsidRPr="002E1C59" w:rsidRDefault="002E1C59" w:rsidP="002E1C59"/>
    <w:p w:rsidR="002E1C59" w:rsidRDefault="002E1C59" w:rsidP="002E1C59">
      <w:pPr>
        <w:pStyle w:val="Nadpis2"/>
      </w:pPr>
      <w:r>
        <w:rPr>
          <w:bdr w:val="none" w:sz="0" w:space="0" w:color="auto" w:frame="1"/>
        </w:rPr>
        <w:t>Údaje o škole </w:t>
      </w:r>
    </w:p>
    <w:p w:rsidR="002E1C59" w:rsidRDefault="002E1C59" w:rsidP="002E1C59">
      <w:pPr>
        <w:rPr>
          <w:bdr w:val="none" w:sz="0" w:space="0" w:color="auto" w:frame="1"/>
        </w:rPr>
      </w:pPr>
      <w:r>
        <w:rPr>
          <w:b/>
          <w:bCs/>
          <w:bdr w:val="none" w:sz="0" w:space="0" w:color="auto" w:frame="1"/>
        </w:rPr>
        <w:t>NÁZEV ŠKOLY:  </w:t>
      </w:r>
      <w:r>
        <w:rPr>
          <w:bdr w:val="none" w:sz="0" w:space="0" w:color="auto" w:frame="1"/>
        </w:rPr>
        <w:t>Základní škola a Mateřská škola Přáslavice 18, příspěvková organizace </w:t>
      </w:r>
    </w:p>
    <w:p w:rsidR="002E1C59" w:rsidRDefault="002E1C59" w:rsidP="002E1C59">
      <w:pPr>
        <w:rPr>
          <w:bdr w:val="none" w:sz="0" w:space="0" w:color="auto" w:frame="1"/>
        </w:rPr>
      </w:pPr>
      <w:r>
        <w:rPr>
          <w:b/>
          <w:bCs/>
          <w:bdr w:val="none" w:sz="0" w:space="0" w:color="auto" w:frame="1"/>
        </w:rPr>
        <w:t>ADRESA ŠKOLY:   </w:t>
      </w:r>
      <w:r>
        <w:rPr>
          <w:bdr w:val="none" w:sz="0" w:space="0" w:color="auto" w:frame="1"/>
        </w:rPr>
        <w:t>Přáslavice 18, Přáslavice, 783 54 </w:t>
      </w:r>
    </w:p>
    <w:p w:rsidR="002E1C59" w:rsidRDefault="002E1C59" w:rsidP="002E1C59">
      <w:pPr>
        <w:rPr>
          <w:bdr w:val="none" w:sz="0" w:space="0" w:color="auto" w:frame="1"/>
        </w:rPr>
      </w:pPr>
      <w:r>
        <w:rPr>
          <w:b/>
          <w:bCs/>
          <w:bdr w:val="none" w:sz="0" w:space="0" w:color="auto" w:frame="1"/>
        </w:rPr>
        <w:t>JMÉNO ŘEDITELE ŠKOLY: </w:t>
      </w:r>
      <w:r>
        <w:rPr>
          <w:bdr w:val="none" w:sz="0" w:space="0" w:color="auto" w:frame="1"/>
        </w:rPr>
        <w:t xml:space="preserve"> Mgr. Eva Šrámková</w:t>
      </w:r>
      <w:r w:rsidR="005B64AC">
        <w:rPr>
          <w:bdr w:val="none" w:sz="0" w:space="0" w:color="auto" w:frame="1"/>
        </w:rPr>
        <w:t>, MBA</w:t>
      </w:r>
    </w:p>
    <w:p w:rsidR="002E1C59" w:rsidRDefault="002E1C59" w:rsidP="002E1C59">
      <w:pPr>
        <w:rPr>
          <w:bdr w:val="none" w:sz="0" w:space="0" w:color="auto" w:frame="1"/>
        </w:rPr>
      </w:pPr>
      <w:r>
        <w:rPr>
          <w:b/>
          <w:bCs/>
          <w:bdr w:val="none" w:sz="0" w:space="0" w:color="auto" w:frame="1"/>
        </w:rPr>
        <w:t>KONTAKT:   </w:t>
      </w:r>
      <w:r>
        <w:rPr>
          <w:bdr w:val="none" w:sz="0" w:space="0" w:color="auto" w:frame="1"/>
        </w:rPr>
        <w:t>e-mail: reditel.zs@praslavice.cz, web: www.zspraslavice.cz </w:t>
      </w:r>
    </w:p>
    <w:p w:rsidR="002E1C59" w:rsidRDefault="002E1C59" w:rsidP="002E1C59">
      <w:pPr>
        <w:rPr>
          <w:bdr w:val="none" w:sz="0" w:space="0" w:color="auto" w:frame="1"/>
        </w:rPr>
      </w:pPr>
      <w:r>
        <w:rPr>
          <w:b/>
          <w:bCs/>
          <w:bdr w:val="none" w:sz="0" w:space="0" w:color="auto" w:frame="1"/>
        </w:rPr>
        <w:t>IČ: </w:t>
      </w:r>
      <w:r>
        <w:rPr>
          <w:bdr w:val="none" w:sz="0" w:space="0" w:color="auto" w:frame="1"/>
        </w:rPr>
        <w:t xml:space="preserve"> 750 28 867 </w:t>
      </w:r>
    </w:p>
    <w:p w:rsidR="002E1C59" w:rsidRDefault="002E1C59" w:rsidP="002E1C59">
      <w:pPr>
        <w:rPr>
          <w:bdr w:val="none" w:sz="0" w:space="0" w:color="auto" w:frame="1"/>
        </w:rPr>
      </w:pPr>
      <w:r>
        <w:rPr>
          <w:b/>
          <w:bCs/>
          <w:bdr w:val="none" w:sz="0" w:space="0" w:color="auto" w:frame="1"/>
        </w:rPr>
        <w:t>RED-IZO:  </w:t>
      </w:r>
      <w:r>
        <w:rPr>
          <w:bdr w:val="none" w:sz="0" w:space="0" w:color="auto" w:frame="1"/>
        </w:rPr>
        <w:t> 650037952</w:t>
      </w:r>
    </w:p>
    <w:p w:rsidR="002E1C59" w:rsidRDefault="002E1C59" w:rsidP="002E1C59">
      <w:r>
        <w:rPr>
          <w:b/>
          <w:bCs/>
          <w:bdr w:val="none" w:sz="0" w:space="0" w:color="auto" w:frame="1"/>
        </w:rPr>
        <w:t>KOORDINÁTOR TVORBY ŠVP: </w:t>
      </w:r>
      <w:r>
        <w:rPr>
          <w:bdr w:val="none" w:sz="0" w:space="0" w:color="auto" w:frame="1"/>
        </w:rPr>
        <w:t xml:space="preserve"> Eva Spurná, </w:t>
      </w:r>
      <w:r w:rsidR="005B64AC">
        <w:rPr>
          <w:bdr w:val="none" w:sz="0" w:space="0" w:color="auto" w:frame="1"/>
        </w:rPr>
        <w:t>zástupkyně ředitelky školy</w:t>
      </w:r>
    </w:p>
    <w:p w:rsidR="002E1C59" w:rsidRDefault="002E1C59" w:rsidP="002E1C59">
      <w:pPr>
        <w:pStyle w:val="Nadpis2"/>
      </w:pPr>
      <w:r>
        <w:rPr>
          <w:bdr w:val="none" w:sz="0" w:space="0" w:color="auto" w:frame="1"/>
        </w:rPr>
        <w:t>Zřizovatel </w:t>
      </w:r>
    </w:p>
    <w:p w:rsidR="002E1C59" w:rsidRDefault="002E1C59" w:rsidP="002E1C59">
      <w:pPr>
        <w:rPr>
          <w:bdr w:val="none" w:sz="0" w:space="0" w:color="auto" w:frame="1"/>
        </w:rPr>
      </w:pPr>
      <w:r>
        <w:rPr>
          <w:b/>
          <w:bCs/>
          <w:bdr w:val="none" w:sz="0" w:space="0" w:color="auto" w:frame="1"/>
        </w:rPr>
        <w:t>NÁZEV ZŘIZOVATELE:   </w:t>
      </w:r>
      <w:r>
        <w:rPr>
          <w:bdr w:val="none" w:sz="0" w:space="0" w:color="auto" w:frame="1"/>
        </w:rPr>
        <w:t>Obec Přáslavice</w:t>
      </w:r>
    </w:p>
    <w:p w:rsidR="002E1C59" w:rsidRDefault="002E1C59" w:rsidP="002E1C59">
      <w:pPr>
        <w:rPr>
          <w:bdr w:val="none" w:sz="0" w:space="0" w:color="auto" w:frame="1"/>
        </w:rPr>
      </w:pPr>
      <w:r>
        <w:rPr>
          <w:b/>
          <w:bCs/>
          <w:bdr w:val="none" w:sz="0" w:space="0" w:color="auto" w:frame="1"/>
        </w:rPr>
        <w:t>ADRESA ZŘIZOVATELE:   </w:t>
      </w:r>
      <w:r>
        <w:rPr>
          <w:bdr w:val="none" w:sz="0" w:space="0" w:color="auto" w:frame="1"/>
        </w:rPr>
        <w:t xml:space="preserve">Přáslavice 23, Přáslavice, 783 54  </w:t>
      </w:r>
    </w:p>
    <w:p w:rsidR="002E1C59" w:rsidRDefault="002E1C59" w:rsidP="002E1C59">
      <w:r>
        <w:rPr>
          <w:b/>
          <w:bCs/>
          <w:bdr w:val="none" w:sz="0" w:space="0" w:color="auto" w:frame="1"/>
        </w:rPr>
        <w:t>KONTAKTY:   </w:t>
      </w:r>
      <w:hyperlink r:id="rId9" w:history="1">
        <w:r>
          <w:rPr>
            <w:rStyle w:val="Hypertextovodkaz"/>
            <w:b/>
            <w:bCs/>
            <w:bdr w:val="none" w:sz="0" w:space="0" w:color="auto" w:frame="1"/>
          </w:rPr>
          <w:t>www.praslavice.com</w:t>
        </w:r>
      </w:hyperlink>
      <w:r>
        <w:rPr>
          <w:b/>
          <w:bCs/>
          <w:bdr w:val="none" w:sz="0" w:space="0" w:color="auto" w:frame="1"/>
        </w:rPr>
        <w:t>, obecpraslavice@email.cz</w:t>
      </w:r>
    </w:p>
    <w:p w:rsidR="002E1C59" w:rsidRDefault="002E1C59" w:rsidP="002E1C59">
      <w:pPr>
        <w:spacing w:before="240" w:after="240"/>
        <w:rPr>
          <w:bdr w:val="none" w:sz="0" w:space="0" w:color="auto" w:frame="1"/>
        </w:rPr>
      </w:pPr>
      <w:r>
        <w:rPr>
          <w:bdr w:val="none" w:sz="0" w:space="0" w:color="auto" w:frame="1"/>
        </w:rPr>
        <w:t>Tel. 733 624 151 </w:t>
      </w:r>
    </w:p>
    <w:p w:rsidR="002E1C59" w:rsidRDefault="002E1C59" w:rsidP="002E1C59">
      <w:pPr>
        <w:pStyle w:val="Nadpis2"/>
      </w:pPr>
      <w:r>
        <w:rPr>
          <w:bdr w:val="none" w:sz="0" w:space="0" w:color="auto" w:frame="1"/>
        </w:rPr>
        <w:t>Platnost dokumentu </w:t>
      </w:r>
    </w:p>
    <w:p w:rsidR="002E1C59" w:rsidRDefault="002E1C59" w:rsidP="002E1C59">
      <w:pPr>
        <w:rPr>
          <w:bdr w:val="none" w:sz="0" w:space="0" w:color="auto" w:frame="1"/>
        </w:rPr>
      </w:pPr>
      <w:r>
        <w:rPr>
          <w:b/>
          <w:bCs/>
          <w:bdr w:val="none" w:sz="0" w:space="0" w:color="auto" w:frame="1"/>
        </w:rPr>
        <w:t>PLATNOST OD: </w:t>
      </w:r>
      <w:r w:rsidR="005B64AC">
        <w:rPr>
          <w:bdr w:val="none" w:sz="0" w:space="0" w:color="auto" w:frame="1"/>
        </w:rPr>
        <w:t xml:space="preserve"> 1. 9. 2023</w:t>
      </w:r>
    </w:p>
    <w:p w:rsidR="002E1C59" w:rsidRDefault="005B64AC" w:rsidP="002E1C59">
      <w:pPr>
        <w:rPr>
          <w:bdr w:val="none" w:sz="0" w:space="0" w:color="auto" w:frame="1"/>
        </w:rPr>
      </w:pPr>
      <w:r>
        <w:rPr>
          <w:b/>
          <w:bCs/>
          <w:bdr w:val="none" w:sz="0" w:space="0" w:color="auto" w:frame="1"/>
        </w:rPr>
        <w:t>VERZE Š</w:t>
      </w:r>
      <w:r w:rsidR="002E1C59">
        <w:rPr>
          <w:b/>
          <w:bCs/>
          <w:bdr w:val="none" w:sz="0" w:space="0" w:color="auto" w:frame="1"/>
        </w:rPr>
        <w:t>VP: </w:t>
      </w:r>
      <w:r>
        <w:rPr>
          <w:bdr w:val="none" w:sz="0" w:space="0" w:color="auto" w:frame="1"/>
        </w:rPr>
        <w:t xml:space="preserve"> 5</w:t>
      </w:r>
    </w:p>
    <w:p w:rsidR="002E1C59" w:rsidRDefault="002E1C59" w:rsidP="002E1C59">
      <w:pPr>
        <w:rPr>
          <w:bdr w:val="none" w:sz="0" w:space="0" w:color="auto" w:frame="1"/>
        </w:rPr>
      </w:pPr>
      <w:r>
        <w:rPr>
          <w:b/>
          <w:bCs/>
          <w:bdr w:val="none" w:sz="0" w:space="0" w:color="auto" w:frame="1"/>
        </w:rPr>
        <w:t>DATUM PROJEDNÁNÍ VE ŠKOLSKÉ RADĚ: </w:t>
      </w:r>
      <w:r w:rsidR="00FF026D">
        <w:rPr>
          <w:bdr w:val="none" w:sz="0" w:space="0" w:color="auto" w:frame="1"/>
        </w:rPr>
        <w:t xml:space="preserve"> 3</w:t>
      </w:r>
      <w:r w:rsidR="00B340C9">
        <w:rPr>
          <w:bdr w:val="none" w:sz="0" w:space="0" w:color="auto" w:frame="1"/>
        </w:rPr>
        <w:t>1</w:t>
      </w:r>
      <w:r w:rsidR="005B64AC">
        <w:rPr>
          <w:bdr w:val="none" w:sz="0" w:space="0" w:color="auto" w:frame="1"/>
        </w:rPr>
        <w:t>. 8. 2023</w:t>
      </w:r>
    </w:p>
    <w:p w:rsidR="002E1C59" w:rsidRDefault="002E1C59" w:rsidP="002E1C59">
      <w:pPr>
        <w:rPr>
          <w:bdr w:val="none" w:sz="0" w:space="0" w:color="auto" w:frame="1"/>
        </w:rPr>
      </w:pPr>
      <w:r>
        <w:rPr>
          <w:b/>
          <w:bCs/>
          <w:bdr w:val="none" w:sz="0" w:space="0" w:color="auto" w:frame="1"/>
        </w:rPr>
        <w:t>DATUM PROJEDNÁNÍ V PEDAGOGICKÉ RADĚ: </w:t>
      </w:r>
      <w:r w:rsidR="003C18CD">
        <w:rPr>
          <w:bdr w:val="none" w:sz="0" w:space="0" w:color="auto" w:frame="1"/>
        </w:rPr>
        <w:t xml:space="preserve"> 31</w:t>
      </w:r>
      <w:r>
        <w:rPr>
          <w:bdr w:val="none" w:sz="0" w:space="0" w:color="auto" w:frame="1"/>
        </w:rPr>
        <w:t xml:space="preserve">. 8. </w:t>
      </w:r>
      <w:r w:rsidR="00F8497A">
        <w:rPr>
          <w:bdr w:val="none" w:sz="0" w:space="0" w:color="auto" w:frame="1"/>
        </w:rPr>
        <w:t>2023</w:t>
      </w:r>
    </w:p>
    <w:p w:rsidR="005B64AC" w:rsidRDefault="002E1C59" w:rsidP="005B64AC">
      <w:pPr>
        <w:rPr>
          <w:rFonts w:ascii="Times New Roman" w:hAnsi="Times New Roman" w:cs="Times New Roman"/>
          <w:color w:val="222222"/>
          <w:shd w:val="clear" w:color="auto" w:fill="FFFFFF"/>
        </w:rPr>
      </w:pPr>
      <w:r w:rsidRPr="002E1C59">
        <w:rPr>
          <w:b/>
          <w:bdr w:val="none" w:sz="0" w:space="0" w:color="auto" w:frame="1"/>
        </w:rPr>
        <w:t>ČÍSLO JEDNACÍ:</w:t>
      </w:r>
      <w:r w:rsidR="005B64AC">
        <w:rPr>
          <w:bdr w:val="none" w:sz="0" w:space="0" w:color="auto" w:frame="1"/>
        </w:rPr>
        <w:t xml:space="preserve"> </w:t>
      </w:r>
      <w:r w:rsidR="005B64AC">
        <w:rPr>
          <w:rFonts w:ascii="Times New Roman" w:hAnsi="Times New Roman" w:cs="Times New Roman"/>
          <w:color w:val="222222"/>
          <w:shd w:val="clear" w:color="auto" w:fill="FFFFFF"/>
        </w:rPr>
        <w:t>ZŠPŘASLAVICE-SP/221</w:t>
      </w:r>
      <w:r w:rsidR="005B64AC" w:rsidRPr="00D84C49">
        <w:rPr>
          <w:rFonts w:ascii="Times New Roman" w:hAnsi="Times New Roman" w:cs="Times New Roman"/>
          <w:color w:val="222222"/>
          <w:shd w:val="clear" w:color="auto" w:fill="FFFFFF"/>
        </w:rPr>
        <w:t>/2023</w:t>
      </w:r>
    </w:p>
    <w:p w:rsidR="005B64AC" w:rsidRPr="006A4D7B" w:rsidRDefault="005B64AC" w:rsidP="005B64AC">
      <w:pPr>
        <w:pStyle w:val="DefaultText0"/>
        <w:tabs>
          <w:tab w:val="left" w:pos="472"/>
          <w:tab w:val="left" w:pos="720"/>
          <w:tab w:val="left" w:pos="999"/>
          <w:tab w:val="left" w:pos="1440"/>
          <w:tab w:val="left" w:pos="2160"/>
          <w:tab w:val="left" w:pos="2880"/>
          <w:tab w:val="left" w:pos="3600"/>
          <w:tab w:val="left" w:pos="4320"/>
          <w:tab w:val="left" w:pos="4364"/>
          <w:tab w:val="left" w:pos="5040"/>
          <w:tab w:val="left" w:pos="5760"/>
          <w:tab w:val="left" w:pos="6359"/>
          <w:tab w:val="left" w:pos="6480"/>
          <w:tab w:val="left" w:pos="7200"/>
          <w:tab w:val="left" w:pos="7920"/>
          <w:tab w:val="left" w:pos="8640"/>
          <w:tab w:val="left" w:pos="9360"/>
        </w:tabs>
        <w:spacing w:line="360" w:lineRule="auto"/>
        <w:jc w:val="both"/>
      </w:pPr>
      <w:r>
        <w:t>Vydala: Mgr. Eva Šrámková, MBA, ředitelka ZŠ a MŠ Přáslavice.</w:t>
      </w:r>
    </w:p>
    <w:p w:rsidR="005B64AC" w:rsidRPr="00D84C49" w:rsidRDefault="005B64AC" w:rsidP="005B64AC">
      <w:pPr>
        <w:jc w:val="both"/>
        <w:rPr>
          <w:rFonts w:ascii="Times New Roman" w:hAnsi="Times New Roman" w:cs="Times New Roman"/>
          <w:color w:val="000000"/>
        </w:rPr>
      </w:pPr>
      <w:r>
        <w:rPr>
          <w:rFonts w:ascii="Times New Roman" w:hAnsi="Times New Roman" w:cs="Times New Roman"/>
          <w:color w:val="000000"/>
        </w:rPr>
        <w:t>D</w:t>
      </w:r>
      <w:r w:rsidRPr="00D84C49">
        <w:rPr>
          <w:rFonts w:ascii="Times New Roman" w:hAnsi="Times New Roman" w:cs="Times New Roman"/>
          <w:color w:val="000000"/>
        </w:rPr>
        <w:t>ne: 28. 8. 2023</w:t>
      </w:r>
    </w:p>
    <w:p w:rsidR="00C620BE" w:rsidRDefault="00C620BE" w:rsidP="00321809">
      <w:pPr>
        <w:rPr>
          <w:rFonts w:ascii="Calibri" w:hAnsi="Calibri" w:cs="Calibri"/>
          <w:b/>
          <w:bCs/>
          <w:color w:val="7F7F7F" w:themeColor="text1" w:themeTint="80"/>
          <w:sz w:val="24"/>
          <w:szCs w:val="24"/>
          <w:u w:val="single"/>
        </w:rPr>
      </w:pPr>
    </w:p>
    <w:p w:rsidR="00C620BE" w:rsidRDefault="00C620BE" w:rsidP="00321809">
      <w:pPr>
        <w:rPr>
          <w:rFonts w:ascii="Calibri" w:hAnsi="Calibri" w:cs="Calibri"/>
          <w:b/>
          <w:bCs/>
          <w:color w:val="7F7F7F" w:themeColor="text1" w:themeTint="80"/>
          <w:sz w:val="24"/>
          <w:szCs w:val="24"/>
          <w:u w:val="single"/>
        </w:rPr>
      </w:pPr>
    </w:p>
    <w:p w:rsidR="00214EEC" w:rsidRPr="00F20F04" w:rsidRDefault="00F030D8" w:rsidP="00321809">
      <w:pPr>
        <w:rPr>
          <w:rFonts w:ascii="Calibri" w:hAnsi="Calibri" w:cs="Calibri"/>
          <w:b/>
          <w:bCs/>
          <w:color w:val="7F7F7F" w:themeColor="text1" w:themeTint="80"/>
          <w:sz w:val="24"/>
          <w:szCs w:val="24"/>
          <w:u w:val="single"/>
        </w:rPr>
      </w:pPr>
      <w:r w:rsidRPr="00F20F04">
        <w:rPr>
          <w:rFonts w:ascii="Calibri" w:hAnsi="Calibri" w:cs="Calibri"/>
          <w:b/>
          <w:bCs/>
          <w:color w:val="7F7F7F" w:themeColor="text1" w:themeTint="80"/>
          <w:sz w:val="24"/>
          <w:szCs w:val="24"/>
          <w:u w:val="single"/>
        </w:rPr>
        <w:lastRenderedPageBreak/>
        <w:t xml:space="preserve">2. </w:t>
      </w:r>
      <w:r w:rsidR="00214EEC" w:rsidRPr="00F20F04">
        <w:rPr>
          <w:rFonts w:ascii="Calibri" w:hAnsi="Calibri" w:cs="Calibri"/>
          <w:b/>
          <w:bCs/>
          <w:color w:val="7F7F7F" w:themeColor="text1" w:themeTint="80"/>
          <w:sz w:val="24"/>
          <w:szCs w:val="24"/>
          <w:u w:val="single"/>
        </w:rPr>
        <w:t>Charakteristika školy</w:t>
      </w:r>
    </w:p>
    <w:p w:rsidR="00214EEC" w:rsidRPr="00F20F04" w:rsidRDefault="00214EEC">
      <w:pPr>
        <w:rPr>
          <w:rFonts w:ascii="Calibri" w:hAnsi="Calibri" w:cs="Calibri"/>
          <w:b/>
          <w:bCs/>
          <w:color w:val="7F7F7F" w:themeColor="text1" w:themeTint="80"/>
          <w:sz w:val="24"/>
          <w:szCs w:val="24"/>
          <w:u w:val="single"/>
        </w:rPr>
      </w:pPr>
      <w:r w:rsidRPr="00F20F04">
        <w:rPr>
          <w:rFonts w:ascii="Calibri" w:hAnsi="Calibri" w:cs="Calibri"/>
          <w:b/>
          <w:bCs/>
          <w:color w:val="7F7F7F" w:themeColor="text1" w:themeTint="80"/>
          <w:sz w:val="24"/>
          <w:szCs w:val="24"/>
          <w:u w:val="single"/>
        </w:rPr>
        <w:t>Základní údaje</w:t>
      </w:r>
      <w:r w:rsidR="00294FED" w:rsidRPr="00F20F04">
        <w:rPr>
          <w:rFonts w:ascii="Calibri" w:hAnsi="Calibri" w:cs="Calibri"/>
          <w:b/>
          <w:bCs/>
          <w:color w:val="7F7F7F" w:themeColor="text1" w:themeTint="80"/>
          <w:sz w:val="24"/>
          <w:szCs w:val="24"/>
          <w:u w:val="single"/>
        </w:rPr>
        <w:t>:</w:t>
      </w:r>
    </w:p>
    <w:p w:rsidR="00661D89" w:rsidRPr="00F20F04" w:rsidRDefault="00202762" w:rsidP="00661D89">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Budova mateřské školy je umístěna </w:t>
      </w:r>
      <w:r w:rsidR="005C2F6F" w:rsidRPr="00F20F04">
        <w:rPr>
          <w:rFonts w:ascii="Calibri" w:hAnsi="Calibri" w:cs="Calibri"/>
          <w:color w:val="7F7F7F" w:themeColor="text1" w:themeTint="80"/>
          <w:sz w:val="24"/>
          <w:szCs w:val="24"/>
        </w:rPr>
        <w:t xml:space="preserve">v klidové zóně </w:t>
      </w:r>
      <w:r w:rsidRPr="00F20F04">
        <w:rPr>
          <w:rFonts w:ascii="Calibri" w:hAnsi="Calibri" w:cs="Calibri"/>
          <w:b/>
          <w:color w:val="7F7F7F" w:themeColor="text1" w:themeTint="80"/>
          <w:sz w:val="24"/>
          <w:szCs w:val="24"/>
        </w:rPr>
        <w:t>na sídlišti</w:t>
      </w:r>
      <w:r w:rsidRPr="00F20F04">
        <w:rPr>
          <w:rFonts w:ascii="Calibri" w:hAnsi="Calibri" w:cs="Calibri"/>
          <w:color w:val="7F7F7F" w:themeColor="text1" w:themeTint="80"/>
          <w:sz w:val="24"/>
          <w:szCs w:val="24"/>
        </w:rPr>
        <w:t xml:space="preserve"> na okraji </w:t>
      </w:r>
      <w:r w:rsidR="00AA5681">
        <w:rPr>
          <w:rFonts w:ascii="Calibri" w:hAnsi="Calibri" w:cs="Calibri"/>
          <w:color w:val="7F7F7F" w:themeColor="text1" w:themeTint="80"/>
          <w:sz w:val="24"/>
          <w:szCs w:val="24"/>
        </w:rPr>
        <w:t>o</w:t>
      </w:r>
      <w:r w:rsidRPr="00F20F04">
        <w:rPr>
          <w:rFonts w:ascii="Calibri" w:hAnsi="Calibri" w:cs="Calibri"/>
          <w:color w:val="7F7F7F" w:themeColor="text1" w:themeTint="80"/>
          <w:sz w:val="24"/>
          <w:szCs w:val="24"/>
        </w:rPr>
        <w:t>bce</w:t>
      </w:r>
      <w:r w:rsidR="005C2F6F" w:rsidRPr="00F20F04">
        <w:rPr>
          <w:rFonts w:ascii="Calibri" w:hAnsi="Calibri" w:cs="Calibri"/>
          <w:color w:val="7F7F7F" w:themeColor="text1" w:themeTint="80"/>
          <w:sz w:val="24"/>
          <w:szCs w:val="24"/>
        </w:rPr>
        <w:t>, má 2 třídy o kapacitě 15 a 17</w:t>
      </w:r>
      <w:r w:rsidRPr="00F20F04">
        <w:rPr>
          <w:rFonts w:ascii="Calibri" w:hAnsi="Calibri" w:cs="Calibri"/>
          <w:color w:val="7F7F7F" w:themeColor="text1" w:themeTint="80"/>
          <w:sz w:val="24"/>
          <w:szCs w:val="24"/>
        </w:rPr>
        <w:t xml:space="preserve"> dětí.</w:t>
      </w:r>
      <w:r w:rsidR="005C2F6F" w:rsidRPr="00F20F04">
        <w:rPr>
          <w:rFonts w:ascii="Calibri" w:hAnsi="Calibri" w:cs="Calibri"/>
          <w:color w:val="7F7F7F" w:themeColor="text1" w:themeTint="80"/>
          <w:sz w:val="24"/>
          <w:szCs w:val="24"/>
        </w:rPr>
        <w:t xml:space="preserve"> Budova je jednopatrová, upravená z původně 4 bytů. </w:t>
      </w:r>
    </w:p>
    <w:p w:rsidR="00202762" w:rsidRPr="00F20F04" w:rsidRDefault="00C620BE" w:rsidP="00661D89">
      <w:pPr>
        <w:pStyle w:val="Bezmezer"/>
        <w:rPr>
          <w:rFonts w:ascii="Calibri" w:hAnsi="Calibri" w:cs="Calibri"/>
          <w:color w:val="7F7F7F" w:themeColor="text1" w:themeTint="80"/>
          <w:sz w:val="24"/>
          <w:szCs w:val="24"/>
        </w:rPr>
      </w:pPr>
      <w:r>
        <w:rPr>
          <w:rFonts w:ascii="Calibri" w:hAnsi="Calibri" w:cs="Calibri"/>
          <w:color w:val="7F7F7F" w:themeColor="text1" w:themeTint="80"/>
          <w:sz w:val="24"/>
          <w:szCs w:val="24"/>
        </w:rPr>
        <w:t>Pracují zde 4</w:t>
      </w:r>
      <w:r w:rsidR="005C2F6F" w:rsidRPr="00F20F04">
        <w:rPr>
          <w:rFonts w:ascii="Calibri" w:hAnsi="Calibri" w:cs="Calibri"/>
          <w:color w:val="7F7F7F" w:themeColor="text1" w:themeTint="80"/>
          <w:sz w:val="24"/>
          <w:szCs w:val="24"/>
        </w:rPr>
        <w:t xml:space="preserve"> </w:t>
      </w:r>
      <w:r w:rsidR="00312F64">
        <w:rPr>
          <w:rFonts w:ascii="Calibri" w:hAnsi="Calibri" w:cs="Calibri"/>
          <w:color w:val="7F7F7F" w:themeColor="text1" w:themeTint="80"/>
          <w:sz w:val="24"/>
          <w:szCs w:val="24"/>
        </w:rPr>
        <w:t>pedagogické</w:t>
      </w:r>
      <w:r w:rsidR="005C2F6F" w:rsidRPr="00F20F04">
        <w:rPr>
          <w:rFonts w:ascii="Calibri" w:hAnsi="Calibri" w:cs="Calibri"/>
          <w:color w:val="7F7F7F" w:themeColor="text1" w:themeTint="80"/>
          <w:sz w:val="24"/>
          <w:szCs w:val="24"/>
        </w:rPr>
        <w:t xml:space="preserve"> a 1 provozní pracovnice.</w:t>
      </w:r>
    </w:p>
    <w:p w:rsidR="00AA6BE4" w:rsidRPr="00F20F04" w:rsidRDefault="00AA6BE4" w:rsidP="00661D89">
      <w:pPr>
        <w:pStyle w:val="Bezmezer"/>
        <w:rPr>
          <w:rFonts w:ascii="Calibri" w:hAnsi="Calibri" w:cs="Calibri"/>
          <w:color w:val="7F7F7F" w:themeColor="text1" w:themeTint="80"/>
          <w:sz w:val="24"/>
          <w:szCs w:val="24"/>
        </w:rPr>
      </w:pPr>
    </w:p>
    <w:p w:rsidR="00AA6BE4" w:rsidRPr="00F20F04" w:rsidRDefault="005C2F6F" w:rsidP="00AA6BE4">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Další 2 třídy</w:t>
      </w:r>
      <w:r w:rsidR="008A2482" w:rsidRPr="00F20F04">
        <w:rPr>
          <w:rFonts w:ascii="Calibri" w:hAnsi="Calibri" w:cs="Calibri"/>
          <w:color w:val="7F7F7F" w:themeColor="text1" w:themeTint="80"/>
          <w:sz w:val="24"/>
          <w:szCs w:val="24"/>
        </w:rPr>
        <w:t xml:space="preserve"> o kapacitě 16 a 24</w:t>
      </w:r>
      <w:r w:rsidR="00202762" w:rsidRPr="00F20F04">
        <w:rPr>
          <w:rFonts w:ascii="Calibri" w:hAnsi="Calibri" w:cs="Calibri"/>
          <w:color w:val="7F7F7F" w:themeColor="text1" w:themeTint="80"/>
          <w:sz w:val="24"/>
          <w:szCs w:val="24"/>
        </w:rPr>
        <w:t xml:space="preserve"> dětí jsou umístěny </w:t>
      </w:r>
      <w:r w:rsidR="00202762" w:rsidRPr="00F20F04">
        <w:rPr>
          <w:rFonts w:ascii="Calibri" w:hAnsi="Calibri" w:cs="Calibri"/>
          <w:b/>
          <w:color w:val="7F7F7F" w:themeColor="text1" w:themeTint="80"/>
          <w:sz w:val="24"/>
          <w:szCs w:val="24"/>
        </w:rPr>
        <w:t>v přízemí budovy základní školy</w:t>
      </w:r>
      <w:r w:rsidR="00202762" w:rsidRPr="00F20F04">
        <w:rPr>
          <w:rFonts w:ascii="Calibri" w:hAnsi="Calibri" w:cs="Calibri"/>
          <w:color w:val="7F7F7F" w:themeColor="text1" w:themeTint="80"/>
          <w:sz w:val="24"/>
          <w:szCs w:val="24"/>
        </w:rPr>
        <w:t>, která je v centru obce u silnice, která obcí prochází.</w:t>
      </w:r>
      <w:r w:rsidRPr="00F20F04">
        <w:rPr>
          <w:rFonts w:ascii="Calibri" w:hAnsi="Calibri" w:cs="Calibri"/>
          <w:color w:val="7F7F7F" w:themeColor="text1" w:themeTint="80"/>
          <w:sz w:val="24"/>
          <w:szCs w:val="24"/>
        </w:rPr>
        <w:t xml:space="preserve"> </w:t>
      </w:r>
    </w:p>
    <w:p w:rsidR="005C2F6F" w:rsidRPr="00F20F04" w:rsidRDefault="00C620BE" w:rsidP="00AA6BE4">
      <w:pPr>
        <w:pStyle w:val="Bezmezer"/>
        <w:rPr>
          <w:rFonts w:ascii="Calibri" w:hAnsi="Calibri" w:cs="Calibri"/>
          <w:color w:val="7F7F7F" w:themeColor="text1" w:themeTint="80"/>
          <w:sz w:val="24"/>
          <w:szCs w:val="24"/>
        </w:rPr>
      </w:pPr>
      <w:r>
        <w:rPr>
          <w:rFonts w:ascii="Calibri" w:hAnsi="Calibri" w:cs="Calibri"/>
          <w:color w:val="7F7F7F" w:themeColor="text1" w:themeTint="80"/>
          <w:sz w:val="24"/>
          <w:szCs w:val="24"/>
        </w:rPr>
        <w:t>Pracují zde 4</w:t>
      </w:r>
      <w:r w:rsidR="005C2F6F" w:rsidRPr="00F20F04">
        <w:rPr>
          <w:rFonts w:ascii="Calibri" w:hAnsi="Calibri" w:cs="Calibri"/>
          <w:color w:val="7F7F7F" w:themeColor="text1" w:themeTint="80"/>
          <w:sz w:val="24"/>
          <w:szCs w:val="24"/>
        </w:rPr>
        <w:t xml:space="preserve"> pedagogické pracovnice a 1 provozní pracovnice.</w:t>
      </w:r>
      <w:r>
        <w:rPr>
          <w:rFonts w:ascii="Calibri" w:hAnsi="Calibri" w:cs="Calibri"/>
          <w:color w:val="7F7F7F" w:themeColor="text1" w:themeTint="80"/>
          <w:sz w:val="24"/>
          <w:szCs w:val="24"/>
        </w:rPr>
        <w:t xml:space="preserve"> Denní úklid zajišťují školnice ZŠ.</w:t>
      </w:r>
    </w:p>
    <w:p w:rsidR="00202762" w:rsidRPr="00F20F04" w:rsidRDefault="005C2F6F">
      <w:pPr>
        <w:rPr>
          <w:rFonts w:ascii="Calibri" w:hAnsi="Calibri" w:cs="Calibri"/>
          <w:b/>
          <w:bCs/>
          <w:color w:val="7F7F7F" w:themeColor="text1" w:themeTint="80"/>
          <w:sz w:val="24"/>
          <w:szCs w:val="24"/>
        </w:rPr>
      </w:pPr>
      <w:r w:rsidRPr="00F20F04">
        <w:rPr>
          <w:rFonts w:ascii="Calibri" w:hAnsi="Calibri" w:cs="Calibri"/>
          <w:color w:val="7F7F7F" w:themeColor="text1" w:themeTint="80"/>
          <w:sz w:val="24"/>
          <w:szCs w:val="24"/>
        </w:rPr>
        <w:t>V případě vzdělávání dítěte se speciálními vzdělávacími potřebami pracuje ve třídě, kde je dítě umístěno, asistent pedagoga.</w:t>
      </w:r>
      <w:r w:rsidR="00214EEC" w:rsidRPr="00F20F04">
        <w:rPr>
          <w:rFonts w:ascii="Calibri" w:hAnsi="Calibri" w:cs="Calibri"/>
          <w:color w:val="7F7F7F" w:themeColor="text1" w:themeTint="80"/>
          <w:sz w:val="24"/>
          <w:szCs w:val="24"/>
        </w:rPr>
        <w:br/>
      </w:r>
    </w:p>
    <w:p w:rsidR="00214EEC" w:rsidRPr="00F20F04" w:rsidRDefault="00214EEC">
      <w:pPr>
        <w:rPr>
          <w:rFonts w:ascii="Calibri" w:hAnsi="Calibri" w:cs="Calibri"/>
          <w:color w:val="7F7F7F" w:themeColor="text1" w:themeTint="80"/>
          <w:sz w:val="24"/>
          <w:szCs w:val="24"/>
        </w:rPr>
      </w:pPr>
      <w:r w:rsidRPr="00F20F04">
        <w:rPr>
          <w:rFonts w:ascii="Calibri" w:hAnsi="Calibri" w:cs="Calibri"/>
          <w:b/>
          <w:bCs/>
          <w:color w:val="7F7F7F" w:themeColor="text1" w:themeTint="80"/>
          <w:sz w:val="24"/>
          <w:szCs w:val="24"/>
        </w:rPr>
        <w:t>Druh provozu školy:</w:t>
      </w:r>
      <w:r w:rsidRPr="00F20F04">
        <w:rPr>
          <w:rFonts w:ascii="Calibri" w:hAnsi="Calibri" w:cs="Calibri"/>
          <w:color w:val="7F7F7F" w:themeColor="text1" w:themeTint="80"/>
          <w:sz w:val="24"/>
          <w:szCs w:val="24"/>
        </w:rPr>
        <w:t xml:space="preserve"> Celodenní</w:t>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Velikost školy:</w:t>
      </w:r>
      <w:r w:rsidRPr="00F20F04">
        <w:rPr>
          <w:rFonts w:ascii="Calibri" w:hAnsi="Calibri" w:cs="Calibri"/>
          <w:color w:val="7F7F7F" w:themeColor="text1" w:themeTint="80"/>
          <w:sz w:val="24"/>
          <w:szCs w:val="24"/>
        </w:rPr>
        <w:t xml:space="preserve"> 51 a více (velká škola)</w:t>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Počet školních budov:</w:t>
      </w:r>
      <w:r w:rsidR="00202762" w:rsidRPr="00F20F04">
        <w:rPr>
          <w:rFonts w:ascii="Calibri" w:hAnsi="Calibri" w:cs="Calibri"/>
          <w:color w:val="7F7F7F" w:themeColor="text1" w:themeTint="80"/>
          <w:sz w:val="24"/>
          <w:szCs w:val="24"/>
        </w:rPr>
        <w:t xml:space="preserve"> 2 neprovázané</w:t>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Venkovní areál školy:</w:t>
      </w:r>
      <w:r w:rsidR="00202762" w:rsidRPr="00F20F04">
        <w:rPr>
          <w:rFonts w:ascii="Calibri" w:hAnsi="Calibri" w:cs="Calibri"/>
          <w:color w:val="7F7F7F" w:themeColor="text1" w:themeTint="80"/>
          <w:sz w:val="24"/>
          <w:szCs w:val="24"/>
        </w:rPr>
        <w:t xml:space="preserve"> zahrada</w:t>
      </w: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707570" w:rsidRPr="00F20F04" w:rsidRDefault="00707570">
      <w:pPr>
        <w:rPr>
          <w:rFonts w:ascii="Calibri" w:hAnsi="Calibri" w:cs="Calibri"/>
          <w:color w:val="7F7F7F" w:themeColor="text1" w:themeTint="80"/>
          <w:sz w:val="24"/>
          <w:szCs w:val="24"/>
        </w:rPr>
      </w:pPr>
    </w:p>
    <w:p w:rsidR="00AD5B34" w:rsidRDefault="00AD5B34" w:rsidP="00464E11">
      <w:pPr>
        <w:rPr>
          <w:rFonts w:ascii="Calibri" w:hAnsi="Calibri" w:cs="Calibri"/>
          <w:b/>
          <w:color w:val="7F7F7F" w:themeColor="text1" w:themeTint="80"/>
          <w:sz w:val="24"/>
          <w:szCs w:val="24"/>
          <w:u w:val="single"/>
        </w:rPr>
      </w:pPr>
    </w:p>
    <w:p w:rsidR="00AD5B34" w:rsidRDefault="00AD5B34" w:rsidP="00464E11">
      <w:pPr>
        <w:rPr>
          <w:rFonts w:ascii="Calibri" w:hAnsi="Calibri" w:cs="Calibri"/>
          <w:b/>
          <w:color w:val="7F7F7F" w:themeColor="text1" w:themeTint="80"/>
          <w:sz w:val="24"/>
          <w:szCs w:val="24"/>
          <w:u w:val="single"/>
        </w:rPr>
      </w:pPr>
    </w:p>
    <w:p w:rsidR="00AD5B34" w:rsidRDefault="00AD5B34" w:rsidP="00464E11">
      <w:pPr>
        <w:rPr>
          <w:rFonts w:ascii="Calibri" w:hAnsi="Calibri" w:cs="Calibri"/>
          <w:b/>
          <w:color w:val="7F7F7F" w:themeColor="text1" w:themeTint="80"/>
          <w:sz w:val="24"/>
          <w:szCs w:val="24"/>
          <w:u w:val="single"/>
        </w:rPr>
      </w:pPr>
    </w:p>
    <w:p w:rsidR="006128D6" w:rsidRDefault="006128D6" w:rsidP="00464E11">
      <w:pPr>
        <w:rPr>
          <w:rFonts w:ascii="Calibri" w:hAnsi="Calibri" w:cs="Calibri"/>
          <w:b/>
          <w:color w:val="7F7F7F" w:themeColor="text1" w:themeTint="80"/>
          <w:sz w:val="24"/>
          <w:szCs w:val="24"/>
          <w:u w:val="single"/>
        </w:rPr>
      </w:pPr>
    </w:p>
    <w:p w:rsidR="00412B89" w:rsidRPr="00F20F04" w:rsidRDefault="00F030D8" w:rsidP="00464E1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 </w:t>
      </w:r>
      <w:r w:rsidR="00412B89" w:rsidRPr="00F20F04">
        <w:rPr>
          <w:rFonts w:ascii="Calibri" w:hAnsi="Calibri" w:cs="Calibri"/>
          <w:b/>
          <w:color w:val="7F7F7F" w:themeColor="text1" w:themeTint="80"/>
          <w:sz w:val="24"/>
          <w:szCs w:val="24"/>
          <w:u w:val="single"/>
        </w:rPr>
        <w:t>Podmínky vzdělávání</w:t>
      </w:r>
    </w:p>
    <w:p w:rsidR="00BB5EB3" w:rsidRPr="00F20F04" w:rsidRDefault="00F030D8" w:rsidP="00464E11">
      <w:pPr>
        <w:rPr>
          <w:rFonts w:ascii="Calibri" w:hAnsi="Calibri" w:cs="Calibri"/>
          <w:b/>
          <w:color w:val="7F7F7F" w:themeColor="text1" w:themeTint="80"/>
          <w:sz w:val="24"/>
          <w:szCs w:val="24"/>
          <w:u w:val="single"/>
          <w:shd w:val="clear" w:color="auto" w:fill="F4F4F4"/>
        </w:rPr>
      </w:pPr>
      <w:r w:rsidRPr="00F20F04">
        <w:rPr>
          <w:rFonts w:ascii="Calibri" w:hAnsi="Calibri" w:cs="Calibri"/>
          <w:b/>
          <w:color w:val="7F7F7F" w:themeColor="text1" w:themeTint="80"/>
          <w:sz w:val="24"/>
          <w:szCs w:val="24"/>
          <w:u w:val="single"/>
        </w:rPr>
        <w:t xml:space="preserve">3.1. </w:t>
      </w:r>
      <w:r w:rsidR="00BB5EB3" w:rsidRPr="00F20F04">
        <w:rPr>
          <w:rFonts w:ascii="Calibri" w:hAnsi="Calibri" w:cs="Calibri"/>
          <w:b/>
          <w:color w:val="7F7F7F" w:themeColor="text1" w:themeTint="80"/>
          <w:sz w:val="24"/>
          <w:szCs w:val="24"/>
          <w:u w:val="single"/>
        </w:rPr>
        <w:t>Prostorové, materiální a hygienické podmínky</w:t>
      </w:r>
    </w:p>
    <w:p w:rsidR="00BB767D" w:rsidRPr="00F20F04" w:rsidRDefault="00BB767D" w:rsidP="00F04C90">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shd w:val="clear" w:color="auto" w:fill="F4F4F4"/>
        </w:rPr>
        <w:t>Dostatečně velké prostory.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 xml:space="preserve">Nábytek </w:t>
      </w:r>
      <w:r w:rsidR="00312F64">
        <w:rPr>
          <w:rFonts w:ascii="Calibri" w:hAnsi="Calibri" w:cs="Calibri"/>
          <w:color w:val="7F7F7F" w:themeColor="text1" w:themeTint="80"/>
          <w:sz w:val="24"/>
          <w:szCs w:val="24"/>
          <w:shd w:val="clear" w:color="auto" w:fill="F4F4F4"/>
        </w:rPr>
        <w:t>je v obou budovách</w:t>
      </w:r>
      <w:r w:rsidR="00191CD9">
        <w:rPr>
          <w:rFonts w:ascii="Calibri" w:hAnsi="Calibri" w:cs="Calibri"/>
          <w:color w:val="7F7F7F" w:themeColor="text1" w:themeTint="80"/>
          <w:sz w:val="24"/>
          <w:szCs w:val="24"/>
          <w:shd w:val="clear" w:color="auto" w:fill="F4F4F4"/>
        </w:rPr>
        <w:t xml:space="preserve"> nový</w:t>
      </w:r>
      <w:r w:rsidR="00312F64">
        <w:rPr>
          <w:rFonts w:ascii="Calibri" w:hAnsi="Calibri" w:cs="Calibri"/>
          <w:color w:val="7F7F7F" w:themeColor="text1" w:themeTint="80"/>
          <w:sz w:val="24"/>
          <w:szCs w:val="24"/>
          <w:shd w:val="clear" w:color="auto" w:fill="F4F4F4"/>
        </w:rPr>
        <w:t>, v</w:t>
      </w:r>
      <w:r w:rsidRPr="00F20F04">
        <w:rPr>
          <w:rFonts w:ascii="Calibri" w:hAnsi="Calibri" w:cs="Calibri"/>
          <w:color w:val="7F7F7F" w:themeColor="text1" w:themeTint="80"/>
          <w:sz w:val="24"/>
          <w:szCs w:val="24"/>
          <w:shd w:val="clear" w:color="auto" w:fill="F4F4F4"/>
        </w:rPr>
        <w:t>ybavení je přizpůsobeno antropometrickým požadavkům.</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Vybavení hračkami, pomůckami, náčiním, materiály a doplňky odpovídá počtu dětí i jejich věku.</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 xml:space="preserve">Hračky a pomůcky jsou umístěny tak, aby si je děti </w:t>
      </w:r>
      <w:proofErr w:type="gramStart"/>
      <w:r w:rsidRPr="00F20F04">
        <w:rPr>
          <w:rFonts w:ascii="Calibri" w:hAnsi="Calibri" w:cs="Calibri"/>
          <w:color w:val="7F7F7F" w:themeColor="text1" w:themeTint="80"/>
          <w:sz w:val="24"/>
          <w:szCs w:val="24"/>
          <w:shd w:val="clear" w:color="auto" w:fill="F4F4F4"/>
        </w:rPr>
        <w:t>mohly</w:t>
      </w:r>
      <w:proofErr w:type="gramEnd"/>
      <w:r w:rsidRPr="00F20F04">
        <w:rPr>
          <w:rFonts w:ascii="Calibri" w:hAnsi="Calibri" w:cs="Calibri"/>
          <w:color w:val="7F7F7F" w:themeColor="text1" w:themeTint="80"/>
          <w:sz w:val="24"/>
          <w:szCs w:val="24"/>
          <w:shd w:val="clear" w:color="auto" w:fill="F4F4F4"/>
        </w:rPr>
        <w:t xml:space="preserve"> samostatně brát.</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Děti se svými výtvory podílejí na výzdobě interiéru budovy.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 xml:space="preserve">Zahrada svým vybavením </w:t>
      </w:r>
      <w:proofErr w:type="gramStart"/>
      <w:r w:rsidRPr="00F20F04">
        <w:rPr>
          <w:rFonts w:ascii="Calibri" w:hAnsi="Calibri" w:cs="Calibri"/>
          <w:color w:val="7F7F7F" w:themeColor="text1" w:themeTint="80"/>
          <w:sz w:val="24"/>
          <w:szCs w:val="24"/>
          <w:shd w:val="clear" w:color="auto" w:fill="F4F4F4"/>
        </w:rPr>
        <w:t>umožňuje</w:t>
      </w:r>
      <w:proofErr w:type="gramEnd"/>
      <w:r w:rsidRPr="00F20F04">
        <w:rPr>
          <w:rFonts w:ascii="Calibri" w:hAnsi="Calibri" w:cs="Calibri"/>
          <w:color w:val="7F7F7F" w:themeColor="text1" w:themeTint="80"/>
          <w:sz w:val="24"/>
          <w:szCs w:val="24"/>
          <w:shd w:val="clear" w:color="auto" w:fill="F4F4F4"/>
        </w:rPr>
        <w:t xml:space="preserve"> rozmanité pohybové a další aktivity.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shd w:val="clear" w:color="auto" w:fill="F4F4F4"/>
        </w:rPr>
        <w:t>Všechny vnitřní i venkovní prostory mateřské školy splňují bezpečnostní a hygienické normy dle platných předpisů.</w:t>
      </w:r>
      <w:r w:rsidRPr="00F20F04">
        <w:rPr>
          <w:rFonts w:ascii="Calibri" w:hAnsi="Calibri" w:cs="Calibri"/>
          <w:color w:val="7F7F7F" w:themeColor="text1" w:themeTint="80"/>
          <w:sz w:val="24"/>
          <w:szCs w:val="24"/>
        </w:rPr>
        <w:br/>
      </w:r>
      <w:r w:rsidRPr="00F20F04">
        <w:rPr>
          <w:rFonts w:ascii="Calibri" w:hAnsi="Calibri" w:cs="Calibri"/>
          <w:b/>
          <w:color w:val="7F7F7F" w:themeColor="text1" w:themeTint="80"/>
          <w:sz w:val="24"/>
          <w:szCs w:val="24"/>
        </w:rPr>
        <w:t>Mateřská škola</w:t>
      </w:r>
      <w:r w:rsidRPr="00F20F04">
        <w:rPr>
          <w:rFonts w:ascii="Calibri" w:hAnsi="Calibri" w:cs="Calibri"/>
          <w:color w:val="7F7F7F" w:themeColor="text1" w:themeTint="80"/>
          <w:sz w:val="24"/>
          <w:szCs w:val="24"/>
        </w:rPr>
        <w:t xml:space="preserve"> je jednopatrová budova se zvýšeným přízemím. Kapacita jednotlivých tříd dle </w:t>
      </w:r>
      <w:proofErr w:type="spellStart"/>
      <w:r w:rsidRPr="00F20F04">
        <w:rPr>
          <w:rFonts w:ascii="Calibri" w:hAnsi="Calibri" w:cs="Calibri"/>
          <w:color w:val="7F7F7F" w:themeColor="text1" w:themeTint="80"/>
          <w:sz w:val="24"/>
          <w:szCs w:val="24"/>
        </w:rPr>
        <w:t>vyhl</w:t>
      </w:r>
      <w:proofErr w:type="spellEnd"/>
      <w:r w:rsidRPr="00F20F04">
        <w:rPr>
          <w:rFonts w:ascii="Calibri" w:hAnsi="Calibri" w:cs="Calibri"/>
          <w:color w:val="7F7F7F" w:themeColor="text1" w:themeTint="80"/>
          <w:sz w:val="24"/>
          <w:szCs w:val="24"/>
        </w:rPr>
        <w:t>. 410/2005  je 15 a 17 dětí. Prostorové řešení obou tříd je shodné: herna spojená se stolovou částí, sloužící ke hrám, pohybovým aktiv</w:t>
      </w:r>
      <w:r w:rsidR="00F04C90" w:rsidRPr="00F20F04">
        <w:rPr>
          <w:rFonts w:ascii="Calibri" w:hAnsi="Calibri" w:cs="Calibri"/>
          <w:color w:val="7F7F7F" w:themeColor="text1" w:themeTint="80"/>
          <w:sz w:val="24"/>
          <w:szCs w:val="24"/>
        </w:rPr>
        <w:t xml:space="preserve">itám i odpočinku dětí. </w:t>
      </w:r>
      <w:r w:rsidRPr="00F20F04">
        <w:rPr>
          <w:rFonts w:ascii="Calibri" w:hAnsi="Calibri" w:cs="Calibri"/>
          <w:color w:val="7F7F7F" w:themeColor="text1" w:themeTint="80"/>
          <w:sz w:val="24"/>
          <w:szCs w:val="24"/>
        </w:rPr>
        <w:t xml:space="preserve">U každé třídy je umývárna s </w:t>
      </w:r>
      <w:proofErr w:type="spellStart"/>
      <w:r w:rsidRPr="00F20F04">
        <w:rPr>
          <w:rFonts w:ascii="Calibri" w:hAnsi="Calibri" w:cs="Calibri"/>
          <w:color w:val="7F7F7F" w:themeColor="text1" w:themeTint="80"/>
          <w:sz w:val="24"/>
          <w:szCs w:val="24"/>
        </w:rPr>
        <w:t>wc</w:t>
      </w:r>
      <w:proofErr w:type="spellEnd"/>
      <w:r w:rsidRPr="00F20F04">
        <w:rPr>
          <w:rFonts w:ascii="Calibri" w:hAnsi="Calibri" w:cs="Calibri"/>
          <w:color w:val="7F7F7F" w:themeColor="text1" w:themeTint="80"/>
          <w:sz w:val="24"/>
          <w:szCs w:val="24"/>
        </w:rPr>
        <w:t>, přípravna stravy a v 1. patře kabinet na pomůcky. Ve zvýšeném přízemí je sprchový kout. Šatna je v suterénu budovy, stejně jako prádelna, sušárna, úklidová místnost, sklad venkovních hraček a materiálu, šatna dospělých a plynová kotelna.</w:t>
      </w:r>
    </w:p>
    <w:p w:rsidR="00BB767D" w:rsidRPr="00F20F04" w:rsidRDefault="00BB767D" w:rsidP="00BB767D">
      <w:pPr>
        <w:pStyle w:val="Normlnweb"/>
        <w:spacing w:before="144" w:beforeAutospacing="0" w:after="144" w:afterAutospacing="0" w:line="263" w:lineRule="atLeast"/>
        <w:textAlignment w:val="baseline"/>
        <w:rPr>
          <w:rFonts w:ascii="Calibri" w:hAnsi="Calibri" w:cs="Calibri"/>
          <w:color w:val="7F7F7F" w:themeColor="text1" w:themeTint="80"/>
        </w:rPr>
      </w:pPr>
      <w:r w:rsidRPr="00F20F04">
        <w:rPr>
          <w:rFonts w:ascii="Calibri" w:hAnsi="Calibri" w:cs="Calibri"/>
          <w:color w:val="7F7F7F" w:themeColor="text1" w:themeTint="80"/>
        </w:rPr>
        <w:t xml:space="preserve">Na budovu MŠ navazuje </w:t>
      </w:r>
      <w:r w:rsidRPr="00F20F04">
        <w:rPr>
          <w:rFonts w:ascii="Calibri" w:hAnsi="Calibri" w:cs="Calibri"/>
          <w:b/>
          <w:color w:val="7F7F7F" w:themeColor="text1" w:themeTint="80"/>
        </w:rPr>
        <w:t>zahrada</w:t>
      </w:r>
      <w:r w:rsidRPr="00F20F04">
        <w:rPr>
          <w:rFonts w:ascii="Calibri" w:hAnsi="Calibri" w:cs="Calibri"/>
          <w:color w:val="7F7F7F" w:themeColor="text1" w:themeTint="80"/>
        </w:rPr>
        <w:t>, která je vybavena pískovištěm</w:t>
      </w:r>
      <w:r w:rsidR="00191CD9">
        <w:rPr>
          <w:rFonts w:ascii="Calibri" w:hAnsi="Calibri" w:cs="Calibri"/>
          <w:color w:val="7F7F7F" w:themeColor="text1" w:themeTint="80"/>
        </w:rPr>
        <w:t xml:space="preserve"> s pergolou</w:t>
      </w:r>
      <w:r w:rsidRPr="00F20F04">
        <w:rPr>
          <w:rFonts w:ascii="Calibri" w:hAnsi="Calibri" w:cs="Calibri"/>
          <w:color w:val="7F7F7F" w:themeColor="text1" w:themeTint="80"/>
        </w:rPr>
        <w:t>, koloběžkami, tabulí na kreslení, hračkami, zahr</w:t>
      </w:r>
      <w:r w:rsidR="00E27B4E">
        <w:rPr>
          <w:rFonts w:ascii="Calibri" w:hAnsi="Calibri" w:cs="Calibri"/>
          <w:color w:val="7F7F7F" w:themeColor="text1" w:themeTint="80"/>
        </w:rPr>
        <w:t>adním dřevěným nábytkem</w:t>
      </w:r>
      <w:r w:rsidR="00F04C90" w:rsidRPr="00F20F04">
        <w:rPr>
          <w:rFonts w:ascii="Calibri" w:hAnsi="Calibri" w:cs="Calibri"/>
          <w:color w:val="7F7F7F" w:themeColor="text1" w:themeTint="80"/>
        </w:rPr>
        <w:t>. Zahrada je zatravněná</w:t>
      </w:r>
      <w:r w:rsidRPr="00F20F04">
        <w:rPr>
          <w:rFonts w:ascii="Calibri" w:hAnsi="Calibri" w:cs="Calibri"/>
          <w:color w:val="7F7F7F" w:themeColor="text1" w:themeTint="80"/>
        </w:rPr>
        <w:t xml:space="preserve"> s chodníky pro jízdu na koloběžce, umožňuje dětem rozmanité aktivity. Pozemek ŠZ je oplocen, vysázené rostliny a travnatá plocha jsou udržován</w:t>
      </w:r>
      <w:r w:rsidR="00F04C90" w:rsidRPr="00F20F04">
        <w:rPr>
          <w:rFonts w:ascii="Calibri" w:hAnsi="Calibri" w:cs="Calibri"/>
          <w:color w:val="7F7F7F" w:themeColor="text1" w:themeTint="80"/>
        </w:rPr>
        <w:t>y pracovníky zřizovatele</w:t>
      </w:r>
      <w:r w:rsidRPr="00F20F04">
        <w:rPr>
          <w:rFonts w:ascii="Calibri" w:hAnsi="Calibri" w:cs="Calibri"/>
          <w:color w:val="7F7F7F" w:themeColor="text1" w:themeTint="80"/>
        </w:rPr>
        <w:t xml:space="preserve"> a školnicí MŠ. Děti se podílejí na údržbě ŠZ v rámci výchovy k péči o životní pros</w:t>
      </w:r>
      <w:r w:rsidR="00191CD9">
        <w:rPr>
          <w:rFonts w:ascii="Calibri" w:hAnsi="Calibri" w:cs="Calibri"/>
          <w:color w:val="7F7F7F" w:themeColor="text1" w:themeTint="80"/>
        </w:rPr>
        <w:t xml:space="preserve">tředí. </w:t>
      </w:r>
      <w:r w:rsidR="006128D6">
        <w:rPr>
          <w:rFonts w:ascii="Calibri" w:hAnsi="Calibri" w:cs="Calibri"/>
          <w:color w:val="7F7F7F" w:themeColor="text1" w:themeTint="80"/>
        </w:rPr>
        <w:t xml:space="preserve">Na části zahrady je vybudováno „Hřiště pod květinou“, které obsahuje </w:t>
      </w:r>
      <w:proofErr w:type="spellStart"/>
      <w:r w:rsidR="006128D6">
        <w:rPr>
          <w:rFonts w:ascii="Calibri" w:hAnsi="Calibri" w:cs="Calibri"/>
          <w:color w:val="7F7F7F" w:themeColor="text1" w:themeTint="80"/>
        </w:rPr>
        <w:t>pískohrátky</w:t>
      </w:r>
      <w:proofErr w:type="spellEnd"/>
      <w:r w:rsidR="006128D6">
        <w:rPr>
          <w:rFonts w:ascii="Calibri" w:hAnsi="Calibri" w:cs="Calibri"/>
          <w:color w:val="7F7F7F" w:themeColor="text1" w:themeTint="80"/>
        </w:rPr>
        <w:t>, smyslový chodník, kladku, pexeso, zvýšený záhon,</w:t>
      </w:r>
      <w:r w:rsidR="00E27B4E">
        <w:rPr>
          <w:rFonts w:ascii="Calibri" w:hAnsi="Calibri" w:cs="Calibri"/>
          <w:color w:val="7F7F7F" w:themeColor="text1" w:themeTint="80"/>
        </w:rPr>
        <w:t xml:space="preserve"> hmyzí domek, prolézačka „mravenec“, hříbky – sedátka, přenosné dřevěné lavičky.</w:t>
      </w:r>
    </w:p>
    <w:p w:rsidR="00BB767D" w:rsidRPr="00F20F04" w:rsidRDefault="00BB767D" w:rsidP="00BB767D">
      <w:pPr>
        <w:pStyle w:val="Normlnweb"/>
        <w:spacing w:before="0" w:beforeAutospacing="0" w:after="0" w:afterAutospacing="0" w:line="263" w:lineRule="atLeast"/>
        <w:textAlignment w:val="baseline"/>
        <w:rPr>
          <w:rFonts w:ascii="Calibri" w:hAnsi="Calibri" w:cs="Calibri"/>
          <w:color w:val="7F7F7F" w:themeColor="text1" w:themeTint="80"/>
        </w:rPr>
      </w:pPr>
      <w:r w:rsidRPr="00F20F04">
        <w:rPr>
          <w:rFonts w:ascii="Calibri" w:hAnsi="Calibri" w:cs="Calibri"/>
          <w:color w:val="7F7F7F" w:themeColor="text1" w:themeTint="80"/>
        </w:rPr>
        <w:t>Prostorové podmínky a vnitřní uspořádání MŠ umožňuje volné hry dětí, odpočinek, osobní hygienu s otužováním a tělesná cvičení. Prostor na</w:t>
      </w:r>
      <w:r w:rsidRPr="00F20F04">
        <w:rPr>
          <w:rStyle w:val="apple-converted-space"/>
          <w:rFonts w:ascii="Calibri" w:hAnsi="Calibri" w:cs="Calibri"/>
          <w:color w:val="7F7F7F" w:themeColor="text1" w:themeTint="80"/>
        </w:rPr>
        <w:t> </w:t>
      </w:r>
      <w:r w:rsidRPr="00F20F04">
        <w:rPr>
          <w:rStyle w:val="Siln"/>
          <w:rFonts w:ascii="Calibri" w:hAnsi="Calibri" w:cs="Calibri"/>
          <w:color w:val="7F7F7F" w:themeColor="text1" w:themeTint="80"/>
          <w:bdr w:val="none" w:sz="0" w:space="0" w:color="auto" w:frame="1"/>
        </w:rPr>
        <w:t>ukládání lehátek a lůžkovin</w:t>
      </w:r>
      <w:r w:rsidRPr="00F20F04">
        <w:rPr>
          <w:rStyle w:val="apple-converted-space"/>
          <w:rFonts w:ascii="Calibri" w:hAnsi="Calibri" w:cs="Calibri"/>
          <w:color w:val="7F7F7F" w:themeColor="text1" w:themeTint="80"/>
        </w:rPr>
        <w:t> </w:t>
      </w:r>
      <w:r w:rsidRPr="00F20F04">
        <w:rPr>
          <w:rFonts w:ascii="Calibri" w:hAnsi="Calibri" w:cs="Calibri"/>
          <w:color w:val="7F7F7F" w:themeColor="text1" w:themeTint="80"/>
        </w:rPr>
        <w:t>umožňuje jejich provětrávání</w:t>
      </w:r>
      <w:r w:rsidRPr="00F20F04">
        <w:rPr>
          <w:rStyle w:val="Siln"/>
          <w:rFonts w:ascii="Calibri" w:hAnsi="Calibri" w:cs="Calibri"/>
          <w:color w:val="7F7F7F" w:themeColor="text1" w:themeTint="80"/>
          <w:bdr w:val="none" w:sz="0" w:space="0" w:color="auto" w:frame="1"/>
        </w:rPr>
        <w:t>. Podlahy</w:t>
      </w:r>
      <w:r w:rsidRPr="00F20F04">
        <w:rPr>
          <w:rStyle w:val="apple-converted-space"/>
          <w:rFonts w:ascii="Calibri" w:hAnsi="Calibri" w:cs="Calibri"/>
          <w:color w:val="7F7F7F" w:themeColor="text1" w:themeTint="80"/>
        </w:rPr>
        <w:t> </w:t>
      </w:r>
      <w:r w:rsidRPr="00F20F04">
        <w:rPr>
          <w:rFonts w:ascii="Calibri" w:hAnsi="Calibri" w:cs="Calibri"/>
          <w:color w:val="7F7F7F" w:themeColor="text1" w:themeTint="80"/>
        </w:rPr>
        <w:t>jsou pokryty PVC, dlažbou, v hernách koberci a jsou pravidelně udržovány.</w:t>
      </w:r>
      <w:r w:rsidRPr="00F20F04">
        <w:rPr>
          <w:rStyle w:val="apple-converted-space"/>
          <w:rFonts w:ascii="Calibri" w:hAnsi="Calibri" w:cs="Calibri"/>
          <w:color w:val="7F7F7F" w:themeColor="text1" w:themeTint="80"/>
        </w:rPr>
        <w:t> </w:t>
      </w:r>
      <w:r w:rsidRPr="00F20F04">
        <w:rPr>
          <w:rStyle w:val="Siln"/>
          <w:rFonts w:ascii="Calibri" w:hAnsi="Calibri" w:cs="Calibri"/>
          <w:color w:val="7F7F7F" w:themeColor="text1" w:themeTint="80"/>
          <w:bdr w:val="none" w:sz="0" w:space="0" w:color="auto" w:frame="1"/>
        </w:rPr>
        <w:t>Radiátory</w:t>
      </w:r>
      <w:r w:rsidRPr="00F20F04">
        <w:rPr>
          <w:rStyle w:val="apple-converted-space"/>
          <w:rFonts w:ascii="Calibri" w:hAnsi="Calibri" w:cs="Calibri"/>
          <w:color w:val="7F7F7F" w:themeColor="text1" w:themeTint="80"/>
        </w:rPr>
        <w:t> </w:t>
      </w:r>
      <w:r w:rsidRPr="00F20F04">
        <w:rPr>
          <w:rFonts w:ascii="Calibri" w:hAnsi="Calibri" w:cs="Calibri"/>
          <w:color w:val="7F7F7F" w:themeColor="text1" w:themeTint="80"/>
        </w:rPr>
        <w:t>jsou zabezpečeny dřevěnými kryty. Umělé</w:t>
      </w:r>
      <w:r w:rsidRPr="00F20F04">
        <w:rPr>
          <w:rStyle w:val="apple-converted-space"/>
          <w:rFonts w:ascii="Calibri" w:hAnsi="Calibri" w:cs="Calibri"/>
          <w:color w:val="7F7F7F" w:themeColor="text1" w:themeTint="80"/>
        </w:rPr>
        <w:t> </w:t>
      </w:r>
      <w:r w:rsidRPr="00F20F04">
        <w:rPr>
          <w:rStyle w:val="Siln"/>
          <w:rFonts w:ascii="Calibri" w:hAnsi="Calibri" w:cs="Calibri"/>
          <w:color w:val="7F7F7F" w:themeColor="text1" w:themeTint="80"/>
          <w:bdr w:val="none" w:sz="0" w:space="0" w:color="auto" w:frame="1"/>
        </w:rPr>
        <w:t>osvětlení</w:t>
      </w:r>
      <w:r w:rsidRPr="00F20F04">
        <w:rPr>
          <w:rStyle w:val="apple-converted-space"/>
          <w:rFonts w:ascii="Calibri" w:hAnsi="Calibri" w:cs="Calibri"/>
          <w:color w:val="7F7F7F" w:themeColor="text1" w:themeTint="80"/>
        </w:rPr>
        <w:t> </w:t>
      </w:r>
      <w:r w:rsidRPr="00F20F04">
        <w:rPr>
          <w:rFonts w:ascii="Calibri" w:hAnsi="Calibri" w:cs="Calibri"/>
          <w:color w:val="7F7F7F" w:themeColor="text1" w:themeTint="80"/>
        </w:rPr>
        <w:t>zajišťují zářivky. Místnosti jsou dobře</w:t>
      </w:r>
      <w:r w:rsidR="007A77F4" w:rsidRPr="00F20F04">
        <w:rPr>
          <w:rFonts w:ascii="Calibri" w:hAnsi="Calibri" w:cs="Calibri"/>
          <w:color w:val="7F7F7F" w:themeColor="text1" w:themeTint="80"/>
        </w:rPr>
        <w:t xml:space="preserve"> </w:t>
      </w:r>
      <w:r w:rsidRPr="00F20F04">
        <w:rPr>
          <w:rStyle w:val="Siln"/>
          <w:rFonts w:ascii="Calibri" w:hAnsi="Calibri" w:cs="Calibri"/>
          <w:color w:val="7F7F7F" w:themeColor="text1" w:themeTint="80"/>
          <w:bdr w:val="none" w:sz="0" w:space="0" w:color="auto" w:frame="1"/>
        </w:rPr>
        <w:t>větratelné,</w:t>
      </w:r>
      <w:r w:rsidRPr="00F20F04">
        <w:rPr>
          <w:rStyle w:val="apple-converted-space"/>
          <w:rFonts w:ascii="Calibri" w:hAnsi="Calibri" w:cs="Calibri"/>
          <w:b/>
          <w:bCs/>
          <w:color w:val="7F7F7F" w:themeColor="text1" w:themeTint="80"/>
          <w:bdr w:val="none" w:sz="0" w:space="0" w:color="auto" w:frame="1"/>
        </w:rPr>
        <w:t> </w:t>
      </w:r>
      <w:r w:rsidRPr="00F20F04">
        <w:rPr>
          <w:rFonts w:ascii="Calibri" w:hAnsi="Calibri" w:cs="Calibri"/>
          <w:color w:val="7F7F7F" w:themeColor="text1" w:themeTint="80"/>
        </w:rPr>
        <w:t>okna jsou opatřena sítěmi proti hmyzu a vnitřními žaluziemi. MŠ je zásobována</w:t>
      </w:r>
      <w:r w:rsidRPr="00F20F04">
        <w:rPr>
          <w:rStyle w:val="apple-converted-space"/>
          <w:rFonts w:ascii="Calibri" w:hAnsi="Calibri" w:cs="Calibri"/>
          <w:color w:val="7F7F7F" w:themeColor="text1" w:themeTint="80"/>
        </w:rPr>
        <w:t> </w:t>
      </w:r>
      <w:r w:rsidRPr="00F20F04">
        <w:rPr>
          <w:rStyle w:val="Siln"/>
          <w:rFonts w:ascii="Calibri" w:hAnsi="Calibri" w:cs="Calibri"/>
          <w:color w:val="7F7F7F" w:themeColor="text1" w:themeTint="80"/>
          <w:bdr w:val="none" w:sz="0" w:space="0" w:color="auto" w:frame="1"/>
        </w:rPr>
        <w:t>vodou</w:t>
      </w:r>
      <w:r w:rsidRPr="00F20F04">
        <w:rPr>
          <w:rStyle w:val="apple-converted-space"/>
          <w:rFonts w:ascii="Calibri" w:hAnsi="Calibri" w:cs="Calibri"/>
          <w:color w:val="7F7F7F" w:themeColor="text1" w:themeTint="80"/>
        </w:rPr>
        <w:t> </w:t>
      </w:r>
      <w:r w:rsidRPr="00F20F04">
        <w:rPr>
          <w:rFonts w:ascii="Calibri" w:hAnsi="Calibri" w:cs="Calibri"/>
          <w:color w:val="7F7F7F" w:themeColor="text1" w:themeTint="80"/>
        </w:rPr>
        <w:t>z Vodohospodářské společnosti Olomouc.</w:t>
      </w:r>
    </w:p>
    <w:p w:rsidR="00AD5B34" w:rsidRDefault="00AD5B34" w:rsidP="00BB767D">
      <w:pPr>
        <w:pStyle w:val="Normlnweb"/>
        <w:spacing w:before="0" w:beforeAutospacing="0" w:after="0" w:afterAutospacing="0" w:line="263" w:lineRule="atLeast"/>
        <w:textAlignment w:val="baseline"/>
        <w:rPr>
          <w:rStyle w:val="Siln"/>
          <w:rFonts w:ascii="Calibri" w:hAnsi="Calibri" w:cs="Calibri"/>
          <w:b w:val="0"/>
          <w:color w:val="7F7F7F" w:themeColor="text1" w:themeTint="80"/>
          <w:bdr w:val="none" w:sz="0" w:space="0" w:color="auto" w:frame="1"/>
        </w:rPr>
      </w:pPr>
    </w:p>
    <w:p w:rsidR="00AD5B34" w:rsidRDefault="00E27B4E" w:rsidP="00BB767D">
      <w:pPr>
        <w:pStyle w:val="Normlnweb"/>
        <w:spacing w:before="0" w:beforeAutospacing="0" w:after="0" w:afterAutospacing="0" w:line="263" w:lineRule="atLeast"/>
        <w:textAlignment w:val="baseline"/>
        <w:rPr>
          <w:rFonts w:ascii="Calibri" w:hAnsi="Calibri" w:cs="Calibri"/>
          <w:color w:val="7F7F7F" w:themeColor="text1" w:themeTint="80"/>
        </w:rPr>
      </w:pPr>
      <w:r>
        <w:rPr>
          <w:rStyle w:val="Siln"/>
          <w:rFonts w:ascii="Calibri" w:hAnsi="Calibri" w:cs="Calibri"/>
          <w:b w:val="0"/>
          <w:color w:val="7F7F7F" w:themeColor="text1" w:themeTint="80"/>
          <w:bdr w:val="none" w:sz="0" w:space="0" w:color="auto" w:frame="1"/>
        </w:rPr>
        <w:t xml:space="preserve">Další </w:t>
      </w:r>
      <w:r w:rsidR="00F04C90" w:rsidRPr="00F20F04">
        <w:rPr>
          <w:rStyle w:val="Siln"/>
          <w:rFonts w:ascii="Calibri" w:hAnsi="Calibri" w:cs="Calibri"/>
          <w:b w:val="0"/>
          <w:color w:val="7F7F7F" w:themeColor="text1" w:themeTint="80"/>
          <w:bdr w:val="none" w:sz="0" w:space="0" w:color="auto" w:frame="1"/>
        </w:rPr>
        <w:t>2 třídy</w:t>
      </w:r>
      <w:r w:rsidR="00BB767D" w:rsidRPr="00F20F04">
        <w:rPr>
          <w:rStyle w:val="Siln"/>
          <w:rFonts w:ascii="Calibri" w:hAnsi="Calibri" w:cs="Calibri"/>
          <w:b w:val="0"/>
          <w:color w:val="7F7F7F" w:themeColor="text1" w:themeTint="80"/>
          <w:bdr w:val="none" w:sz="0" w:space="0" w:color="auto" w:frame="1"/>
        </w:rPr>
        <w:t xml:space="preserve"> mateřské školy</w:t>
      </w:r>
      <w:r w:rsidR="00BB767D" w:rsidRPr="00F20F04">
        <w:rPr>
          <w:rStyle w:val="apple-converted-space"/>
          <w:rFonts w:ascii="Calibri" w:hAnsi="Calibri" w:cs="Calibri"/>
          <w:color w:val="7F7F7F" w:themeColor="text1" w:themeTint="80"/>
        </w:rPr>
        <w:t> </w:t>
      </w:r>
      <w:r w:rsidR="00F04C90" w:rsidRPr="00F20F04">
        <w:rPr>
          <w:rFonts w:ascii="Calibri" w:hAnsi="Calibri" w:cs="Calibri"/>
          <w:color w:val="7F7F7F" w:themeColor="text1" w:themeTint="80"/>
        </w:rPr>
        <w:t>jsou umístěny</w:t>
      </w:r>
      <w:r w:rsidR="00BB767D" w:rsidRPr="00F20F04">
        <w:rPr>
          <w:rFonts w:ascii="Calibri" w:hAnsi="Calibri" w:cs="Calibri"/>
          <w:color w:val="7F7F7F" w:themeColor="text1" w:themeTint="80"/>
        </w:rPr>
        <w:t xml:space="preserve"> v přízemí </w:t>
      </w:r>
      <w:r w:rsidR="00BB767D" w:rsidRPr="00F20F04">
        <w:rPr>
          <w:rFonts w:ascii="Calibri" w:hAnsi="Calibri" w:cs="Calibri"/>
          <w:b/>
          <w:color w:val="7F7F7F" w:themeColor="text1" w:themeTint="80"/>
        </w:rPr>
        <w:t>budovy základní školy</w:t>
      </w:r>
      <w:r w:rsidR="00BB767D" w:rsidRPr="00F20F04">
        <w:rPr>
          <w:rFonts w:ascii="Calibri" w:hAnsi="Calibri" w:cs="Calibri"/>
          <w:color w:val="7F7F7F" w:themeColor="text1" w:themeTint="80"/>
        </w:rPr>
        <w:t xml:space="preserve">. Jejich kapacita je 16 + 24 dětí. Herny slouží současně jako ložnice. Na herny navazují koupelny s umývadly, </w:t>
      </w:r>
      <w:proofErr w:type="spellStart"/>
      <w:r w:rsidR="00BB767D" w:rsidRPr="00F20F04">
        <w:rPr>
          <w:rFonts w:ascii="Calibri" w:hAnsi="Calibri" w:cs="Calibri"/>
          <w:color w:val="7F7F7F" w:themeColor="text1" w:themeTint="80"/>
        </w:rPr>
        <w:t>wc</w:t>
      </w:r>
      <w:proofErr w:type="spellEnd"/>
      <w:r w:rsidR="00BB767D" w:rsidRPr="00F20F04">
        <w:rPr>
          <w:rFonts w:ascii="Calibri" w:hAnsi="Calibri" w:cs="Calibri"/>
          <w:color w:val="7F7F7F" w:themeColor="text1" w:themeTint="80"/>
        </w:rPr>
        <w:t xml:space="preserve"> a sprchou. Šatna je umístěna </w:t>
      </w:r>
      <w:r w:rsidR="00312F64" w:rsidRPr="00F20F04">
        <w:rPr>
          <w:rFonts w:ascii="Calibri" w:hAnsi="Calibri" w:cs="Calibri"/>
          <w:color w:val="7F7F7F" w:themeColor="text1" w:themeTint="80"/>
        </w:rPr>
        <w:t xml:space="preserve">v přízemí budovy </w:t>
      </w:r>
      <w:r w:rsidR="00BB767D" w:rsidRPr="00F20F04">
        <w:rPr>
          <w:rFonts w:ascii="Calibri" w:hAnsi="Calibri" w:cs="Calibri"/>
          <w:color w:val="7F7F7F" w:themeColor="text1" w:themeTint="80"/>
        </w:rPr>
        <w:t>na chodbě školy</w:t>
      </w:r>
      <w:r w:rsidR="00FC34DB">
        <w:rPr>
          <w:rFonts w:ascii="Calibri" w:hAnsi="Calibri" w:cs="Calibri"/>
          <w:color w:val="7F7F7F" w:themeColor="text1" w:themeTint="80"/>
        </w:rPr>
        <w:t xml:space="preserve"> v prostoru před třídami</w:t>
      </w:r>
      <w:r w:rsidR="00BB767D" w:rsidRPr="00F20F04">
        <w:rPr>
          <w:rFonts w:ascii="Calibri" w:hAnsi="Calibri" w:cs="Calibri"/>
          <w:color w:val="7F7F7F" w:themeColor="text1" w:themeTint="80"/>
        </w:rPr>
        <w:t xml:space="preserve"> </w:t>
      </w:r>
      <w:r w:rsidR="00AD5B34">
        <w:rPr>
          <w:rFonts w:ascii="Calibri" w:hAnsi="Calibri" w:cs="Calibri"/>
          <w:color w:val="7F7F7F" w:themeColor="text1" w:themeTint="80"/>
        </w:rPr>
        <w:t>a je vybavená šatními skříňkami</w:t>
      </w:r>
      <w:r w:rsidR="00BB767D" w:rsidRPr="00F20F04">
        <w:rPr>
          <w:rFonts w:ascii="Calibri" w:hAnsi="Calibri" w:cs="Calibri"/>
          <w:color w:val="7F7F7F" w:themeColor="text1" w:themeTint="80"/>
        </w:rPr>
        <w:t xml:space="preserve">. </w:t>
      </w:r>
    </w:p>
    <w:p w:rsidR="002D7347" w:rsidRDefault="00FC34DB" w:rsidP="00BB767D">
      <w:pPr>
        <w:pStyle w:val="Normlnweb"/>
        <w:spacing w:before="0" w:beforeAutospacing="0" w:after="0" w:afterAutospacing="0" w:line="263" w:lineRule="atLeast"/>
        <w:textAlignment w:val="baseline"/>
        <w:rPr>
          <w:rFonts w:ascii="Calibri" w:hAnsi="Calibri" w:cs="Calibri"/>
          <w:color w:val="7F7F7F" w:themeColor="text1" w:themeTint="80"/>
        </w:rPr>
      </w:pPr>
      <w:r>
        <w:rPr>
          <w:rFonts w:ascii="Calibri" w:hAnsi="Calibri" w:cs="Calibri"/>
          <w:color w:val="7F7F7F" w:themeColor="text1" w:themeTint="80"/>
        </w:rPr>
        <w:t>Zatravněná š</w:t>
      </w:r>
      <w:r w:rsidR="00BB767D" w:rsidRPr="00F20F04">
        <w:rPr>
          <w:rFonts w:ascii="Calibri" w:hAnsi="Calibri" w:cs="Calibri"/>
          <w:color w:val="7F7F7F" w:themeColor="text1" w:themeTint="80"/>
        </w:rPr>
        <w:t xml:space="preserve">kolní zahrada je vybavena </w:t>
      </w:r>
      <w:r>
        <w:rPr>
          <w:rFonts w:ascii="Calibri" w:hAnsi="Calibri" w:cs="Calibri"/>
          <w:color w:val="7F7F7F" w:themeColor="text1" w:themeTint="80"/>
        </w:rPr>
        <w:t>pískovištěm</w:t>
      </w:r>
      <w:r w:rsidR="00312F64">
        <w:rPr>
          <w:rFonts w:ascii="Calibri" w:hAnsi="Calibri" w:cs="Calibri"/>
          <w:color w:val="7F7F7F" w:themeColor="text1" w:themeTint="80"/>
        </w:rPr>
        <w:t xml:space="preserve"> a </w:t>
      </w:r>
      <w:r w:rsidR="00E27B4E">
        <w:rPr>
          <w:rFonts w:ascii="Calibri" w:hAnsi="Calibri" w:cs="Calibri"/>
          <w:color w:val="7F7F7F" w:themeColor="text1" w:themeTint="80"/>
        </w:rPr>
        <w:t>zvýšeným</w:t>
      </w:r>
      <w:r w:rsidR="00312F64">
        <w:rPr>
          <w:rFonts w:ascii="Calibri" w:hAnsi="Calibri" w:cs="Calibri"/>
          <w:color w:val="7F7F7F" w:themeColor="text1" w:themeTint="80"/>
        </w:rPr>
        <w:t xml:space="preserve"> záhonem. </w:t>
      </w:r>
      <w:r w:rsidR="00E27B4E">
        <w:rPr>
          <w:rFonts w:ascii="Calibri" w:hAnsi="Calibri" w:cs="Calibri"/>
          <w:color w:val="7F7F7F" w:themeColor="text1" w:themeTint="80"/>
        </w:rPr>
        <w:t xml:space="preserve">Na části </w:t>
      </w:r>
      <w:r w:rsidR="009E1F28">
        <w:rPr>
          <w:rFonts w:ascii="Calibri" w:hAnsi="Calibri" w:cs="Calibri"/>
          <w:color w:val="7F7F7F" w:themeColor="text1" w:themeTint="80"/>
        </w:rPr>
        <w:t xml:space="preserve">zahrady </w:t>
      </w:r>
      <w:r w:rsidR="00E27B4E">
        <w:rPr>
          <w:rFonts w:ascii="Calibri" w:hAnsi="Calibri" w:cs="Calibri"/>
          <w:color w:val="7F7F7F" w:themeColor="text1" w:themeTint="80"/>
        </w:rPr>
        <w:t xml:space="preserve">je umělý barevný </w:t>
      </w:r>
      <w:r w:rsidR="009E1F28">
        <w:rPr>
          <w:rFonts w:ascii="Calibri" w:hAnsi="Calibri" w:cs="Calibri"/>
          <w:color w:val="7F7F7F" w:themeColor="text1" w:themeTint="80"/>
        </w:rPr>
        <w:t>povrch sloužící k pohybovým hrám.</w:t>
      </w:r>
    </w:p>
    <w:p w:rsidR="00FC34DB" w:rsidRPr="00F20F04" w:rsidRDefault="00FC34DB" w:rsidP="00FC34DB">
      <w:pPr>
        <w:pStyle w:val="Normlnweb"/>
        <w:spacing w:before="0" w:beforeAutospacing="0" w:after="0" w:afterAutospacing="0" w:line="263" w:lineRule="atLeast"/>
        <w:textAlignment w:val="baseline"/>
        <w:rPr>
          <w:rFonts w:ascii="Calibri" w:hAnsi="Calibri" w:cs="Calibri"/>
          <w:b/>
          <w:color w:val="7F7F7F" w:themeColor="text1" w:themeTint="80"/>
        </w:rPr>
      </w:pPr>
      <w:r>
        <w:rPr>
          <w:rFonts w:ascii="Calibri" w:hAnsi="Calibri" w:cs="Calibri"/>
          <w:b/>
          <w:color w:val="7F7F7F" w:themeColor="text1" w:themeTint="80"/>
        </w:rPr>
        <w:t>Hrací prvky by</w:t>
      </w:r>
      <w:r w:rsidR="00E27B4E">
        <w:rPr>
          <w:rFonts w:ascii="Calibri" w:hAnsi="Calibri" w:cs="Calibri"/>
          <w:b/>
          <w:color w:val="7F7F7F" w:themeColor="text1" w:themeTint="80"/>
        </w:rPr>
        <w:t>ly z důvodu nevyhovujícího stavu</w:t>
      </w:r>
      <w:r>
        <w:rPr>
          <w:rFonts w:ascii="Calibri" w:hAnsi="Calibri" w:cs="Calibri"/>
          <w:b/>
          <w:color w:val="7F7F7F" w:themeColor="text1" w:themeTint="80"/>
        </w:rPr>
        <w:t xml:space="preserve"> odinstalovány a budou poříze</w:t>
      </w:r>
      <w:r w:rsidR="00F06106">
        <w:rPr>
          <w:rFonts w:ascii="Calibri" w:hAnsi="Calibri" w:cs="Calibri"/>
          <w:b/>
          <w:color w:val="7F7F7F" w:themeColor="text1" w:themeTint="80"/>
        </w:rPr>
        <w:t>ny a zabudovány nové</w:t>
      </w:r>
      <w:r>
        <w:rPr>
          <w:rFonts w:ascii="Calibri" w:hAnsi="Calibri" w:cs="Calibri"/>
          <w:b/>
          <w:color w:val="7F7F7F" w:themeColor="text1" w:themeTint="80"/>
        </w:rPr>
        <w:t xml:space="preserve">. </w:t>
      </w:r>
    </w:p>
    <w:p w:rsidR="00BB767D" w:rsidRPr="00F20F04" w:rsidRDefault="00BB767D" w:rsidP="00BB767D">
      <w:pPr>
        <w:pStyle w:val="Normlnweb"/>
        <w:spacing w:before="0" w:beforeAutospacing="0" w:after="0" w:afterAutospacing="0" w:line="263" w:lineRule="atLeast"/>
        <w:textAlignment w:val="baseline"/>
        <w:rPr>
          <w:rFonts w:ascii="Calibri" w:hAnsi="Calibri" w:cs="Calibri"/>
          <w:color w:val="7F7F7F" w:themeColor="text1" w:themeTint="80"/>
        </w:rPr>
      </w:pPr>
      <w:r w:rsidRPr="00F20F04">
        <w:rPr>
          <w:rFonts w:ascii="Calibri" w:hAnsi="Calibri" w:cs="Calibri"/>
          <w:color w:val="7F7F7F" w:themeColor="text1" w:themeTint="80"/>
        </w:rPr>
        <w:t>Ostatní podmínky zahrady i budovy jsou stejné jako v MŠ (</w:t>
      </w:r>
      <w:r w:rsidR="00F04C90" w:rsidRPr="00F20F04">
        <w:rPr>
          <w:rFonts w:ascii="Calibri" w:hAnsi="Calibri" w:cs="Calibri"/>
          <w:color w:val="7F7F7F" w:themeColor="text1" w:themeTint="80"/>
        </w:rPr>
        <w:t xml:space="preserve">vybavení, </w:t>
      </w:r>
      <w:r w:rsidRPr="00F20F04">
        <w:rPr>
          <w:rFonts w:ascii="Calibri" w:hAnsi="Calibri" w:cs="Calibri"/>
          <w:color w:val="7F7F7F" w:themeColor="text1" w:themeTint="80"/>
        </w:rPr>
        <w:t>údržba, osvětlení, podlahy, kryty na radiátore</w:t>
      </w:r>
      <w:r w:rsidR="00F04C90" w:rsidRPr="00F20F04">
        <w:rPr>
          <w:rFonts w:ascii="Calibri" w:hAnsi="Calibri" w:cs="Calibri"/>
          <w:color w:val="7F7F7F" w:themeColor="text1" w:themeTint="80"/>
        </w:rPr>
        <w:t>ch, větrání, zásobování vodou).</w:t>
      </w:r>
    </w:p>
    <w:p w:rsidR="00E27B4E" w:rsidRDefault="00E27B4E" w:rsidP="00464E11">
      <w:pPr>
        <w:rPr>
          <w:rFonts w:ascii="Calibri" w:hAnsi="Calibri" w:cs="Calibri"/>
          <w:b/>
          <w:color w:val="7F7F7F" w:themeColor="text1" w:themeTint="80"/>
          <w:sz w:val="24"/>
          <w:szCs w:val="24"/>
          <w:u w:val="single"/>
        </w:rPr>
      </w:pPr>
    </w:p>
    <w:p w:rsidR="00214EEC" w:rsidRPr="00F20F04" w:rsidRDefault="00F030D8" w:rsidP="00464E1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3.2. </w:t>
      </w:r>
      <w:r w:rsidR="00FE66C7" w:rsidRPr="00F20F04">
        <w:rPr>
          <w:rFonts w:ascii="Calibri" w:hAnsi="Calibri" w:cs="Calibri"/>
          <w:b/>
          <w:color w:val="7F7F7F" w:themeColor="text1" w:themeTint="80"/>
          <w:sz w:val="24"/>
          <w:szCs w:val="24"/>
          <w:u w:val="single"/>
        </w:rPr>
        <w:t>Životospráva</w:t>
      </w:r>
    </w:p>
    <w:p w:rsidR="007431DA" w:rsidRPr="00F20F04" w:rsidRDefault="00FE66C7"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Dětem je nabízena</w:t>
      </w:r>
      <w:r w:rsidR="007431DA" w:rsidRPr="00F20F04">
        <w:rPr>
          <w:rFonts w:ascii="Calibri" w:hAnsi="Calibri" w:cs="Calibri"/>
          <w:color w:val="7F7F7F" w:themeColor="text1" w:themeTint="80"/>
          <w:sz w:val="24"/>
          <w:szCs w:val="24"/>
        </w:rPr>
        <w:t xml:space="preserve"> </w:t>
      </w:r>
      <w:r w:rsidR="002F5CE5" w:rsidRPr="00F20F04">
        <w:rPr>
          <w:rFonts w:ascii="Calibri" w:hAnsi="Calibri" w:cs="Calibri"/>
          <w:color w:val="7F7F7F" w:themeColor="text1" w:themeTint="80"/>
          <w:sz w:val="24"/>
          <w:szCs w:val="24"/>
        </w:rPr>
        <w:t xml:space="preserve">3x denně </w:t>
      </w:r>
      <w:r w:rsidR="007431DA" w:rsidRPr="00F20F04">
        <w:rPr>
          <w:rFonts w:ascii="Calibri" w:hAnsi="Calibri" w:cs="Calibri"/>
          <w:color w:val="7F7F7F" w:themeColor="text1" w:themeTint="80"/>
          <w:sz w:val="24"/>
          <w:szCs w:val="24"/>
        </w:rPr>
        <w:t>plnohodnotná a vyvážená strava ze školní jídelny.</w:t>
      </w:r>
      <w:r w:rsidRPr="00F20F04">
        <w:rPr>
          <w:rFonts w:ascii="Calibri" w:hAnsi="Calibri" w:cs="Calibri"/>
          <w:color w:val="7F7F7F" w:themeColor="text1" w:themeTint="80"/>
          <w:sz w:val="24"/>
          <w:szCs w:val="24"/>
        </w:rPr>
        <w:br/>
        <w:t>Děti mají stále k dispoz</w:t>
      </w:r>
      <w:r w:rsidR="007431DA" w:rsidRPr="00F20F04">
        <w:rPr>
          <w:rFonts w:ascii="Calibri" w:hAnsi="Calibri" w:cs="Calibri"/>
          <w:color w:val="7F7F7F" w:themeColor="text1" w:themeTint="80"/>
          <w:sz w:val="24"/>
          <w:szCs w:val="24"/>
        </w:rPr>
        <w:t xml:space="preserve">ici ve třídě dostatek tekutin, které jsou jim kdykoliv podle </w:t>
      </w:r>
      <w:r w:rsidR="002F5CE5" w:rsidRPr="00F20F04">
        <w:rPr>
          <w:rFonts w:ascii="Calibri" w:hAnsi="Calibri" w:cs="Calibri"/>
          <w:color w:val="7F7F7F" w:themeColor="text1" w:themeTint="80"/>
          <w:sz w:val="24"/>
          <w:szCs w:val="24"/>
        </w:rPr>
        <w:t xml:space="preserve">jejich individuální </w:t>
      </w:r>
      <w:r w:rsidR="007431DA" w:rsidRPr="00F20F04">
        <w:rPr>
          <w:rFonts w:ascii="Calibri" w:hAnsi="Calibri" w:cs="Calibri"/>
          <w:color w:val="7F7F7F" w:themeColor="text1" w:themeTint="80"/>
          <w:sz w:val="24"/>
          <w:szCs w:val="24"/>
        </w:rPr>
        <w:t xml:space="preserve">potřeby k dispozici </w:t>
      </w:r>
      <w:r w:rsidR="002F5CE5" w:rsidRPr="00F20F04">
        <w:rPr>
          <w:rFonts w:ascii="Calibri" w:hAnsi="Calibri" w:cs="Calibri"/>
          <w:color w:val="7F7F7F" w:themeColor="text1" w:themeTint="80"/>
          <w:sz w:val="24"/>
          <w:szCs w:val="24"/>
        </w:rPr>
        <w:t xml:space="preserve">a pravidelně </w:t>
      </w:r>
      <w:r w:rsidR="007431DA" w:rsidRPr="00F20F04">
        <w:rPr>
          <w:rFonts w:ascii="Calibri" w:hAnsi="Calibri" w:cs="Calibri"/>
          <w:color w:val="7F7F7F" w:themeColor="text1" w:themeTint="80"/>
          <w:sz w:val="24"/>
          <w:szCs w:val="24"/>
        </w:rPr>
        <w:t>učitelkami nabízeny.</w:t>
      </w:r>
      <w:r w:rsidRPr="00F20F04">
        <w:rPr>
          <w:rFonts w:ascii="Calibri" w:hAnsi="Calibri" w:cs="Calibri"/>
          <w:color w:val="7F7F7F" w:themeColor="text1" w:themeTint="80"/>
          <w:sz w:val="24"/>
          <w:szCs w:val="24"/>
        </w:rPr>
        <w:br/>
        <w:t xml:space="preserve">Mezi jednotlivými podávanými pokrmy jsou </w:t>
      </w:r>
      <w:r w:rsidR="002F5CE5" w:rsidRPr="00F20F04">
        <w:rPr>
          <w:rFonts w:ascii="Calibri" w:hAnsi="Calibri" w:cs="Calibri"/>
          <w:color w:val="7F7F7F" w:themeColor="text1" w:themeTint="80"/>
          <w:sz w:val="24"/>
          <w:szCs w:val="24"/>
        </w:rPr>
        <w:t>dodržovány doporučené intervaly, které nepřekračují 3 hodiny.</w:t>
      </w:r>
    </w:p>
    <w:p w:rsidR="00C71E5D" w:rsidRPr="00F20F04" w:rsidRDefault="00442A3A" w:rsidP="008C42D6">
      <w:pPr>
        <w:pStyle w:val="Odstavecseseznamem"/>
        <w:numPr>
          <w:ilvl w:val="0"/>
          <w:numId w:val="19"/>
        </w:numPr>
        <w:spacing w:after="0"/>
        <w:rPr>
          <w:rFonts w:ascii="Calibri" w:hAnsi="Calibri" w:cs="Calibri"/>
          <w:color w:val="7F7F7F" w:themeColor="text1" w:themeTint="80"/>
          <w:sz w:val="24"/>
          <w:szCs w:val="24"/>
        </w:rPr>
      </w:pPr>
      <w:r>
        <w:rPr>
          <w:rFonts w:ascii="Calibri" w:hAnsi="Calibri" w:cs="Calibri"/>
          <w:color w:val="7F7F7F" w:themeColor="text1" w:themeTint="80"/>
          <w:sz w:val="24"/>
          <w:szCs w:val="24"/>
        </w:rPr>
        <w:t xml:space="preserve">Děti </w:t>
      </w:r>
      <w:r w:rsidR="007431DA" w:rsidRPr="00F20F04">
        <w:rPr>
          <w:rFonts w:ascii="Calibri" w:hAnsi="Calibri" w:cs="Calibri"/>
          <w:color w:val="7F7F7F" w:themeColor="text1" w:themeTint="80"/>
          <w:sz w:val="24"/>
          <w:szCs w:val="24"/>
        </w:rPr>
        <w:t>nejsou nuceny do jídla.</w:t>
      </w:r>
      <w:r w:rsidR="002F5CE5" w:rsidRPr="00F20F04">
        <w:rPr>
          <w:rFonts w:ascii="Calibri" w:hAnsi="Calibri" w:cs="Calibri"/>
          <w:color w:val="7F7F7F" w:themeColor="text1" w:themeTint="80"/>
          <w:sz w:val="24"/>
          <w:szCs w:val="24"/>
        </w:rPr>
        <w:t xml:space="preserve"> Jídlo je jim podáno, nabízeno a děti jsou vedeny</w:t>
      </w:r>
      <w:r w:rsidR="003D7A4C" w:rsidRPr="00F20F04">
        <w:rPr>
          <w:rFonts w:ascii="Calibri" w:hAnsi="Calibri" w:cs="Calibri"/>
          <w:color w:val="7F7F7F" w:themeColor="text1" w:themeTint="80"/>
          <w:sz w:val="24"/>
          <w:szCs w:val="24"/>
        </w:rPr>
        <w:t xml:space="preserve"> k samostatnosti a sebeobsluze. D</w:t>
      </w:r>
      <w:r w:rsidR="002F5CE5" w:rsidRPr="00F20F04">
        <w:rPr>
          <w:rFonts w:ascii="Calibri" w:hAnsi="Calibri" w:cs="Calibri"/>
          <w:color w:val="7F7F7F" w:themeColor="text1" w:themeTint="80"/>
          <w:sz w:val="24"/>
          <w:szCs w:val="24"/>
        </w:rPr>
        <w:t xml:space="preserve">le potřeby jim pedagogické a provozní </w:t>
      </w:r>
      <w:r w:rsidR="002149EC" w:rsidRPr="00F20F04">
        <w:rPr>
          <w:rFonts w:ascii="Calibri" w:hAnsi="Calibri" w:cs="Calibri"/>
          <w:color w:val="7F7F7F" w:themeColor="text1" w:themeTint="80"/>
          <w:sz w:val="24"/>
          <w:szCs w:val="24"/>
        </w:rPr>
        <w:t>pracovnice pomáhají. Dle zájmu a schopností</w:t>
      </w:r>
      <w:r w:rsidR="002F5CE5" w:rsidRPr="00F20F04">
        <w:rPr>
          <w:rFonts w:ascii="Calibri" w:hAnsi="Calibri" w:cs="Calibri"/>
          <w:color w:val="7F7F7F" w:themeColor="text1" w:themeTint="80"/>
          <w:sz w:val="24"/>
          <w:szCs w:val="24"/>
        </w:rPr>
        <w:t xml:space="preserve"> mají možnost si samostatně namazat pečivo, naservírovat si stravu na talíř.</w:t>
      </w:r>
    </w:p>
    <w:p w:rsidR="002F5CE5" w:rsidRPr="00F20F04" w:rsidRDefault="003D7A4C"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Je zajištěn denní rytmus a řád střídáním klidových a pohybových aktivit.</w:t>
      </w:r>
    </w:p>
    <w:p w:rsidR="002F5CE5" w:rsidRPr="00F20F04" w:rsidRDefault="002F5CE5" w:rsidP="008C42D6">
      <w:pPr>
        <w:pStyle w:val="Odstavecseseznamem"/>
        <w:numPr>
          <w:ilvl w:val="0"/>
          <w:numId w:val="19"/>
        </w:numPr>
        <w:spacing w:after="0"/>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Poměr spontánních a řízených činností je v denním programu vyvážený.</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Řízené zdravotně preventivní pohybové aktivity jsou zařazovány pravi</w:t>
      </w:r>
      <w:r w:rsidR="003D7A4C" w:rsidRPr="00F20F04">
        <w:rPr>
          <w:rFonts w:ascii="Calibri" w:eastAsia="Times New Roman" w:hAnsi="Calibri" w:cs="Calibri"/>
          <w:color w:val="7F7F7F" w:themeColor="text1" w:themeTint="80"/>
          <w:sz w:val="24"/>
          <w:szCs w:val="24"/>
          <w:lang w:eastAsia="cs-CZ"/>
        </w:rPr>
        <w:t>delně – denně.</w:t>
      </w:r>
      <w:r w:rsidRPr="00F20F04">
        <w:rPr>
          <w:rFonts w:ascii="Calibri" w:eastAsia="Times New Roman" w:hAnsi="Calibri" w:cs="Calibri"/>
          <w:color w:val="7F7F7F" w:themeColor="text1" w:themeTint="80"/>
          <w:sz w:val="24"/>
          <w:szCs w:val="24"/>
          <w:lang w:eastAsia="cs-CZ"/>
        </w:rPr>
        <w:t xml:space="preserve"> </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Děti mají dostatek času i prostoru pro spontánní hru.</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Děti jsou podněcovány k vlastní aktivitě a experimentování.</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Jsou vytvářeny podmínky pro individuální, skupinové i frontální činnosti.</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Je dbáno na osobní soukromí dětí.</w:t>
      </w:r>
    </w:p>
    <w:p w:rsidR="00C71E5D" w:rsidRPr="00F20F04" w:rsidRDefault="002F5CE5"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lang w:eastAsia="cs-CZ"/>
        </w:rPr>
        <w:t>Plánování činností vychází z potřeb a zájmů dětí.</w:t>
      </w:r>
    </w:p>
    <w:p w:rsidR="00C71E5D" w:rsidRPr="00F20F04" w:rsidRDefault="00FE66C7"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Pobyt ven</w:t>
      </w:r>
      <w:r w:rsidR="005A0906" w:rsidRPr="00F20F04">
        <w:rPr>
          <w:rFonts w:ascii="Calibri" w:hAnsi="Calibri" w:cs="Calibri"/>
          <w:color w:val="7F7F7F" w:themeColor="text1" w:themeTint="80"/>
          <w:sz w:val="24"/>
          <w:szCs w:val="24"/>
        </w:rPr>
        <w:t>ku respektuje doporučenou délku a probíhá u mladších dětí převážně v areálu školy a nejbližším okolí. Starší děti využívají i vzdálenější cíle k vycházkám, při jejichž volbě je vždy na prvním místě bezpečnost.</w:t>
      </w:r>
    </w:p>
    <w:p w:rsidR="007431DA" w:rsidRPr="00F20F04" w:rsidRDefault="00FE66C7"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Je respektována individuální potřeba aktivity a spánku.</w:t>
      </w:r>
      <w:r w:rsidR="005A0906" w:rsidRPr="00F20F04">
        <w:rPr>
          <w:rFonts w:ascii="Calibri" w:hAnsi="Calibri" w:cs="Calibri"/>
          <w:color w:val="7F7F7F" w:themeColor="text1" w:themeTint="80"/>
          <w:sz w:val="24"/>
          <w:szCs w:val="24"/>
        </w:rPr>
        <w:t xml:space="preserve"> D</w:t>
      </w:r>
      <w:r w:rsidR="007431DA" w:rsidRPr="00F20F04">
        <w:rPr>
          <w:rFonts w:ascii="Calibri" w:hAnsi="Calibri" w:cs="Calibri"/>
          <w:color w:val="7F7F7F" w:themeColor="text1" w:themeTint="80"/>
          <w:sz w:val="24"/>
          <w:szCs w:val="24"/>
        </w:rPr>
        <w:t>ětem s nižší p</w:t>
      </w:r>
      <w:r w:rsidR="00853D91" w:rsidRPr="00F20F04">
        <w:rPr>
          <w:rFonts w:ascii="Calibri" w:hAnsi="Calibri" w:cs="Calibri"/>
          <w:color w:val="7F7F7F" w:themeColor="text1" w:themeTint="80"/>
          <w:sz w:val="24"/>
          <w:szCs w:val="24"/>
        </w:rPr>
        <w:t>otřebou spánku je nabízen klidový</w:t>
      </w:r>
      <w:r w:rsidR="007431DA" w:rsidRPr="00F20F04">
        <w:rPr>
          <w:rFonts w:ascii="Calibri" w:hAnsi="Calibri" w:cs="Calibri"/>
          <w:color w:val="7F7F7F" w:themeColor="text1" w:themeTint="80"/>
          <w:sz w:val="24"/>
          <w:szCs w:val="24"/>
        </w:rPr>
        <w:t xml:space="preserve"> program. Děti nejsou nuceny ke spánku.</w:t>
      </w:r>
    </w:p>
    <w:p w:rsidR="007431DA" w:rsidRPr="00F20F04" w:rsidRDefault="007431DA"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Děti mají dostatek volného pohybu v interiéru MŠ i na školní zahradě.</w:t>
      </w:r>
    </w:p>
    <w:p w:rsidR="007431DA" w:rsidRPr="00F20F04" w:rsidRDefault="007431DA" w:rsidP="008C42D6">
      <w:pPr>
        <w:pStyle w:val="Odstavecseseznamem"/>
        <w:numPr>
          <w:ilvl w:val="0"/>
          <w:numId w:val="19"/>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Učitelé poskytují dětem přirozený vzor zdravého životního stylu.</w:t>
      </w:r>
    </w:p>
    <w:p w:rsidR="00FE66C7" w:rsidRPr="00F20F04" w:rsidRDefault="00FE66C7">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FE66C7" w:rsidRPr="00F20F04" w:rsidRDefault="00F030D8" w:rsidP="00464E1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3.3. </w:t>
      </w:r>
      <w:r w:rsidR="00FE66C7" w:rsidRPr="00F20F04">
        <w:rPr>
          <w:rFonts w:ascii="Calibri" w:hAnsi="Calibri" w:cs="Calibri"/>
          <w:b/>
          <w:color w:val="7F7F7F" w:themeColor="text1" w:themeTint="80"/>
          <w:sz w:val="24"/>
          <w:szCs w:val="24"/>
          <w:u w:val="single"/>
        </w:rPr>
        <w:t>Psychosociální podmínky</w:t>
      </w:r>
    </w:p>
    <w:p w:rsidR="00323051" w:rsidRPr="00F20F04" w:rsidRDefault="00323051" w:rsidP="00323051">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i/>
          <w:color w:val="7F7F7F" w:themeColor="text1" w:themeTint="80"/>
          <w:u w:val="single"/>
        </w:rPr>
      </w:pPr>
      <w:r w:rsidRPr="00F20F04">
        <w:rPr>
          <w:rFonts w:ascii="Calibri" w:hAnsi="Calibri" w:cs="Calibri"/>
          <w:b/>
          <w:i/>
          <w:color w:val="7F7F7F" w:themeColor="text1" w:themeTint="80"/>
          <w:u w:val="single"/>
        </w:rPr>
        <w:t>Všichni zaměstnanci MŠ</w:t>
      </w:r>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Cs/>
          <w:color w:val="7F7F7F" w:themeColor="text1" w:themeTint="80"/>
          <w:sz w:val="24"/>
          <w:szCs w:val="24"/>
          <w:lang w:eastAsia="cs-CZ"/>
        </w:rPr>
        <w:t xml:space="preserve">jednají </w:t>
      </w:r>
      <w:r w:rsidRPr="00F20F04">
        <w:rPr>
          <w:rFonts w:ascii="Calibri" w:eastAsia="Times New Roman" w:hAnsi="Calibri" w:cs="Calibri"/>
          <w:color w:val="7F7F7F" w:themeColor="text1" w:themeTint="80"/>
          <w:sz w:val="24"/>
          <w:szCs w:val="24"/>
          <w:lang w:eastAsia="cs-CZ"/>
        </w:rPr>
        <w:t>se všemi klienty a partnery naší MŠ vlídně a vstřícně</w:t>
      </w:r>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Cs/>
          <w:color w:val="7F7F7F" w:themeColor="text1" w:themeTint="80"/>
          <w:sz w:val="24"/>
          <w:szCs w:val="24"/>
          <w:lang w:eastAsia="cs-CZ"/>
        </w:rPr>
        <w:t>respektují rodinu</w:t>
      </w:r>
      <w:r w:rsidRPr="00F20F04">
        <w:rPr>
          <w:rFonts w:ascii="Calibri" w:eastAsia="Times New Roman" w:hAnsi="Calibri" w:cs="Calibri"/>
          <w:color w:val="7F7F7F" w:themeColor="text1" w:themeTint="80"/>
          <w:sz w:val="24"/>
          <w:szCs w:val="24"/>
          <w:lang w:eastAsia="cs-CZ"/>
        </w:rPr>
        <w:t xml:space="preserve"> jako výchovného partnera s porozuměním a pochopením pro vlastní volbu </w:t>
      </w:r>
      <w:proofErr w:type="spellStart"/>
      <w:r w:rsidRPr="00F20F04">
        <w:rPr>
          <w:rFonts w:ascii="Calibri" w:eastAsia="Times New Roman" w:hAnsi="Calibri" w:cs="Calibri"/>
          <w:color w:val="7F7F7F" w:themeColor="text1" w:themeTint="80"/>
          <w:sz w:val="24"/>
          <w:szCs w:val="24"/>
          <w:lang w:eastAsia="cs-CZ"/>
        </w:rPr>
        <w:t>vých</w:t>
      </w:r>
      <w:proofErr w:type="spellEnd"/>
      <w:r w:rsidRPr="00F20F04">
        <w:rPr>
          <w:rFonts w:ascii="Calibri" w:eastAsia="Times New Roman" w:hAnsi="Calibri" w:cs="Calibri"/>
          <w:color w:val="7F7F7F" w:themeColor="text1" w:themeTint="80"/>
          <w:sz w:val="24"/>
          <w:szCs w:val="24"/>
          <w:lang w:eastAsia="cs-CZ"/>
        </w:rPr>
        <w:t xml:space="preserve">. </w:t>
      </w:r>
      <w:proofErr w:type="spellStart"/>
      <w:r w:rsidRPr="00F20F04">
        <w:rPr>
          <w:rFonts w:ascii="Calibri" w:eastAsia="Times New Roman" w:hAnsi="Calibri" w:cs="Calibri"/>
          <w:color w:val="7F7F7F" w:themeColor="text1" w:themeTint="80"/>
          <w:sz w:val="24"/>
          <w:szCs w:val="24"/>
          <w:lang w:eastAsia="cs-CZ"/>
        </w:rPr>
        <w:t>vzděl</w:t>
      </w:r>
      <w:proofErr w:type="spellEnd"/>
      <w:r w:rsidRPr="00F20F04">
        <w:rPr>
          <w:rFonts w:ascii="Calibri" w:eastAsia="Times New Roman" w:hAnsi="Calibri" w:cs="Calibri"/>
          <w:color w:val="7F7F7F" w:themeColor="text1" w:themeTint="80"/>
          <w:sz w:val="24"/>
          <w:szCs w:val="24"/>
          <w:lang w:eastAsia="cs-CZ"/>
        </w:rPr>
        <w:t xml:space="preserve">. stylu a životních hodnot /pokud nejsou v rozporu se všeobecně uznávanými </w:t>
      </w:r>
      <w:proofErr w:type="gramStart"/>
      <w:r w:rsidRPr="00F20F04">
        <w:rPr>
          <w:rFonts w:ascii="Calibri" w:eastAsia="Times New Roman" w:hAnsi="Calibri" w:cs="Calibri"/>
          <w:color w:val="7F7F7F" w:themeColor="text1" w:themeTint="80"/>
          <w:sz w:val="24"/>
          <w:szCs w:val="24"/>
          <w:lang w:eastAsia="cs-CZ"/>
        </w:rPr>
        <w:t>hodnotami./</w:t>
      </w:r>
      <w:proofErr w:type="gramEnd"/>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respektují a uspokojují rozdílné </w:t>
      </w:r>
      <w:r w:rsidRPr="00F20F04">
        <w:rPr>
          <w:rFonts w:ascii="Calibri" w:eastAsia="Times New Roman" w:hAnsi="Calibri" w:cs="Calibri"/>
          <w:bCs/>
          <w:color w:val="7F7F7F" w:themeColor="text1" w:themeTint="80"/>
          <w:sz w:val="24"/>
          <w:szCs w:val="24"/>
          <w:lang w:eastAsia="cs-CZ"/>
        </w:rPr>
        <w:t>potřeby dětí</w:t>
      </w:r>
      <w:r w:rsidRPr="00F20F04">
        <w:rPr>
          <w:rFonts w:ascii="Calibri" w:eastAsia="Times New Roman" w:hAnsi="Calibri" w:cs="Calibri"/>
          <w:color w:val="7F7F7F" w:themeColor="text1" w:themeTint="80"/>
          <w:sz w:val="24"/>
          <w:szCs w:val="24"/>
          <w:lang w:eastAsia="cs-CZ"/>
        </w:rPr>
        <w:t xml:space="preserve"> jako subjektů výchovy a vzdělání, chápou pohodu jako subjektivní pocit zdraví, vytvářejí prostor, čas a podmínky pro spontánní hru, ochraňují a posilují organismus dítěte dostatkem volného pohybu</w:t>
      </w:r>
    </w:p>
    <w:p w:rsidR="00323051" w:rsidRPr="00F20F04" w:rsidRDefault="00323051" w:rsidP="008C42D6">
      <w:pPr>
        <w:pStyle w:val="Znak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umožňují nově příchozím dětem postupnou adaptaci na nové prostředí a podmínky</w:t>
      </w:r>
      <w:r w:rsidR="00853D91" w:rsidRPr="00F20F04">
        <w:rPr>
          <w:rFonts w:ascii="Calibri" w:hAnsi="Calibri" w:cs="Calibri"/>
          <w:color w:val="7F7F7F" w:themeColor="text1" w:themeTint="80"/>
          <w:szCs w:val="24"/>
        </w:rPr>
        <w:t xml:space="preserve"> v délce dle jejich potřeb</w:t>
      </w:r>
    </w:p>
    <w:p w:rsidR="00323051" w:rsidRPr="00F20F04" w:rsidRDefault="002149EC" w:rsidP="008C42D6">
      <w:pPr>
        <w:pStyle w:val="Znak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n</w:t>
      </w:r>
      <w:r w:rsidR="00F63812" w:rsidRPr="00F20F04">
        <w:rPr>
          <w:rFonts w:ascii="Calibri" w:hAnsi="Calibri" w:cs="Calibri"/>
          <w:color w:val="7F7F7F" w:themeColor="text1" w:themeTint="80"/>
          <w:szCs w:val="24"/>
        </w:rPr>
        <w:t xml:space="preserve">ezatěžují děti neúměrným spěchem a chvatem </w:t>
      </w:r>
    </w:p>
    <w:p w:rsidR="00323051" w:rsidRPr="00F20F04" w:rsidRDefault="00323051" w:rsidP="008C42D6">
      <w:pPr>
        <w:pStyle w:val="Znak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zajišťují dětem stejné postavení, žádné nezvýhodňují ani neznevýhodňují, nepodceňují, nezesměšňují</w:t>
      </w:r>
    </w:p>
    <w:p w:rsidR="002411E8" w:rsidRPr="00F20F04" w:rsidRDefault="00442A3A"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Pr>
          <w:rFonts w:ascii="Calibri" w:hAnsi="Calibri" w:cs="Calibri"/>
          <w:color w:val="7F7F7F" w:themeColor="text1" w:themeTint="80"/>
          <w:sz w:val="24"/>
          <w:szCs w:val="24"/>
        </w:rPr>
        <w:t xml:space="preserve">uplatňují pedagogický styl </w:t>
      </w:r>
      <w:r w:rsidR="002411E8" w:rsidRPr="00F20F04">
        <w:rPr>
          <w:rFonts w:ascii="Calibri" w:hAnsi="Calibri" w:cs="Calibri"/>
          <w:color w:val="7F7F7F" w:themeColor="text1" w:themeTint="80"/>
          <w:sz w:val="24"/>
          <w:szCs w:val="24"/>
        </w:rPr>
        <w:t>podporující a projevující se vstřícnou a naslouchající komunikací.</w:t>
      </w:r>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poskytují dětem autentické </w:t>
      </w:r>
      <w:proofErr w:type="spellStart"/>
      <w:r w:rsidRPr="00F20F04">
        <w:rPr>
          <w:rFonts w:ascii="Calibri" w:eastAsia="Times New Roman" w:hAnsi="Calibri" w:cs="Calibri"/>
          <w:color w:val="7F7F7F" w:themeColor="text1" w:themeTint="80"/>
          <w:sz w:val="24"/>
          <w:szCs w:val="24"/>
          <w:lang w:eastAsia="cs-CZ"/>
        </w:rPr>
        <w:t>vzděl</w:t>
      </w:r>
      <w:proofErr w:type="spellEnd"/>
      <w:r w:rsidRPr="00F20F04">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bCs/>
          <w:color w:val="7F7F7F" w:themeColor="text1" w:themeTint="80"/>
          <w:sz w:val="24"/>
          <w:szCs w:val="24"/>
          <w:lang w:eastAsia="cs-CZ"/>
        </w:rPr>
        <w:t>prostředí</w:t>
      </w:r>
      <w:r w:rsidR="001527E5" w:rsidRPr="00F20F04">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color w:val="7F7F7F" w:themeColor="text1" w:themeTint="80"/>
          <w:sz w:val="24"/>
          <w:szCs w:val="24"/>
          <w:lang w:eastAsia="cs-CZ"/>
        </w:rPr>
        <w:t xml:space="preserve">učení je založeno na prožitku - </w:t>
      </w:r>
      <w:r w:rsidRPr="00F20F04">
        <w:rPr>
          <w:rFonts w:ascii="Calibri" w:eastAsia="Times New Roman" w:hAnsi="Calibri" w:cs="Calibri"/>
          <w:bCs/>
          <w:color w:val="7F7F7F" w:themeColor="text1" w:themeTint="80"/>
          <w:sz w:val="24"/>
          <w:szCs w:val="24"/>
          <w:lang w:eastAsia="cs-CZ"/>
        </w:rPr>
        <w:t>prožitkové učení</w:t>
      </w:r>
      <w:r w:rsidRPr="00F20F04">
        <w:rPr>
          <w:rFonts w:ascii="Calibri" w:eastAsia="Times New Roman" w:hAnsi="Calibri" w:cs="Calibri"/>
          <w:color w:val="7F7F7F" w:themeColor="text1" w:themeTint="80"/>
          <w:sz w:val="24"/>
          <w:szCs w:val="24"/>
          <w:lang w:eastAsia="cs-CZ"/>
        </w:rPr>
        <w:t>/, vstřícné, estetické, podnětné, hygienicky nezávadné</w:t>
      </w:r>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respektují individuální sociální a osobnostní </w:t>
      </w:r>
      <w:r w:rsidRPr="00F20F04">
        <w:rPr>
          <w:rFonts w:ascii="Calibri" w:eastAsia="Times New Roman" w:hAnsi="Calibri" w:cs="Calibri"/>
          <w:bCs/>
          <w:color w:val="7F7F7F" w:themeColor="text1" w:themeTint="80"/>
          <w:sz w:val="24"/>
          <w:szCs w:val="24"/>
          <w:lang w:eastAsia="cs-CZ"/>
        </w:rPr>
        <w:t>rozvoj dítěte</w:t>
      </w:r>
      <w:r w:rsidRPr="00F20F04">
        <w:rPr>
          <w:rFonts w:ascii="Calibri" w:eastAsia="Times New Roman" w:hAnsi="Calibri" w:cs="Calibri"/>
          <w:color w:val="7F7F7F" w:themeColor="text1" w:themeTint="80"/>
          <w:sz w:val="24"/>
          <w:szCs w:val="24"/>
          <w:lang w:eastAsia="cs-CZ"/>
        </w:rPr>
        <w:t xml:space="preserve"> /přizpůsobují učení stupni vývoje dítěte/</w:t>
      </w:r>
    </w:p>
    <w:p w:rsidR="00F63812" w:rsidRPr="00F20F04" w:rsidRDefault="00F63812"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vytvářejí </w:t>
      </w:r>
      <w:r w:rsidRPr="00F20F04">
        <w:rPr>
          <w:rFonts w:ascii="Calibri" w:eastAsia="Times New Roman" w:hAnsi="Calibri" w:cs="Calibri"/>
          <w:bCs/>
          <w:color w:val="7F7F7F" w:themeColor="text1" w:themeTint="80"/>
          <w:sz w:val="24"/>
          <w:szCs w:val="24"/>
          <w:lang w:eastAsia="cs-CZ"/>
        </w:rPr>
        <w:t>podmínky</w:t>
      </w:r>
      <w:r w:rsidRPr="00F20F04">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bCs/>
          <w:color w:val="7F7F7F" w:themeColor="text1" w:themeTint="80"/>
          <w:sz w:val="24"/>
          <w:szCs w:val="24"/>
          <w:lang w:eastAsia="cs-CZ"/>
        </w:rPr>
        <w:t xml:space="preserve">pro všechny </w:t>
      </w:r>
      <w:r w:rsidRPr="00F20F04">
        <w:rPr>
          <w:rFonts w:ascii="Calibri" w:eastAsia="Times New Roman" w:hAnsi="Calibri" w:cs="Calibri"/>
          <w:color w:val="7F7F7F" w:themeColor="text1" w:themeTint="80"/>
          <w:sz w:val="24"/>
          <w:szCs w:val="24"/>
          <w:lang w:eastAsia="cs-CZ"/>
        </w:rPr>
        <w:t>děti včetně skupin sociáln</w:t>
      </w:r>
      <w:r w:rsidR="00442A3A">
        <w:rPr>
          <w:rFonts w:ascii="Calibri" w:eastAsia="Times New Roman" w:hAnsi="Calibri" w:cs="Calibri"/>
          <w:color w:val="7F7F7F" w:themeColor="text1" w:themeTint="80"/>
          <w:sz w:val="24"/>
          <w:szCs w:val="24"/>
          <w:lang w:eastAsia="cs-CZ"/>
        </w:rPr>
        <w:t xml:space="preserve">ě, ekonomicky, zdravotně apod. </w:t>
      </w:r>
      <w:r w:rsidRPr="00F20F04">
        <w:rPr>
          <w:rFonts w:ascii="Calibri" w:eastAsia="Times New Roman" w:hAnsi="Calibri" w:cs="Calibri"/>
          <w:color w:val="7F7F7F" w:themeColor="text1" w:themeTint="80"/>
          <w:sz w:val="24"/>
          <w:szCs w:val="24"/>
          <w:lang w:eastAsia="cs-CZ"/>
        </w:rPr>
        <w:t>znevýhodněné</w:t>
      </w:r>
    </w:p>
    <w:p w:rsidR="00323051" w:rsidRPr="00F20F04" w:rsidRDefault="00323051" w:rsidP="008C42D6">
      <w:pPr>
        <w:pStyle w:val="Znak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vylučují zbytečné organizování, manipulování s dětmi, podporování nezdravé soutěživosti, negativní slovní komentáře, komunikaci s dítětem pociťovanou jako násilí</w:t>
      </w:r>
    </w:p>
    <w:p w:rsidR="00323051" w:rsidRPr="00F20F04" w:rsidRDefault="00323051" w:rsidP="008C42D6">
      <w:pPr>
        <w:pStyle w:val="Znaka"/>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dětem dávají srozumitelné a jasné pokyny</w:t>
      </w:r>
    </w:p>
    <w:p w:rsidR="001527E5" w:rsidRPr="00F20F04" w:rsidRDefault="00C71E5D"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hAnsi="Calibri" w:cs="Calibri"/>
          <w:i/>
          <w:color w:val="7F7F7F" w:themeColor="text1" w:themeTint="80"/>
          <w:sz w:val="24"/>
          <w:szCs w:val="24"/>
        </w:rPr>
        <w:t>v</w:t>
      </w:r>
      <w:r w:rsidR="00853D91" w:rsidRPr="00F20F04">
        <w:rPr>
          <w:rFonts w:ascii="Calibri" w:hAnsi="Calibri" w:cs="Calibri"/>
          <w:i/>
          <w:color w:val="7F7F7F" w:themeColor="text1" w:themeTint="80"/>
          <w:sz w:val="24"/>
          <w:szCs w:val="24"/>
        </w:rPr>
        <w:t xml:space="preserve">yvažují </w:t>
      </w:r>
      <w:r w:rsidR="00853D91" w:rsidRPr="00F20F04">
        <w:rPr>
          <w:rFonts w:ascii="Calibri" w:hAnsi="Calibri" w:cs="Calibri"/>
          <w:color w:val="7F7F7F" w:themeColor="text1" w:themeTint="80"/>
          <w:sz w:val="24"/>
          <w:szCs w:val="24"/>
        </w:rPr>
        <w:t>volnost a osobn</w:t>
      </w:r>
      <w:r w:rsidR="001527E5" w:rsidRPr="00F20F04">
        <w:rPr>
          <w:rFonts w:ascii="Calibri" w:hAnsi="Calibri" w:cs="Calibri"/>
          <w:color w:val="7F7F7F" w:themeColor="text1" w:themeTint="80"/>
          <w:sz w:val="24"/>
          <w:szCs w:val="24"/>
        </w:rPr>
        <w:t>í svobodu dětí potřebným řádem</w:t>
      </w:r>
    </w:p>
    <w:p w:rsidR="001527E5" w:rsidRPr="00F20F04" w:rsidRDefault="001527E5"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n</w:t>
      </w:r>
      <w:r w:rsidR="00853D91" w:rsidRPr="00F20F04">
        <w:rPr>
          <w:rFonts w:ascii="Calibri" w:hAnsi="Calibri" w:cs="Calibri"/>
          <w:color w:val="7F7F7F" w:themeColor="text1" w:themeTint="80"/>
          <w:sz w:val="24"/>
          <w:szCs w:val="24"/>
        </w:rPr>
        <w:t>astavují společně s dětmi pravidla soužití a</w:t>
      </w:r>
      <w:r w:rsidRPr="00F20F04">
        <w:rPr>
          <w:rFonts w:ascii="Calibri" w:hAnsi="Calibri" w:cs="Calibri"/>
          <w:color w:val="7F7F7F" w:themeColor="text1" w:themeTint="80"/>
          <w:sz w:val="24"/>
          <w:szCs w:val="24"/>
        </w:rPr>
        <w:t xml:space="preserve"> vedou děti k jejich dodržování</w:t>
      </w:r>
    </w:p>
    <w:p w:rsidR="00853D91" w:rsidRPr="00F20F04" w:rsidRDefault="001527E5" w:rsidP="008C42D6">
      <w:pPr>
        <w:numPr>
          <w:ilvl w:val="0"/>
          <w:numId w:val="20"/>
        </w:num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p</w:t>
      </w:r>
      <w:r w:rsidR="00853D91" w:rsidRPr="00F20F04">
        <w:rPr>
          <w:rFonts w:ascii="Calibri" w:hAnsi="Calibri" w:cs="Calibri"/>
          <w:color w:val="7F7F7F" w:themeColor="text1" w:themeTint="80"/>
          <w:sz w:val="24"/>
          <w:szCs w:val="24"/>
        </w:rPr>
        <w:t xml:space="preserve">odporují aktivní spoluúčast a samostatné rozhodování dětí </w:t>
      </w:r>
    </w:p>
    <w:p w:rsidR="00C71E5D" w:rsidRPr="00F20F04" w:rsidRDefault="00C71E5D" w:rsidP="008C42D6">
      <w:pPr>
        <w:numPr>
          <w:ilvl w:val="0"/>
          <w:numId w:val="20"/>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before="100" w:beforeAutospacing="1" w:after="100" w:afterAutospacing="1"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w:t>
      </w:r>
      <w:r w:rsidR="00853D91" w:rsidRPr="00F20F04">
        <w:rPr>
          <w:rFonts w:ascii="Calibri" w:hAnsi="Calibri" w:cs="Calibri"/>
          <w:color w:val="7F7F7F" w:themeColor="text1" w:themeTint="80"/>
          <w:sz w:val="24"/>
          <w:szCs w:val="24"/>
        </w:rPr>
        <w:t>yhýbají se negativním slovním komentářům, nenásilně ovlivň</w:t>
      </w:r>
      <w:r w:rsidR="00FF1EE5" w:rsidRPr="00F20F04">
        <w:rPr>
          <w:rFonts w:ascii="Calibri" w:hAnsi="Calibri" w:cs="Calibri"/>
          <w:color w:val="7F7F7F" w:themeColor="text1" w:themeTint="80"/>
          <w:sz w:val="24"/>
          <w:szCs w:val="24"/>
        </w:rPr>
        <w:t>ují prosociální vztahy (prevence šikany)</w:t>
      </w:r>
    </w:p>
    <w:p w:rsidR="00C71E5D" w:rsidRPr="00F20F04" w:rsidRDefault="00C71E5D">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C71E5D" w:rsidRPr="00F20F04" w:rsidRDefault="00C71E5D" w:rsidP="00464E11">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color w:val="7F7F7F" w:themeColor="text1" w:themeTint="80"/>
          <w:u w:val="single"/>
        </w:rPr>
      </w:pPr>
      <w:r w:rsidRPr="00F20F04">
        <w:rPr>
          <w:rFonts w:ascii="Calibri" w:hAnsi="Calibri" w:cs="Calibri"/>
          <w:b/>
          <w:color w:val="7F7F7F" w:themeColor="text1" w:themeTint="80"/>
          <w:u w:val="single"/>
        </w:rPr>
        <w:lastRenderedPageBreak/>
        <w:t>3.3.1. Prevence sociálně patologických jevů</w:t>
      </w: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u w:val="single"/>
        </w:rPr>
      </w:pP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rPr>
      </w:pPr>
      <w:r w:rsidRPr="00F20F04">
        <w:rPr>
          <w:rFonts w:ascii="Calibri" w:hAnsi="Calibri" w:cs="Calibri"/>
          <w:color w:val="7F7F7F" w:themeColor="text1" w:themeTint="80"/>
        </w:rPr>
        <w:t xml:space="preserve">Prevence sociálně patologických jevů je neoddělitelnou součástí každodenního kontaktu dítěte s ostatními dětmi i dospělými. </w:t>
      </w: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i/>
          <w:color w:val="7F7F7F" w:themeColor="text1" w:themeTint="80"/>
          <w:u w:val="single"/>
        </w:rPr>
      </w:pPr>
      <w:r w:rsidRPr="00F20F04">
        <w:rPr>
          <w:rFonts w:ascii="Calibri" w:hAnsi="Calibri" w:cs="Calibri"/>
          <w:b/>
          <w:i/>
          <w:color w:val="7F7F7F" w:themeColor="text1" w:themeTint="80"/>
          <w:u w:val="single"/>
        </w:rPr>
        <w:t>Cílem prevence je:</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získání přiměřeného sebevědomí a sebedůvěry jako silného ochranného mechanismu</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usnadnění orientace v sociálních situacích a porozumění sociálním vztahům</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prevence negativních projevů dětí</w:t>
      </w:r>
      <w:r w:rsidR="00F06106">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vzdorovitost, agresivita,…)</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vytvoření bezpečného a důvěryhodného prostředí v MŠ</w:t>
      </w: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i/>
          <w:color w:val="7F7F7F" w:themeColor="text1" w:themeTint="80"/>
          <w:u w:val="single"/>
        </w:rPr>
      </w:pPr>
      <w:r w:rsidRPr="00F20F04">
        <w:rPr>
          <w:rFonts w:ascii="Calibri" w:hAnsi="Calibri" w:cs="Calibri"/>
          <w:b/>
          <w:i/>
          <w:color w:val="7F7F7F" w:themeColor="text1" w:themeTint="80"/>
          <w:u w:val="single"/>
        </w:rPr>
        <w:t>Prostředky:</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pohybové aktivity</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námětové hry bez viditelných zásahů pedagoga</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prožitkové učení</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sociální hry a dramatizace rolí</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kolektivní práce – výtvarné, konstruktivní, …</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dokončení započatého příběhu</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hry s obrázky, kresba, omalovánky</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komunitní kruhy</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dramatizace, loutkové scénky, poslech příběhů</w:t>
      </w:r>
    </w:p>
    <w:p w:rsidR="00C71E5D" w:rsidRPr="00F20F04" w:rsidRDefault="00C71E5D"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spoluvytváření situací</w:t>
      </w:r>
    </w:p>
    <w:p w:rsidR="00C71E5D" w:rsidRPr="00F20F04" w:rsidRDefault="00C71E5D" w:rsidP="00C71E5D">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b/>
          <w:color w:val="7F7F7F" w:themeColor="text1" w:themeTint="80"/>
          <w:szCs w:val="24"/>
          <w:u w:val="single"/>
        </w:rPr>
      </w:pPr>
      <w:r w:rsidRPr="00F20F04">
        <w:rPr>
          <w:rFonts w:ascii="Calibri" w:hAnsi="Calibri" w:cs="Calibri"/>
          <w:b/>
          <w:color w:val="7F7F7F" w:themeColor="text1" w:themeTint="80"/>
          <w:szCs w:val="24"/>
          <w:u w:val="single"/>
        </w:rPr>
        <w:t>Principy:</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podpora pozitivních hodnot posilujících žádoucí vzorce chování</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samostatné rozhodování, výběr z alternativ řešení a přijetí zodpov</w:t>
      </w:r>
      <w:r w:rsidR="00442A3A">
        <w:rPr>
          <w:rFonts w:ascii="Calibri" w:hAnsi="Calibri" w:cs="Calibri"/>
          <w:color w:val="7F7F7F" w:themeColor="text1" w:themeTint="80"/>
        </w:rPr>
        <w:t>ědnosti za vlastní rozhodnutí (</w:t>
      </w:r>
      <w:r w:rsidRPr="00F20F04">
        <w:rPr>
          <w:rFonts w:ascii="Calibri" w:hAnsi="Calibri" w:cs="Calibri"/>
          <w:color w:val="7F7F7F" w:themeColor="text1" w:themeTint="80"/>
        </w:rPr>
        <w:t>1.</w:t>
      </w:r>
      <w:r w:rsidR="00442A3A">
        <w:rPr>
          <w:rFonts w:ascii="Calibri" w:hAnsi="Calibri" w:cs="Calibri"/>
          <w:color w:val="7F7F7F" w:themeColor="text1" w:themeTint="80"/>
        </w:rPr>
        <w:t xml:space="preserve"> </w:t>
      </w:r>
      <w:r w:rsidRPr="00F20F04">
        <w:rPr>
          <w:rFonts w:ascii="Calibri" w:hAnsi="Calibri" w:cs="Calibri"/>
          <w:color w:val="7F7F7F" w:themeColor="text1" w:themeTint="80"/>
        </w:rPr>
        <w:t>popis situace,</w:t>
      </w:r>
      <w:r w:rsidR="00F06106">
        <w:rPr>
          <w:rFonts w:ascii="Calibri" w:hAnsi="Calibri" w:cs="Calibri"/>
          <w:color w:val="7F7F7F" w:themeColor="text1" w:themeTint="80"/>
        </w:rPr>
        <w:t xml:space="preserve"> </w:t>
      </w:r>
      <w:r w:rsidRPr="00F20F04">
        <w:rPr>
          <w:rFonts w:ascii="Calibri" w:hAnsi="Calibri" w:cs="Calibri"/>
          <w:color w:val="7F7F7F" w:themeColor="text1" w:themeTint="80"/>
        </w:rPr>
        <w:t>2. podání informací o pravidlech-k</w:t>
      </w:r>
      <w:r w:rsidR="00442A3A">
        <w:rPr>
          <w:rFonts w:ascii="Calibri" w:hAnsi="Calibri" w:cs="Calibri"/>
          <w:color w:val="7F7F7F" w:themeColor="text1" w:themeTint="80"/>
        </w:rPr>
        <w:t>dy se co dělá, kam se co dává,…</w:t>
      </w:r>
      <w:r w:rsidRPr="00F20F04">
        <w:rPr>
          <w:rFonts w:ascii="Calibri" w:hAnsi="Calibri" w:cs="Calibri"/>
          <w:color w:val="7F7F7F" w:themeColor="text1" w:themeTint="80"/>
        </w:rPr>
        <w:t>3. vyjádření vlastních potřeb a očekávání,</w:t>
      </w:r>
      <w:r w:rsidR="00F06106">
        <w:rPr>
          <w:rFonts w:ascii="Calibri" w:hAnsi="Calibri" w:cs="Calibri"/>
          <w:color w:val="7F7F7F" w:themeColor="text1" w:themeTint="80"/>
        </w:rPr>
        <w:t xml:space="preserve"> </w:t>
      </w:r>
      <w:r w:rsidRPr="00F20F04">
        <w:rPr>
          <w:rFonts w:ascii="Calibri" w:hAnsi="Calibri" w:cs="Calibri"/>
          <w:color w:val="7F7F7F" w:themeColor="text1" w:themeTint="80"/>
        </w:rPr>
        <w:t>4. možnost volby, výběru,</w:t>
      </w:r>
      <w:r w:rsidR="00F06106">
        <w:rPr>
          <w:rFonts w:ascii="Calibri" w:hAnsi="Calibri" w:cs="Calibri"/>
          <w:color w:val="7F7F7F" w:themeColor="text1" w:themeTint="80"/>
        </w:rPr>
        <w:t xml:space="preserve"> </w:t>
      </w:r>
      <w:r w:rsidRPr="00F20F04">
        <w:rPr>
          <w:rFonts w:ascii="Calibri" w:hAnsi="Calibri" w:cs="Calibri"/>
          <w:color w:val="7F7F7F" w:themeColor="text1" w:themeTint="80"/>
        </w:rPr>
        <w:t>5. prostor pro spoluúčast, aktivitu)</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poskytování vzoru komunikace, chování a dodržování pravidel dospělými-</w:t>
      </w:r>
    </w:p>
    <w:p w:rsidR="00442A3A"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cs="Calibri"/>
          <w:color w:val="7F7F7F" w:themeColor="text1" w:themeTint="80"/>
        </w:rPr>
      </w:pPr>
      <w:r w:rsidRPr="00F20F04">
        <w:rPr>
          <w:rFonts w:ascii="Calibri" w:hAnsi="Calibri" w:cs="Calibri"/>
          <w:color w:val="7F7F7F" w:themeColor="text1" w:themeTint="80"/>
        </w:rPr>
        <w:t xml:space="preserve">      pedagogy, rodiči, …</w:t>
      </w:r>
    </w:p>
    <w:p w:rsidR="00C71E5D" w:rsidRPr="00F20F04" w:rsidRDefault="00442A3A"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cs="Calibri"/>
          <w:color w:val="7F7F7F" w:themeColor="text1" w:themeTint="80"/>
        </w:rPr>
      </w:pPr>
      <w:proofErr w:type="gramStart"/>
      <w:r>
        <w:rPr>
          <w:rFonts w:ascii="Calibri" w:hAnsi="Calibri" w:cs="Calibri"/>
          <w:color w:val="7F7F7F" w:themeColor="text1" w:themeTint="80"/>
        </w:rPr>
        <w:t xml:space="preserve">-     </w:t>
      </w:r>
      <w:r w:rsidR="00C71E5D" w:rsidRPr="00F20F04">
        <w:rPr>
          <w:rFonts w:ascii="Calibri" w:hAnsi="Calibri" w:cs="Calibri"/>
          <w:color w:val="7F7F7F" w:themeColor="text1" w:themeTint="80"/>
        </w:rPr>
        <w:t>vcítění</w:t>
      </w:r>
      <w:proofErr w:type="gramEnd"/>
      <w:r w:rsidR="00C71E5D" w:rsidRPr="00F20F04">
        <w:rPr>
          <w:rFonts w:ascii="Calibri" w:hAnsi="Calibri" w:cs="Calibri"/>
          <w:color w:val="7F7F7F" w:themeColor="text1" w:themeTint="80"/>
        </w:rPr>
        <w:t xml:space="preserve"> se do situace dítěte, projev empatie</w:t>
      </w:r>
    </w:p>
    <w:p w:rsidR="00C71E5D" w:rsidRPr="00F20F04" w:rsidRDefault="00C71E5D" w:rsidP="00C71E5D">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i/>
          <w:color w:val="7F7F7F" w:themeColor="text1" w:themeTint="80"/>
          <w:u w:val="single"/>
        </w:rPr>
      </w:pPr>
      <w:r w:rsidRPr="00F20F04">
        <w:rPr>
          <w:rFonts w:ascii="Calibri" w:hAnsi="Calibri" w:cs="Calibri"/>
          <w:b/>
          <w:i/>
          <w:color w:val="7F7F7F" w:themeColor="text1" w:themeTint="80"/>
          <w:u w:val="single"/>
        </w:rPr>
        <w:t>Podmínky:</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herna a školní zahrada s dostatečným vybavením</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věkově smíšené třídy</w:t>
      </w:r>
    </w:p>
    <w:p w:rsidR="00C71E5D" w:rsidRPr="00F20F04" w:rsidRDefault="00C71E5D" w:rsidP="008C42D6">
      <w:pPr>
        <w:pStyle w:val="Texttabulky"/>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t>spolupráce rodiny a školy</w:t>
      </w:r>
    </w:p>
    <w:p w:rsidR="00C71E5D" w:rsidRPr="00F20F04" w:rsidRDefault="00C71E5D" w:rsidP="00C71E5D">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u w:val="single"/>
        </w:rPr>
      </w:pPr>
    </w:p>
    <w:p w:rsidR="00C71E5D" w:rsidRPr="00F20F04" w:rsidRDefault="00C71E5D" w:rsidP="001A65AF">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7F7F7F" w:themeColor="text1" w:themeTint="80"/>
        </w:rPr>
      </w:pPr>
      <w:r w:rsidRPr="00F20F04">
        <w:rPr>
          <w:rFonts w:ascii="Calibri" w:hAnsi="Calibri" w:cs="Calibri"/>
          <w:color w:val="7F7F7F" w:themeColor="text1" w:themeTint="80"/>
        </w:rPr>
        <w:br w:type="page"/>
      </w:r>
    </w:p>
    <w:p w:rsidR="00C71E5D" w:rsidRPr="00F20F04" w:rsidRDefault="00C71E5D" w:rsidP="00C71E5D">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b/>
          <w:color w:val="7F7F7F" w:themeColor="text1" w:themeTint="80"/>
          <w:szCs w:val="24"/>
          <w:u w:val="single"/>
        </w:rPr>
      </w:pPr>
    </w:p>
    <w:p w:rsidR="00C71E5D" w:rsidRPr="00F20F04" w:rsidRDefault="001A65AF" w:rsidP="00464E11">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b/>
          <w:color w:val="7F7F7F" w:themeColor="text1" w:themeTint="80"/>
          <w:szCs w:val="24"/>
          <w:u w:val="single"/>
        </w:rPr>
      </w:pPr>
      <w:r w:rsidRPr="00F20F04">
        <w:rPr>
          <w:rFonts w:ascii="Calibri" w:hAnsi="Calibri" w:cs="Calibri"/>
          <w:b/>
          <w:color w:val="7F7F7F" w:themeColor="text1" w:themeTint="80"/>
          <w:szCs w:val="24"/>
          <w:u w:val="single"/>
        </w:rPr>
        <w:t xml:space="preserve">3.3.2. </w:t>
      </w:r>
      <w:r w:rsidR="00C71E5D" w:rsidRPr="00F20F04">
        <w:rPr>
          <w:rFonts w:ascii="Calibri" w:hAnsi="Calibri" w:cs="Calibri"/>
          <w:b/>
          <w:color w:val="7F7F7F" w:themeColor="text1" w:themeTint="80"/>
          <w:szCs w:val="24"/>
          <w:u w:val="single"/>
        </w:rPr>
        <w:t>Naše pravidla:</w:t>
      </w:r>
    </w:p>
    <w:p w:rsidR="001A65AF" w:rsidRPr="00F20F04" w:rsidRDefault="001A65AF" w:rsidP="001A65AF">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center"/>
        <w:rPr>
          <w:rFonts w:ascii="Calibri" w:hAnsi="Calibri" w:cs="Calibri"/>
          <w:b/>
          <w:color w:val="7F7F7F" w:themeColor="text1" w:themeTint="80"/>
          <w:szCs w:val="24"/>
          <w:u w:val="single"/>
        </w:rPr>
      </w:pP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Jsme tu všichni kamarádi, všichni se navzájem respektujeme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Dáváme pozor na stavby, nikomu je nebouráme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Přijdeme k sobě blíž, nekřičíme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jeden mluví, ostatní naslouchají</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V MŠ chodíme krokem, neběháme, neskáčeme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Po hře si uklidíme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Mluvíme, chodíme,… jen když nemáme jídlo v ústech</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s někým mluvíme, díváme se na něj</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Naše ruce si pomáhají a neubližují si</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Jsme k sobě ohleduplní</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 xml:space="preserve">Chráníme přírodu kolem nás i vše živé </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Dbáme na pořádek a čistotu ve svém okolí</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Hraji si tak, abych nikoho nerušil</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něco chci, požádám</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mi někdo pomůže a něco dá, poděkuji mu</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něco sám nezvládnu, požádám o pomoc</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Oči jsou od toho, aby koukaly a ne aby se tvářily, že nevidí: to znamená, vidím-li, že někdo potřebuje pomoc, nabídnu mu ji</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Domluvit se je lepší než se hádat, křičet jeden přes druhého, poroučet a prosazovat jen svou</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Používáme milá slova</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Bez práce nejsou koláče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Svoji práci vždy dokončíme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Jsme připraveni se něco nového naučit, prvotní úspěchy nás neodradí, vše zvládneme společně</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Nejsem tady sám a není všechno jen moje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Zkoušíme nové věci, nebojíme se udělat chybu</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Každý může udělat chybu, ale každá chyba se dá napravit, když vím jak na to</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Společně zažíváme legraci, ale nikomu se neposmíváme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Když někoho potkáme, pozdravíme se s ním</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Šetříme vodou, neničíme hračky,…</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Před každým jídlem si umyjeme ruce</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Na postýlce tiše ležíme, nerušíme odpočívající kamarády</w:t>
      </w:r>
    </w:p>
    <w:p w:rsidR="00B43C81" w:rsidRDefault="00B43C81" w:rsidP="008C42D6">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Pr>
          <w:rFonts w:ascii="Calibri" w:hAnsi="Calibri" w:cs="Calibri"/>
          <w:color w:val="7F7F7F" w:themeColor="text1" w:themeTint="80"/>
          <w:szCs w:val="24"/>
        </w:rPr>
        <w:t>Z mateřské školy si bereme domů jen to, co je naše, co jsme si přinesli z domu</w:t>
      </w:r>
    </w:p>
    <w:p w:rsidR="00C71E5D" w:rsidRPr="00F20F04" w:rsidRDefault="00C71E5D" w:rsidP="00C71E5D">
      <w:pPr>
        <w:pStyle w:val="Znak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Calibri" w:hAnsi="Calibri" w:cs="Calibri"/>
          <w:color w:val="7F7F7F" w:themeColor="text1" w:themeTint="80"/>
          <w:szCs w:val="24"/>
        </w:rPr>
      </w:pPr>
    </w:p>
    <w:p w:rsidR="00C71E5D" w:rsidRPr="00F20F04" w:rsidRDefault="00C71E5D" w:rsidP="00C71E5D">
      <w:pPr>
        <w:pStyle w:val="Znak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Calibri" w:hAnsi="Calibri" w:cs="Calibri"/>
          <w:b/>
          <w:color w:val="7F7F7F" w:themeColor="text1" w:themeTint="80"/>
          <w:szCs w:val="24"/>
        </w:rPr>
      </w:pPr>
      <w:r w:rsidRPr="00F20F04">
        <w:rPr>
          <w:rFonts w:ascii="Calibri" w:hAnsi="Calibri" w:cs="Calibri"/>
          <w:color w:val="7F7F7F" w:themeColor="text1" w:themeTint="80"/>
          <w:szCs w:val="24"/>
        </w:rPr>
        <w:t>Tato pravidla mohou být doplňována dle potřeby o další.</w:t>
      </w:r>
    </w:p>
    <w:p w:rsidR="00323051" w:rsidRPr="00F20F04" w:rsidRDefault="00323051" w:rsidP="005A0906">
      <w:pPr>
        <w:spacing w:before="100" w:beforeAutospacing="1" w:after="100" w:afterAutospacing="1" w:line="240" w:lineRule="auto"/>
        <w:rPr>
          <w:rFonts w:ascii="Calibri" w:eastAsia="Times New Roman" w:hAnsi="Calibri" w:cs="Calibri"/>
          <w:color w:val="7F7F7F" w:themeColor="text1" w:themeTint="80"/>
          <w:sz w:val="24"/>
          <w:szCs w:val="24"/>
          <w:lang w:eastAsia="cs-CZ"/>
        </w:rPr>
      </w:pPr>
    </w:p>
    <w:p w:rsidR="005A0906" w:rsidRPr="00F20F04" w:rsidRDefault="005A0906" w:rsidP="005A0906">
      <w:pPr>
        <w:pStyle w:val="Odstavecseseznamem"/>
        <w:spacing w:line="240" w:lineRule="auto"/>
        <w:textAlignment w:val="baseline"/>
        <w:rPr>
          <w:rFonts w:ascii="Calibri" w:hAnsi="Calibri" w:cs="Calibri"/>
          <w:color w:val="7F7F7F" w:themeColor="text1" w:themeTint="80"/>
          <w:sz w:val="24"/>
          <w:szCs w:val="24"/>
        </w:rPr>
      </w:pPr>
    </w:p>
    <w:p w:rsidR="005A0906" w:rsidRPr="00F20F04" w:rsidRDefault="005A0906">
      <w:pPr>
        <w:rPr>
          <w:rFonts w:ascii="Calibri" w:hAnsi="Calibri" w:cs="Calibri"/>
          <w:color w:val="7F7F7F" w:themeColor="text1" w:themeTint="80"/>
          <w:sz w:val="24"/>
          <w:szCs w:val="24"/>
        </w:rPr>
      </w:pPr>
    </w:p>
    <w:p w:rsidR="00FE66C7" w:rsidRPr="00F20F04" w:rsidRDefault="00FE66C7">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FE66C7" w:rsidRPr="00F20F04" w:rsidRDefault="00F030D8" w:rsidP="00464E1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3.4. </w:t>
      </w:r>
      <w:r w:rsidR="00FE66C7" w:rsidRPr="00F20F04">
        <w:rPr>
          <w:rFonts w:ascii="Calibri" w:hAnsi="Calibri" w:cs="Calibri"/>
          <w:b/>
          <w:color w:val="7F7F7F" w:themeColor="text1" w:themeTint="80"/>
          <w:sz w:val="24"/>
          <w:szCs w:val="24"/>
          <w:u w:val="single"/>
        </w:rPr>
        <w:t>Organizace chodu</w:t>
      </w:r>
      <w:r w:rsidR="00724B45" w:rsidRPr="00F20F04">
        <w:rPr>
          <w:rFonts w:ascii="Calibri" w:hAnsi="Calibri" w:cs="Calibri"/>
          <w:b/>
          <w:color w:val="7F7F7F" w:themeColor="text1" w:themeTint="80"/>
          <w:sz w:val="24"/>
          <w:szCs w:val="24"/>
          <w:u w:val="single"/>
        </w:rPr>
        <w:t xml:space="preserve"> školy</w:t>
      </w:r>
    </w:p>
    <w:p w:rsidR="009648D5" w:rsidRPr="00F20F04" w:rsidRDefault="00D52AF2" w:rsidP="009648D5">
      <w:pPr>
        <w:spacing w:after="0" w:line="324" w:lineRule="atLeast"/>
        <w:rPr>
          <w:rFonts w:ascii="Calibri" w:eastAsia="Times New Roman" w:hAnsi="Calibri" w:cs="Calibri"/>
          <w:color w:val="7F7F7F" w:themeColor="text1" w:themeTint="80"/>
          <w:sz w:val="24"/>
          <w:szCs w:val="24"/>
          <w:lang w:eastAsia="cs-CZ"/>
        </w:rPr>
      </w:pPr>
      <w:proofErr w:type="spellStart"/>
      <w:r w:rsidRPr="00F20F04">
        <w:rPr>
          <w:rFonts w:ascii="Calibri" w:eastAsia="Times New Roman" w:hAnsi="Calibri" w:cs="Calibri"/>
          <w:color w:val="7F7F7F" w:themeColor="text1" w:themeTint="80"/>
          <w:sz w:val="24"/>
          <w:szCs w:val="24"/>
          <w:lang w:eastAsia="cs-CZ"/>
        </w:rPr>
        <w:t>Ped</w:t>
      </w:r>
      <w:proofErr w:type="spellEnd"/>
      <w:r w:rsidRPr="00F20F04">
        <w:rPr>
          <w:rFonts w:ascii="Calibri" w:eastAsia="Times New Roman" w:hAnsi="Calibri" w:cs="Calibri"/>
          <w:color w:val="7F7F7F" w:themeColor="text1" w:themeTint="80"/>
          <w:sz w:val="24"/>
          <w:szCs w:val="24"/>
          <w:lang w:eastAsia="cs-CZ"/>
        </w:rPr>
        <w:t xml:space="preserve">. </w:t>
      </w:r>
      <w:proofErr w:type="spellStart"/>
      <w:r w:rsidRPr="00F20F04">
        <w:rPr>
          <w:rFonts w:ascii="Calibri" w:eastAsia="Times New Roman" w:hAnsi="Calibri" w:cs="Calibri"/>
          <w:color w:val="7F7F7F" w:themeColor="text1" w:themeTint="80"/>
          <w:sz w:val="24"/>
          <w:szCs w:val="24"/>
          <w:lang w:eastAsia="cs-CZ"/>
        </w:rPr>
        <w:t>prac</w:t>
      </w:r>
      <w:proofErr w:type="spellEnd"/>
      <w:r w:rsidRPr="00F20F04">
        <w:rPr>
          <w:rFonts w:ascii="Calibri" w:eastAsia="Times New Roman" w:hAnsi="Calibri" w:cs="Calibri"/>
          <w:color w:val="7F7F7F" w:themeColor="text1" w:themeTint="80"/>
          <w:sz w:val="24"/>
          <w:szCs w:val="24"/>
          <w:lang w:eastAsia="cs-CZ"/>
        </w:rPr>
        <w:t xml:space="preserve"> dodržují </w:t>
      </w:r>
      <w:r w:rsidRPr="00F20F04">
        <w:rPr>
          <w:rFonts w:ascii="Calibri" w:eastAsia="Times New Roman" w:hAnsi="Calibri" w:cs="Calibri"/>
          <w:b/>
          <w:color w:val="7F7F7F" w:themeColor="text1" w:themeTint="80"/>
          <w:sz w:val="24"/>
          <w:szCs w:val="24"/>
          <w:lang w:eastAsia="cs-CZ"/>
        </w:rPr>
        <w:t>rámcová pravidla uspořádání života a dne</w:t>
      </w:r>
      <w:r w:rsidRPr="00F20F04">
        <w:rPr>
          <w:rFonts w:ascii="Calibri" w:eastAsia="Times New Roman" w:hAnsi="Calibri" w:cs="Calibri"/>
          <w:color w:val="7F7F7F" w:themeColor="text1" w:themeTint="80"/>
          <w:sz w:val="24"/>
          <w:szCs w:val="24"/>
          <w:lang w:eastAsia="cs-CZ"/>
        </w:rPr>
        <w:t xml:space="preserve">, která zabezpečují rytmický řád a umožňují jim pružně reagovat, rozhodovat tak, aby sladily potřebu svobody a potřebu řádu vyvážeností spontánních aktivit v poměru, který odpovídá potřebám a možnostem dětí. </w:t>
      </w:r>
    </w:p>
    <w:p w:rsidR="009648D5" w:rsidRPr="00F20F04" w:rsidRDefault="009648D5" w:rsidP="009648D5">
      <w:pPr>
        <w:spacing w:after="0"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Děti nacházejí potřebné zázemí, klid, bezpečí i soukromí.</w:t>
      </w:r>
      <w:r w:rsidRPr="00F20F04">
        <w:rPr>
          <w:rFonts w:ascii="Calibri" w:eastAsia="Times New Roman" w:hAnsi="Calibri" w:cs="Calibri"/>
          <w:color w:val="7F7F7F" w:themeColor="text1" w:themeTint="80"/>
          <w:sz w:val="24"/>
          <w:szCs w:val="24"/>
          <w:lang w:eastAsia="cs-CZ"/>
        </w:rPr>
        <w:br/>
        <w:t>Děti jsou podněcovány k vlastní aktivitě a experimentování.</w:t>
      </w:r>
      <w:r w:rsidRPr="00F20F04">
        <w:rPr>
          <w:rFonts w:ascii="Calibri" w:eastAsia="Times New Roman" w:hAnsi="Calibri" w:cs="Calibri"/>
          <w:color w:val="7F7F7F" w:themeColor="text1" w:themeTint="80"/>
          <w:sz w:val="24"/>
          <w:szCs w:val="24"/>
          <w:lang w:eastAsia="cs-CZ"/>
        </w:rPr>
        <w:br/>
        <w:t>Jsou vytvářeny podmínky pro individuální, skupinové i frontální činnosti.</w:t>
      </w:r>
      <w:r w:rsidRPr="00F20F04">
        <w:rPr>
          <w:rFonts w:ascii="Calibri" w:eastAsia="Times New Roman" w:hAnsi="Calibri" w:cs="Calibri"/>
          <w:color w:val="7F7F7F" w:themeColor="text1" w:themeTint="80"/>
          <w:sz w:val="24"/>
          <w:szCs w:val="24"/>
          <w:lang w:eastAsia="cs-CZ"/>
        </w:rPr>
        <w:br/>
        <w:t>Je dbáno na osobní soukromí dětí.</w:t>
      </w:r>
      <w:r w:rsidRPr="00F20F04">
        <w:rPr>
          <w:rFonts w:ascii="Calibri" w:eastAsia="Times New Roman" w:hAnsi="Calibri" w:cs="Calibri"/>
          <w:color w:val="7F7F7F" w:themeColor="text1" w:themeTint="80"/>
          <w:sz w:val="24"/>
          <w:szCs w:val="24"/>
          <w:lang w:eastAsia="cs-CZ"/>
        </w:rPr>
        <w:br/>
        <w:t>Plánování činností vychází z potřeb a zájmů dětí.</w:t>
      </w:r>
      <w:r w:rsidRPr="00F20F04">
        <w:rPr>
          <w:rFonts w:ascii="Calibri" w:eastAsia="Times New Roman" w:hAnsi="Calibri" w:cs="Calibri"/>
          <w:color w:val="7F7F7F" w:themeColor="text1" w:themeTint="80"/>
          <w:sz w:val="24"/>
          <w:szCs w:val="24"/>
          <w:lang w:eastAsia="cs-CZ"/>
        </w:rPr>
        <w:br/>
        <w:t>Pro realizaci plánovaných činností jsou vytvářeny vhodné materiální podmínky.</w:t>
      </w:r>
      <w:r w:rsidRPr="00F20F04">
        <w:rPr>
          <w:rFonts w:ascii="Calibri" w:eastAsia="Times New Roman" w:hAnsi="Calibri" w:cs="Calibri"/>
          <w:color w:val="7F7F7F" w:themeColor="text1" w:themeTint="80"/>
          <w:sz w:val="24"/>
          <w:szCs w:val="24"/>
          <w:lang w:eastAsia="cs-CZ"/>
        </w:rPr>
        <w:br/>
        <w:t>Nejsou překračovány st</w:t>
      </w:r>
      <w:r w:rsidR="006263E2">
        <w:rPr>
          <w:rFonts w:ascii="Calibri" w:eastAsia="Times New Roman" w:hAnsi="Calibri" w:cs="Calibri"/>
          <w:color w:val="7F7F7F" w:themeColor="text1" w:themeTint="80"/>
          <w:sz w:val="24"/>
          <w:szCs w:val="24"/>
          <w:lang w:eastAsia="cs-CZ"/>
        </w:rPr>
        <w:t>anovené počty dětí ve třídě</w:t>
      </w:r>
      <w:r w:rsidRPr="00F20F04">
        <w:rPr>
          <w:rFonts w:ascii="Calibri" w:eastAsia="Times New Roman" w:hAnsi="Calibri" w:cs="Calibri"/>
          <w:color w:val="7F7F7F" w:themeColor="text1" w:themeTint="80"/>
          <w:sz w:val="24"/>
          <w:szCs w:val="24"/>
          <w:lang w:eastAsia="cs-CZ"/>
        </w:rPr>
        <w:t>.</w:t>
      </w:r>
    </w:p>
    <w:p w:rsidR="009648D5" w:rsidRPr="00F20F04" w:rsidRDefault="009648D5" w:rsidP="009648D5">
      <w:pPr>
        <w:spacing w:after="0"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Didakticky zacílené činnosti pedagog přímo nebo nepřímo motivuje, je v nich zastoupeno spontánní a záměrné učení, založené na aktivní účasti dítěte, omezující přijímání hotových poznatků, probíhající v menší skupině, individuálně, frontálně.</w:t>
      </w:r>
    </w:p>
    <w:p w:rsidR="009648D5" w:rsidRPr="00F20F04" w:rsidRDefault="009648D5" w:rsidP="009648D5">
      <w:pPr>
        <w:spacing w:after="0"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Předškolní vzdělávání se uskutečňuje ve všech činnostech a situacích, které se v průběhu dne v MŠ vyskytnou, tím je zajištěno spojení školy se životem.</w:t>
      </w:r>
    </w:p>
    <w:p w:rsidR="009648D5" w:rsidRPr="00F20F04" w:rsidRDefault="009648D5" w:rsidP="009648D5">
      <w:pPr>
        <w:spacing w:after="0"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Nezbytnou součástí je tvořivá improvizace, pružné a citlivé reagování na vzniklé  situace.</w:t>
      </w:r>
    </w:p>
    <w:p w:rsidR="009648D5" w:rsidRPr="00F20F04" w:rsidRDefault="009648D5" w:rsidP="009648D5">
      <w:pPr>
        <w:spacing w:after="0" w:line="324" w:lineRule="atLeast"/>
        <w:rPr>
          <w:rFonts w:ascii="Calibri" w:eastAsia="Times New Roman" w:hAnsi="Calibri" w:cs="Calibri"/>
          <w:color w:val="7F7F7F" w:themeColor="text1" w:themeTint="80"/>
          <w:sz w:val="24"/>
          <w:szCs w:val="24"/>
          <w:lang w:eastAsia="cs-CZ"/>
        </w:rPr>
      </w:pPr>
    </w:p>
    <w:p w:rsidR="00D52AF2" w:rsidRPr="00F20F04" w:rsidRDefault="00D52AF2" w:rsidP="00D52AF2">
      <w:pPr>
        <w:spacing w:after="0" w:line="324" w:lineRule="atLeast"/>
        <w:rPr>
          <w:rFonts w:ascii="Calibri" w:eastAsia="Times New Roman" w:hAnsi="Calibri" w:cs="Calibri"/>
          <w:color w:val="7F7F7F" w:themeColor="text1" w:themeTint="80"/>
          <w:sz w:val="24"/>
          <w:szCs w:val="24"/>
          <w:lang w:eastAsia="cs-CZ"/>
        </w:rPr>
      </w:pPr>
    </w:p>
    <w:p w:rsidR="00FE66C7" w:rsidRPr="00F20F04" w:rsidRDefault="006F2FBF"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6,30 </w:t>
      </w:r>
      <w:r w:rsidR="001527E5" w:rsidRPr="00F20F04">
        <w:rPr>
          <w:rFonts w:ascii="Calibri" w:eastAsia="Times New Roman" w:hAnsi="Calibri" w:cs="Calibri"/>
          <w:color w:val="7F7F7F" w:themeColor="text1" w:themeTint="80"/>
          <w:sz w:val="24"/>
          <w:szCs w:val="24"/>
          <w:lang w:eastAsia="cs-CZ"/>
        </w:rPr>
        <w:t xml:space="preserve">Ranní úkol, </w:t>
      </w:r>
      <w:r w:rsidR="00FE66C7" w:rsidRPr="00F20F04">
        <w:rPr>
          <w:rFonts w:ascii="Calibri" w:eastAsia="Times New Roman" w:hAnsi="Calibri" w:cs="Calibri"/>
          <w:color w:val="7F7F7F" w:themeColor="text1" w:themeTint="80"/>
          <w:sz w:val="24"/>
          <w:szCs w:val="24"/>
          <w:lang w:eastAsia="cs-CZ"/>
        </w:rPr>
        <w:t>volná hra – dle výběru</w:t>
      </w:r>
    </w:p>
    <w:p w:rsidR="00FE66C7" w:rsidRPr="00F20F04" w:rsidRDefault="00FE66C7"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RCV - TV</w:t>
      </w:r>
    </w:p>
    <w:p w:rsidR="00FE66C7" w:rsidRPr="00F20F04" w:rsidRDefault="006F2FBF"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8,30 </w:t>
      </w:r>
      <w:r w:rsidR="00FE66C7" w:rsidRPr="00F20F04">
        <w:rPr>
          <w:rFonts w:ascii="Calibri" w:eastAsia="Times New Roman" w:hAnsi="Calibri" w:cs="Calibri"/>
          <w:color w:val="7F7F7F" w:themeColor="text1" w:themeTint="80"/>
          <w:sz w:val="24"/>
          <w:szCs w:val="24"/>
          <w:lang w:eastAsia="cs-CZ"/>
        </w:rPr>
        <w:t xml:space="preserve">Svačina </w:t>
      </w:r>
    </w:p>
    <w:p w:rsidR="00FE66C7" w:rsidRPr="00F20F04" w:rsidRDefault="00FE66C7"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Ranní kruh</w:t>
      </w:r>
    </w:p>
    <w:p w:rsidR="00FE66C7" w:rsidRPr="00F20F04" w:rsidRDefault="00FE66C7"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Hry a činnosti k</w:t>
      </w:r>
      <w:r w:rsidR="00D52AF2" w:rsidRPr="00F20F04">
        <w:rPr>
          <w:rFonts w:ascii="Calibri" w:eastAsia="Times New Roman" w:hAnsi="Calibri" w:cs="Calibri"/>
          <w:color w:val="7F7F7F" w:themeColor="text1" w:themeTint="80"/>
          <w:sz w:val="24"/>
          <w:szCs w:val="24"/>
          <w:lang w:eastAsia="cs-CZ"/>
        </w:rPr>
        <w:t> </w:t>
      </w:r>
      <w:r w:rsidRPr="00F20F04">
        <w:rPr>
          <w:rFonts w:ascii="Calibri" w:eastAsia="Times New Roman" w:hAnsi="Calibri" w:cs="Calibri"/>
          <w:color w:val="7F7F7F" w:themeColor="text1" w:themeTint="80"/>
          <w:sz w:val="24"/>
          <w:szCs w:val="24"/>
          <w:lang w:eastAsia="cs-CZ"/>
        </w:rPr>
        <w:t>tématu</w:t>
      </w:r>
      <w:r w:rsidR="00D52AF2" w:rsidRPr="00F20F04">
        <w:rPr>
          <w:rFonts w:ascii="Calibri" w:eastAsia="Times New Roman" w:hAnsi="Calibri" w:cs="Calibri"/>
          <w:color w:val="7F7F7F" w:themeColor="text1" w:themeTint="80"/>
          <w:sz w:val="24"/>
          <w:szCs w:val="24"/>
          <w:lang w:eastAsia="cs-CZ"/>
        </w:rPr>
        <w:t>, volná hra</w:t>
      </w:r>
    </w:p>
    <w:p w:rsidR="00FE66C7" w:rsidRPr="00F20F04" w:rsidRDefault="00F8497A"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Pr>
          <w:rFonts w:ascii="Calibri" w:eastAsia="Times New Roman" w:hAnsi="Calibri" w:cs="Calibri"/>
          <w:color w:val="7F7F7F" w:themeColor="text1" w:themeTint="80"/>
          <w:sz w:val="24"/>
          <w:szCs w:val="24"/>
          <w:lang w:eastAsia="cs-CZ"/>
        </w:rPr>
        <w:t>9,30 (9,45</w:t>
      </w:r>
      <w:r w:rsidR="006F2FBF" w:rsidRPr="00F20F04">
        <w:rPr>
          <w:rFonts w:ascii="Calibri" w:eastAsia="Times New Roman" w:hAnsi="Calibri" w:cs="Calibri"/>
          <w:color w:val="7F7F7F" w:themeColor="text1" w:themeTint="80"/>
          <w:sz w:val="24"/>
          <w:szCs w:val="24"/>
          <w:lang w:eastAsia="cs-CZ"/>
        </w:rPr>
        <w:t xml:space="preserve">) -dle tříd - </w:t>
      </w:r>
      <w:r w:rsidR="00FE66C7" w:rsidRPr="00F20F04">
        <w:rPr>
          <w:rFonts w:ascii="Calibri" w:eastAsia="Times New Roman" w:hAnsi="Calibri" w:cs="Calibri"/>
          <w:color w:val="7F7F7F" w:themeColor="text1" w:themeTint="80"/>
          <w:sz w:val="24"/>
          <w:szCs w:val="24"/>
          <w:lang w:eastAsia="cs-CZ"/>
        </w:rPr>
        <w:t>Pobyt venku</w:t>
      </w:r>
      <w:r w:rsidR="00D52AF2" w:rsidRPr="00F20F04">
        <w:rPr>
          <w:rFonts w:ascii="Calibri" w:eastAsia="Times New Roman" w:hAnsi="Calibri" w:cs="Calibri"/>
          <w:color w:val="7F7F7F" w:themeColor="text1" w:themeTint="80"/>
          <w:sz w:val="24"/>
          <w:szCs w:val="24"/>
          <w:lang w:eastAsia="cs-CZ"/>
        </w:rPr>
        <w:t xml:space="preserve"> </w:t>
      </w:r>
    </w:p>
    <w:p w:rsidR="00FE66C7" w:rsidRPr="00F20F04" w:rsidRDefault="00F8497A"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Pr>
          <w:rFonts w:ascii="Calibri" w:eastAsia="Times New Roman" w:hAnsi="Calibri" w:cs="Calibri"/>
          <w:color w:val="7F7F7F" w:themeColor="text1" w:themeTint="80"/>
          <w:sz w:val="24"/>
          <w:szCs w:val="24"/>
          <w:lang w:eastAsia="cs-CZ"/>
        </w:rPr>
        <w:t>11,30 (11,45</w:t>
      </w:r>
      <w:r w:rsidR="006F2FBF" w:rsidRPr="00F20F04">
        <w:rPr>
          <w:rFonts w:ascii="Calibri" w:eastAsia="Times New Roman" w:hAnsi="Calibri" w:cs="Calibri"/>
          <w:color w:val="7F7F7F" w:themeColor="text1" w:themeTint="80"/>
          <w:sz w:val="24"/>
          <w:szCs w:val="24"/>
          <w:lang w:eastAsia="cs-CZ"/>
        </w:rPr>
        <w:t xml:space="preserve">) - dle tříd - </w:t>
      </w:r>
      <w:r w:rsidR="00FE66C7" w:rsidRPr="00F20F04">
        <w:rPr>
          <w:rFonts w:ascii="Calibri" w:eastAsia="Times New Roman" w:hAnsi="Calibri" w:cs="Calibri"/>
          <w:color w:val="7F7F7F" w:themeColor="text1" w:themeTint="80"/>
          <w:sz w:val="24"/>
          <w:szCs w:val="24"/>
          <w:lang w:eastAsia="cs-CZ"/>
        </w:rPr>
        <w:t xml:space="preserve">Oběd </w:t>
      </w:r>
    </w:p>
    <w:p w:rsidR="00FE66C7" w:rsidRPr="00F20F04" w:rsidRDefault="00FE66C7"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Odpolední odpočinek</w:t>
      </w:r>
      <w:r w:rsidR="00D52AF2" w:rsidRPr="00F20F04">
        <w:rPr>
          <w:rFonts w:ascii="Calibri" w:eastAsia="Times New Roman" w:hAnsi="Calibri" w:cs="Calibri"/>
          <w:color w:val="7F7F7F" w:themeColor="text1" w:themeTint="80"/>
          <w:sz w:val="24"/>
          <w:szCs w:val="24"/>
          <w:lang w:eastAsia="cs-CZ"/>
        </w:rPr>
        <w:t>, klidové činnosti</w:t>
      </w:r>
    </w:p>
    <w:p w:rsidR="00FE66C7" w:rsidRPr="00F20F04" w:rsidRDefault="006F2FBF"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14,00 </w:t>
      </w:r>
      <w:r w:rsidR="00FE66C7" w:rsidRPr="00F20F04">
        <w:rPr>
          <w:rFonts w:ascii="Calibri" w:eastAsia="Times New Roman" w:hAnsi="Calibri" w:cs="Calibri"/>
          <w:color w:val="7F7F7F" w:themeColor="text1" w:themeTint="80"/>
          <w:sz w:val="24"/>
          <w:szCs w:val="24"/>
          <w:lang w:eastAsia="cs-CZ"/>
        </w:rPr>
        <w:t xml:space="preserve">Svačina </w:t>
      </w:r>
    </w:p>
    <w:p w:rsidR="00FE66C7" w:rsidRPr="00F20F04" w:rsidRDefault="00D52AF2" w:rsidP="00FE66C7">
      <w:pPr>
        <w:numPr>
          <w:ilvl w:val="1"/>
          <w:numId w:val="1"/>
        </w:numPr>
        <w:spacing w:before="144" w:after="144" w:line="324" w:lineRule="atLeast"/>
        <w:ind w:left="1468"/>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Odpolední činnosti k tématu, </w:t>
      </w:r>
      <w:r w:rsidR="00FE66C7" w:rsidRPr="00F20F04">
        <w:rPr>
          <w:rFonts w:ascii="Calibri" w:eastAsia="Times New Roman" w:hAnsi="Calibri" w:cs="Calibri"/>
          <w:color w:val="7F7F7F" w:themeColor="text1" w:themeTint="80"/>
          <w:sz w:val="24"/>
          <w:szCs w:val="24"/>
          <w:lang w:eastAsia="cs-CZ"/>
        </w:rPr>
        <w:t>volná hra – dle výběru</w:t>
      </w:r>
      <w:r w:rsidR="00F8497A">
        <w:rPr>
          <w:rFonts w:ascii="Calibri" w:eastAsia="Times New Roman" w:hAnsi="Calibri" w:cs="Calibri"/>
          <w:color w:val="7F7F7F" w:themeColor="text1" w:themeTint="80"/>
          <w:sz w:val="24"/>
          <w:szCs w:val="24"/>
          <w:lang w:eastAsia="cs-CZ"/>
        </w:rPr>
        <w:t xml:space="preserve"> do 16,3</w:t>
      </w:r>
      <w:r w:rsidR="006F2FBF" w:rsidRPr="00F20F04">
        <w:rPr>
          <w:rFonts w:ascii="Calibri" w:eastAsia="Times New Roman" w:hAnsi="Calibri" w:cs="Calibri"/>
          <w:color w:val="7F7F7F" w:themeColor="text1" w:themeTint="80"/>
          <w:sz w:val="24"/>
          <w:szCs w:val="24"/>
          <w:lang w:eastAsia="cs-CZ"/>
        </w:rPr>
        <w:t>0</w:t>
      </w:r>
    </w:p>
    <w:p w:rsidR="007A77F4" w:rsidRPr="00F20F04" w:rsidRDefault="007A77F4">
      <w:pPr>
        <w:rPr>
          <w:rFonts w:ascii="Calibri" w:eastAsia="Times New Roman" w:hAnsi="Calibri" w:cs="Calibri"/>
          <w:b/>
          <w:bCs/>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br w:type="page"/>
      </w:r>
    </w:p>
    <w:p w:rsidR="00FE66C7" w:rsidRPr="00F20F04" w:rsidRDefault="00F030D8" w:rsidP="00464E1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3.5. </w:t>
      </w:r>
      <w:r w:rsidR="00FE66C7" w:rsidRPr="00F20F04">
        <w:rPr>
          <w:rFonts w:ascii="Calibri" w:hAnsi="Calibri" w:cs="Calibri"/>
          <w:b/>
          <w:color w:val="7F7F7F" w:themeColor="text1" w:themeTint="80"/>
          <w:sz w:val="24"/>
          <w:szCs w:val="24"/>
          <w:u w:val="single"/>
        </w:rPr>
        <w:t>Řízení mateřské školy</w:t>
      </w:r>
    </w:p>
    <w:p w:rsidR="00572DE5" w:rsidRPr="00F20F04" w:rsidRDefault="00FE66C7" w:rsidP="00572DE5">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r>
      <w:r w:rsidR="00572DE5" w:rsidRPr="00F20F04">
        <w:rPr>
          <w:rFonts w:ascii="Calibri" w:hAnsi="Calibri" w:cs="Calibri"/>
          <w:color w:val="7F7F7F" w:themeColor="text1" w:themeTint="80"/>
          <w:sz w:val="24"/>
          <w:szCs w:val="24"/>
        </w:rPr>
        <w:t xml:space="preserve">Povinnosti, pravomoci a úkoly všech zaměstnanců MŠ vymezuje pracovní řád pro zaměstnance škol a školských zařízení, pracovní zařazení zaměstnanců, jejich pracovní náplně a rozdělení kompetencí a zodpovědnosti v rámci školy. </w:t>
      </w:r>
    </w:p>
    <w:p w:rsidR="00572DE5" w:rsidRPr="00F20F04" w:rsidRDefault="00572DE5" w:rsidP="00572DE5">
      <w:pPr>
        <w:jc w:val="both"/>
        <w:rPr>
          <w:rFonts w:ascii="Calibri" w:hAnsi="Calibri" w:cs="Calibri"/>
          <w:color w:val="7F7F7F" w:themeColor="text1" w:themeTint="80"/>
          <w:sz w:val="24"/>
          <w:szCs w:val="24"/>
        </w:rPr>
      </w:pPr>
      <w:proofErr w:type="gramStart"/>
      <w:r w:rsidRPr="00F20F04">
        <w:rPr>
          <w:rFonts w:ascii="Calibri" w:hAnsi="Calibri" w:cs="Calibri"/>
          <w:color w:val="7F7F7F" w:themeColor="text1" w:themeTint="80"/>
          <w:sz w:val="24"/>
          <w:szCs w:val="24"/>
        </w:rPr>
        <w:t>Po</w:t>
      </w:r>
      <w:proofErr w:type="gramEnd"/>
      <w:r w:rsidRPr="00F20F04">
        <w:rPr>
          <w:rFonts w:ascii="Calibri" w:hAnsi="Calibri" w:cs="Calibri"/>
          <w:color w:val="7F7F7F" w:themeColor="text1" w:themeTint="80"/>
          <w:sz w:val="24"/>
          <w:szCs w:val="24"/>
        </w:rPr>
        <w:t xml:space="preserve"> odborné a organizační stránce mateřskou školu řídí </w:t>
      </w:r>
      <w:r w:rsidR="00F8497A">
        <w:rPr>
          <w:rFonts w:ascii="Calibri" w:hAnsi="Calibri" w:cs="Calibri"/>
          <w:b/>
          <w:color w:val="7F7F7F" w:themeColor="text1" w:themeTint="80"/>
          <w:sz w:val="24"/>
          <w:szCs w:val="24"/>
        </w:rPr>
        <w:t>zástupkyně ředitelky</w:t>
      </w:r>
      <w:r w:rsidRPr="00F20F04">
        <w:rPr>
          <w:rFonts w:ascii="Calibri" w:hAnsi="Calibri" w:cs="Calibri"/>
          <w:color w:val="7F7F7F" w:themeColor="text1" w:themeTint="80"/>
          <w:sz w:val="24"/>
          <w:szCs w:val="24"/>
        </w:rPr>
        <w:t xml:space="preserve">,  </w:t>
      </w:r>
      <w:proofErr w:type="gramStart"/>
      <w:r w:rsidRPr="00F20F04">
        <w:rPr>
          <w:rFonts w:ascii="Calibri" w:hAnsi="Calibri" w:cs="Calibri"/>
          <w:color w:val="7F7F7F" w:themeColor="text1" w:themeTint="80"/>
          <w:sz w:val="24"/>
          <w:szCs w:val="24"/>
        </w:rPr>
        <w:t>která</w:t>
      </w:r>
      <w:r w:rsidR="009E1F28">
        <w:rPr>
          <w:rFonts w:ascii="Calibri" w:hAnsi="Calibri" w:cs="Calibri"/>
          <w:color w:val="7F7F7F" w:themeColor="text1" w:themeTint="80"/>
          <w:sz w:val="24"/>
          <w:szCs w:val="24"/>
        </w:rPr>
        <w:t>:</w:t>
      </w:r>
      <w:proofErr w:type="gramEnd"/>
      <w:r w:rsidRPr="00F20F04">
        <w:rPr>
          <w:rFonts w:ascii="Calibri" w:hAnsi="Calibri" w:cs="Calibri"/>
          <w:color w:val="7F7F7F" w:themeColor="text1" w:themeTint="80"/>
          <w:sz w:val="24"/>
          <w:szCs w:val="24"/>
        </w:rPr>
        <w:t xml:space="preserve"> </w:t>
      </w:r>
    </w:p>
    <w:p w:rsidR="00572DE5" w:rsidRPr="00F20F04" w:rsidRDefault="00572DE5" w:rsidP="008C42D6">
      <w:pPr>
        <w:pStyle w:val="Normlnweb"/>
        <w:numPr>
          <w:ilvl w:val="1"/>
          <w:numId w:val="5"/>
        </w:numPr>
        <w:jc w:val="both"/>
        <w:rPr>
          <w:rFonts w:ascii="Calibri" w:hAnsi="Calibri" w:cs="Calibri"/>
          <w:color w:val="7F7F7F" w:themeColor="text1" w:themeTint="80"/>
        </w:rPr>
      </w:pPr>
      <w:r w:rsidRPr="00F20F04">
        <w:rPr>
          <w:rFonts w:ascii="Calibri" w:hAnsi="Calibri" w:cs="Calibri"/>
          <w:color w:val="7F7F7F" w:themeColor="text1" w:themeTint="80"/>
        </w:rPr>
        <w:t>vytváří příznivé klima ve škole, pověřuje ostatní zaměstnance úkoly, ponechává ostatním zaměstnancům dostatek pravomocí a respektuje jejich názor, podporuje účast všech členů týmu na rozhodování o zásadních otázkách ŠVP</w:t>
      </w:r>
    </w:p>
    <w:p w:rsidR="00572DE5" w:rsidRPr="00F20F04" w:rsidRDefault="00572DE5" w:rsidP="008C42D6">
      <w:pPr>
        <w:pStyle w:val="Normlnweb"/>
        <w:numPr>
          <w:ilvl w:val="1"/>
          <w:numId w:val="5"/>
        </w:numPr>
        <w:jc w:val="both"/>
        <w:rPr>
          <w:rFonts w:ascii="Calibri" w:hAnsi="Calibri" w:cs="Calibri"/>
          <w:color w:val="7F7F7F" w:themeColor="text1" w:themeTint="80"/>
        </w:rPr>
      </w:pPr>
      <w:r w:rsidRPr="00F20F04">
        <w:rPr>
          <w:rFonts w:ascii="Calibri" w:hAnsi="Calibri" w:cs="Calibri"/>
          <w:color w:val="7F7F7F" w:themeColor="text1" w:themeTint="80"/>
        </w:rPr>
        <w:t>pravidelně vyhodnocuje práci všech zaměstnanců, podporuje jejich iniciativu, vzájemnou spolupráci</w:t>
      </w:r>
    </w:p>
    <w:p w:rsidR="00572DE5" w:rsidRPr="00F20F04" w:rsidRDefault="00572DE5" w:rsidP="008C42D6">
      <w:pPr>
        <w:pStyle w:val="Normlnweb"/>
        <w:numPr>
          <w:ilvl w:val="1"/>
          <w:numId w:val="5"/>
        </w:numPr>
        <w:jc w:val="both"/>
        <w:rPr>
          <w:rFonts w:ascii="Calibri" w:hAnsi="Calibri" w:cs="Calibri"/>
          <w:color w:val="7F7F7F" w:themeColor="text1" w:themeTint="80"/>
        </w:rPr>
      </w:pPr>
      <w:r w:rsidRPr="00F20F04">
        <w:rPr>
          <w:rFonts w:ascii="Calibri" w:hAnsi="Calibri" w:cs="Calibri"/>
          <w:color w:val="7F7F7F" w:themeColor="text1" w:themeTint="80"/>
        </w:rPr>
        <w:t>vypracovává školní vzdělávací program ve spolupráci s učitelkami a o</w:t>
      </w:r>
      <w:r w:rsidR="009E1F28">
        <w:rPr>
          <w:rFonts w:ascii="Calibri" w:hAnsi="Calibri" w:cs="Calibri"/>
          <w:color w:val="7F7F7F" w:themeColor="text1" w:themeTint="80"/>
        </w:rPr>
        <w:t xml:space="preserve">statními zaměstnanci.  Provádí </w:t>
      </w:r>
      <w:r w:rsidRPr="00F20F04">
        <w:rPr>
          <w:rFonts w:ascii="Calibri" w:hAnsi="Calibri" w:cs="Calibri"/>
          <w:color w:val="7F7F7F" w:themeColor="text1" w:themeTint="80"/>
        </w:rPr>
        <w:t>pravidelnou kontrolní a evaluační činnost zahrnující všechny stránky chodu, jejíž výsledky využívá k dalšímu plánování</w:t>
      </w:r>
    </w:p>
    <w:p w:rsidR="00572DE5" w:rsidRPr="00F20F04" w:rsidRDefault="00DF2BDE" w:rsidP="008C42D6">
      <w:pPr>
        <w:pStyle w:val="Normlnweb"/>
        <w:numPr>
          <w:ilvl w:val="1"/>
          <w:numId w:val="5"/>
        </w:numPr>
        <w:jc w:val="both"/>
        <w:rPr>
          <w:rFonts w:ascii="Calibri" w:hAnsi="Calibri" w:cs="Calibri"/>
          <w:color w:val="7F7F7F" w:themeColor="text1" w:themeTint="80"/>
        </w:rPr>
      </w:pPr>
      <w:r>
        <w:rPr>
          <w:rFonts w:ascii="Calibri" w:hAnsi="Calibri" w:cs="Calibri"/>
          <w:color w:val="7F7F7F" w:themeColor="text1" w:themeTint="80"/>
        </w:rPr>
        <w:t>spolupracuje se</w:t>
      </w:r>
      <w:r w:rsidR="00572DE5" w:rsidRPr="00F20F04">
        <w:rPr>
          <w:rFonts w:ascii="Calibri" w:hAnsi="Calibri" w:cs="Calibri"/>
          <w:color w:val="7F7F7F" w:themeColor="text1" w:themeTint="80"/>
        </w:rPr>
        <w:t xml:space="preserve"> zřizovatelem, základní školou, </w:t>
      </w:r>
      <w:r>
        <w:rPr>
          <w:rFonts w:ascii="Calibri" w:hAnsi="Calibri" w:cs="Calibri"/>
          <w:color w:val="7F7F7F" w:themeColor="text1" w:themeTint="80"/>
        </w:rPr>
        <w:t xml:space="preserve">školní kuchyní, </w:t>
      </w:r>
      <w:r w:rsidR="00572DE5" w:rsidRPr="00F20F04">
        <w:rPr>
          <w:rFonts w:ascii="Calibri" w:hAnsi="Calibri" w:cs="Calibri"/>
          <w:color w:val="7F7F7F" w:themeColor="text1" w:themeTint="80"/>
        </w:rPr>
        <w:t>místními i jinými organizacemi a odborníky</w:t>
      </w:r>
    </w:p>
    <w:p w:rsidR="00572DE5" w:rsidRPr="00F20F04" w:rsidRDefault="00572DE5" w:rsidP="00572DE5">
      <w:pPr>
        <w:jc w:val="both"/>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Informovanost</w:t>
      </w:r>
      <w:r w:rsidRPr="00F20F04">
        <w:rPr>
          <w:rFonts w:ascii="Calibri" w:hAnsi="Calibri" w:cs="Calibri"/>
          <w:color w:val="7F7F7F" w:themeColor="text1" w:themeTint="80"/>
          <w:sz w:val="24"/>
          <w:szCs w:val="24"/>
        </w:rPr>
        <w:t>.</w:t>
      </w:r>
    </w:p>
    <w:p w:rsidR="00DF2BDE" w:rsidRDefault="00DF2BDE" w:rsidP="00DF2BDE">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Běžné organizační záležitosti projednáváme </w:t>
      </w:r>
      <w:r w:rsidRPr="00DF2BDE">
        <w:rPr>
          <w:rFonts w:ascii="Calibri" w:hAnsi="Calibri" w:cs="Calibri"/>
          <w:b/>
          <w:color w:val="7F7F7F" w:themeColor="text1" w:themeTint="80"/>
          <w:sz w:val="24"/>
          <w:szCs w:val="24"/>
        </w:rPr>
        <w:t>ústně</w:t>
      </w:r>
      <w:r>
        <w:rPr>
          <w:rFonts w:ascii="Calibri" w:hAnsi="Calibri" w:cs="Calibri"/>
          <w:color w:val="7F7F7F" w:themeColor="text1" w:themeTint="80"/>
          <w:sz w:val="24"/>
          <w:szCs w:val="24"/>
        </w:rPr>
        <w:t xml:space="preserve"> průběžně.</w:t>
      </w:r>
      <w:r w:rsidRPr="00F20F04">
        <w:rPr>
          <w:rFonts w:ascii="Calibri" w:hAnsi="Calibri" w:cs="Calibri"/>
          <w:color w:val="7F7F7F" w:themeColor="text1" w:themeTint="80"/>
          <w:sz w:val="24"/>
          <w:szCs w:val="24"/>
        </w:rPr>
        <w:t xml:space="preserve"> </w:t>
      </w:r>
    </w:p>
    <w:p w:rsidR="00E82720" w:rsidRDefault="00DF2BDE" w:rsidP="00DF2BDE">
      <w:pPr>
        <w:jc w:val="both"/>
        <w:rPr>
          <w:rFonts w:ascii="Calibri" w:hAnsi="Calibri" w:cs="Calibri"/>
          <w:color w:val="7F7F7F" w:themeColor="text1" w:themeTint="80"/>
          <w:sz w:val="24"/>
          <w:szCs w:val="24"/>
        </w:rPr>
      </w:pPr>
      <w:r>
        <w:rPr>
          <w:rFonts w:ascii="Calibri" w:hAnsi="Calibri" w:cs="Calibri"/>
          <w:color w:val="7F7F7F" w:themeColor="text1" w:themeTint="80"/>
          <w:sz w:val="24"/>
          <w:szCs w:val="24"/>
        </w:rPr>
        <w:t>I</w:t>
      </w:r>
      <w:r w:rsidRPr="00F20F04">
        <w:rPr>
          <w:rFonts w:ascii="Calibri" w:hAnsi="Calibri" w:cs="Calibri"/>
          <w:color w:val="7F7F7F" w:themeColor="text1" w:themeTint="80"/>
          <w:sz w:val="24"/>
          <w:szCs w:val="24"/>
        </w:rPr>
        <w:t xml:space="preserve">nformace a záležitosti náročnější na čas na schůzích a poradách. </w:t>
      </w:r>
    </w:p>
    <w:p w:rsidR="00DF2BDE" w:rsidRPr="00F20F04" w:rsidRDefault="00DF2BDE" w:rsidP="00DF2BDE">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Důležitá sdělení a usnesení jsou zaznamenána </w:t>
      </w:r>
      <w:r w:rsidRPr="00DF2BDE">
        <w:rPr>
          <w:rFonts w:ascii="Calibri" w:hAnsi="Calibri" w:cs="Calibri"/>
          <w:b/>
          <w:color w:val="7F7F7F" w:themeColor="text1" w:themeTint="80"/>
          <w:sz w:val="24"/>
          <w:szCs w:val="24"/>
        </w:rPr>
        <w:t>v zápisech</w:t>
      </w:r>
      <w:r w:rsidRPr="00F20F04">
        <w:rPr>
          <w:rFonts w:ascii="Calibri" w:hAnsi="Calibri" w:cs="Calibri"/>
          <w:color w:val="7F7F7F" w:themeColor="text1" w:themeTint="80"/>
          <w:sz w:val="24"/>
          <w:szCs w:val="24"/>
        </w:rPr>
        <w:t xml:space="preserve"> z porad (pedagogických i provozních) nebo v zápisech ze schůzí s rodiči.</w:t>
      </w:r>
    </w:p>
    <w:p w:rsidR="00572DE5" w:rsidRPr="00F20F04" w:rsidRDefault="00572DE5" w:rsidP="00572DE5">
      <w:pPr>
        <w:jc w:val="both"/>
        <w:rPr>
          <w:rStyle w:val="style191"/>
          <w:rFonts w:ascii="Calibri" w:hAnsi="Calibri" w:cs="Calibri"/>
          <w:color w:val="7F7F7F" w:themeColor="text1" w:themeTint="80"/>
          <w:sz w:val="24"/>
          <w:szCs w:val="24"/>
        </w:rPr>
      </w:pPr>
      <w:r w:rsidRPr="00F20F04">
        <w:rPr>
          <w:rStyle w:val="style191"/>
          <w:rFonts w:ascii="Calibri" w:hAnsi="Calibri" w:cs="Calibri"/>
          <w:color w:val="7F7F7F" w:themeColor="text1" w:themeTint="80"/>
          <w:sz w:val="24"/>
          <w:szCs w:val="24"/>
        </w:rPr>
        <w:t>Rodiče i veřejnost mají možnost seznámit se s různými sděleními školy na nástěnkách v MŠ</w:t>
      </w:r>
      <w:r w:rsidR="00F8497A">
        <w:rPr>
          <w:rStyle w:val="style191"/>
          <w:rFonts w:ascii="Calibri" w:hAnsi="Calibri" w:cs="Calibri"/>
          <w:color w:val="7F7F7F" w:themeColor="text1" w:themeTint="80"/>
          <w:sz w:val="24"/>
          <w:szCs w:val="24"/>
        </w:rPr>
        <w:t>, vývěskách před MŠ a ZŠ a</w:t>
      </w:r>
      <w:r w:rsidR="00DF2BDE">
        <w:rPr>
          <w:rStyle w:val="style191"/>
          <w:rFonts w:ascii="Calibri" w:hAnsi="Calibri" w:cs="Calibri"/>
          <w:color w:val="7F7F7F" w:themeColor="text1" w:themeTint="80"/>
          <w:sz w:val="24"/>
          <w:szCs w:val="24"/>
        </w:rPr>
        <w:t xml:space="preserve"> na webu ZŠ a MŠ (zspraslavi</w:t>
      </w:r>
      <w:r w:rsidR="00F8497A">
        <w:rPr>
          <w:rStyle w:val="style191"/>
          <w:rFonts w:ascii="Calibri" w:hAnsi="Calibri" w:cs="Calibri"/>
          <w:color w:val="7F7F7F" w:themeColor="text1" w:themeTint="80"/>
          <w:sz w:val="24"/>
          <w:szCs w:val="24"/>
        </w:rPr>
        <w:t>ce.cz)</w:t>
      </w:r>
      <w:r w:rsidR="00DF2BDE">
        <w:rPr>
          <w:rStyle w:val="style191"/>
          <w:rFonts w:ascii="Calibri" w:hAnsi="Calibri" w:cs="Calibri"/>
          <w:color w:val="7F7F7F" w:themeColor="text1" w:themeTint="80"/>
          <w:sz w:val="24"/>
          <w:szCs w:val="24"/>
        </w:rPr>
        <w:t>.</w:t>
      </w:r>
      <w:r w:rsidRPr="00F20F04">
        <w:rPr>
          <w:rStyle w:val="style191"/>
          <w:rFonts w:ascii="Calibri" w:hAnsi="Calibri" w:cs="Calibri"/>
          <w:color w:val="7F7F7F" w:themeColor="text1" w:themeTint="80"/>
          <w:sz w:val="24"/>
          <w:szCs w:val="24"/>
        </w:rPr>
        <w:t xml:space="preserve"> Kromě toho jsou jim zasílány informace </w:t>
      </w:r>
      <w:r w:rsidRPr="00DF2BDE">
        <w:rPr>
          <w:rStyle w:val="style191"/>
          <w:rFonts w:ascii="Calibri" w:hAnsi="Calibri" w:cs="Calibri"/>
          <w:b/>
          <w:color w:val="7F7F7F" w:themeColor="text1" w:themeTint="80"/>
          <w:sz w:val="24"/>
          <w:szCs w:val="24"/>
        </w:rPr>
        <w:t>elektronicky</w:t>
      </w:r>
      <w:r w:rsidRPr="00F20F04">
        <w:rPr>
          <w:rStyle w:val="style191"/>
          <w:rFonts w:ascii="Calibri" w:hAnsi="Calibri" w:cs="Calibri"/>
          <w:color w:val="7F7F7F" w:themeColor="text1" w:themeTint="80"/>
          <w:sz w:val="24"/>
          <w:szCs w:val="24"/>
        </w:rPr>
        <w:t>.</w:t>
      </w:r>
    </w:p>
    <w:p w:rsidR="00DF2BDE" w:rsidRDefault="00572DE5" w:rsidP="00572DE5">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Rodiče mají možnost kdyk</w:t>
      </w:r>
      <w:r w:rsidR="00DF2BDE">
        <w:rPr>
          <w:rFonts w:ascii="Calibri" w:hAnsi="Calibri" w:cs="Calibri"/>
          <w:color w:val="7F7F7F" w:themeColor="text1" w:themeTint="80"/>
          <w:sz w:val="24"/>
          <w:szCs w:val="24"/>
        </w:rPr>
        <w:t>oli nahlédnout do ŠVP PV v budově MŠ i ZŠ.</w:t>
      </w:r>
      <w:r w:rsidRPr="00F20F04">
        <w:rPr>
          <w:rFonts w:ascii="Calibri" w:hAnsi="Calibri" w:cs="Calibri"/>
          <w:color w:val="7F7F7F" w:themeColor="text1" w:themeTint="80"/>
          <w:sz w:val="24"/>
          <w:szCs w:val="24"/>
        </w:rPr>
        <w:t xml:space="preserve"> </w:t>
      </w:r>
    </w:p>
    <w:p w:rsidR="00E82720" w:rsidRPr="00E82720" w:rsidRDefault="00E82720" w:rsidP="00E82720">
      <w:pPr>
        <w:shd w:val="clear" w:color="auto" w:fill="FFFFFF"/>
        <w:spacing w:after="360" w:line="240" w:lineRule="auto"/>
        <w:rPr>
          <w:rFonts w:ascii="Helvetica" w:eastAsia="Times New Roman" w:hAnsi="Helvetica" w:cs="Times New Roman"/>
          <w:color w:val="333333"/>
          <w:sz w:val="24"/>
          <w:szCs w:val="24"/>
          <w:lang w:eastAsia="cs-CZ"/>
        </w:rPr>
      </w:pPr>
      <w:r w:rsidRPr="00E82720">
        <w:rPr>
          <w:rFonts w:ascii="Helvetica" w:eastAsia="Times New Roman" w:hAnsi="Helvetica" w:cs="Times New Roman"/>
          <w:color w:val="333333"/>
          <w:sz w:val="24"/>
          <w:szCs w:val="24"/>
          <w:lang w:eastAsia="cs-CZ"/>
        </w:rPr>
        <w:t> </w:t>
      </w: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F030D8" w:rsidRPr="00F20F04" w:rsidRDefault="00F030D8"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rPr>
      </w:pPr>
    </w:p>
    <w:p w:rsidR="00724B45" w:rsidRPr="00F20F04" w:rsidRDefault="004747A3"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b/>
          <w:color w:val="7F7F7F" w:themeColor="text1" w:themeTint="80"/>
          <w:szCs w:val="24"/>
          <w:u w:val="single"/>
        </w:rPr>
      </w:pPr>
      <w:r w:rsidRPr="00F20F04">
        <w:rPr>
          <w:rFonts w:ascii="Calibri" w:hAnsi="Calibri" w:cs="Calibri"/>
          <w:b/>
          <w:color w:val="7F7F7F" w:themeColor="text1" w:themeTint="80"/>
          <w:szCs w:val="24"/>
          <w:u w:val="single"/>
        </w:rPr>
        <w:t xml:space="preserve">3.6. </w:t>
      </w:r>
      <w:r w:rsidR="00724B45" w:rsidRPr="00F20F04">
        <w:rPr>
          <w:rFonts w:ascii="Calibri" w:hAnsi="Calibri" w:cs="Calibri"/>
          <w:b/>
          <w:color w:val="7F7F7F" w:themeColor="text1" w:themeTint="80"/>
          <w:szCs w:val="24"/>
          <w:u w:val="single"/>
        </w:rPr>
        <w:t>Organizační schéma školy</w:t>
      </w:r>
    </w:p>
    <w:p w:rsidR="00724B45" w:rsidRPr="00F20F04" w:rsidRDefault="00724B45" w:rsidP="00724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Calibri" w:hAnsi="Calibri" w:cs="Calibri"/>
          <w:color w:val="7F7F7F" w:themeColor="text1" w:themeTint="80"/>
          <w:szCs w:val="24"/>
        </w:rPr>
      </w:pPr>
    </w:p>
    <w:p w:rsidR="004747A3" w:rsidRPr="00F20F04" w:rsidRDefault="004747A3" w:rsidP="00572DE5">
      <w:pPr>
        <w:jc w:val="center"/>
        <w:rPr>
          <w:rFonts w:ascii="Calibri" w:hAnsi="Calibri" w:cs="Calibri"/>
          <w:b/>
          <w:color w:val="7F7F7F" w:themeColor="text1" w:themeTint="80"/>
          <w:sz w:val="24"/>
          <w:szCs w:val="24"/>
          <w:u w:val="single"/>
        </w:rPr>
      </w:pPr>
    </w:p>
    <w:p w:rsidR="004747A3" w:rsidRPr="00F20F04" w:rsidRDefault="004747A3" w:rsidP="00572DE5">
      <w:pPr>
        <w:jc w:val="center"/>
        <w:rPr>
          <w:rFonts w:ascii="Calibri" w:hAnsi="Calibri" w:cs="Calibri"/>
          <w:b/>
          <w:color w:val="7F7F7F" w:themeColor="text1" w:themeTint="80"/>
          <w:sz w:val="24"/>
          <w:szCs w:val="24"/>
          <w:u w:val="single"/>
        </w:rPr>
      </w:pPr>
    </w:p>
    <w:p w:rsidR="004747A3" w:rsidRPr="00F20F04" w:rsidRDefault="007D7E93" w:rsidP="00572DE5">
      <w:pPr>
        <w:jc w:val="center"/>
        <w:rPr>
          <w:rFonts w:ascii="Calibri" w:hAnsi="Calibri" w:cs="Calibri"/>
          <w:b/>
          <w:color w:val="7F7F7F" w:themeColor="text1" w:themeTint="80"/>
          <w:sz w:val="24"/>
          <w:szCs w:val="24"/>
          <w:u w:val="single"/>
        </w:rPr>
      </w:pPr>
      <w:r>
        <w:rPr>
          <w:noProof/>
          <w:lang w:eastAsia="cs-CZ"/>
        </w:rPr>
        <w:drawing>
          <wp:inline distT="0" distB="0" distL="0" distR="0" wp14:anchorId="5ECC31C9" wp14:editId="5A9ED212">
            <wp:extent cx="6455410" cy="4222750"/>
            <wp:effectExtent l="0" t="0" r="254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4095" cy="4241514"/>
                    </a:xfrm>
                    <a:prstGeom prst="rect">
                      <a:avLst/>
                    </a:prstGeom>
                  </pic:spPr>
                </pic:pic>
              </a:graphicData>
            </a:graphic>
          </wp:inline>
        </w:drawing>
      </w:r>
    </w:p>
    <w:p w:rsidR="004747A3" w:rsidRPr="00F20F04" w:rsidRDefault="004747A3" w:rsidP="00572DE5">
      <w:pPr>
        <w:jc w:val="center"/>
        <w:rPr>
          <w:rFonts w:ascii="Calibri" w:hAnsi="Calibri" w:cs="Calibri"/>
          <w:b/>
          <w:color w:val="7F7F7F" w:themeColor="text1" w:themeTint="80"/>
          <w:sz w:val="24"/>
          <w:szCs w:val="24"/>
          <w:u w:val="single"/>
        </w:rPr>
      </w:pPr>
    </w:p>
    <w:p w:rsidR="004747A3" w:rsidRDefault="004747A3"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E834A4" w:rsidRDefault="00E834A4" w:rsidP="00572DE5">
      <w:pPr>
        <w:jc w:val="center"/>
        <w:rPr>
          <w:rFonts w:ascii="Calibri" w:hAnsi="Calibri" w:cs="Calibri"/>
          <w:b/>
          <w:color w:val="7F7F7F" w:themeColor="text1" w:themeTint="80"/>
          <w:sz w:val="24"/>
          <w:szCs w:val="24"/>
          <w:u w:val="single"/>
        </w:rPr>
      </w:pPr>
    </w:p>
    <w:p w:rsidR="00FE66C7" w:rsidRPr="00F20F04" w:rsidRDefault="004747A3"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3.7. </w:t>
      </w:r>
      <w:r w:rsidR="00FE66C7" w:rsidRPr="00F20F04">
        <w:rPr>
          <w:rFonts w:ascii="Calibri" w:hAnsi="Calibri" w:cs="Calibri"/>
          <w:b/>
          <w:color w:val="7F7F7F" w:themeColor="text1" w:themeTint="80"/>
          <w:sz w:val="24"/>
          <w:szCs w:val="24"/>
          <w:u w:val="single"/>
        </w:rPr>
        <w:t>Personální</w:t>
      </w:r>
      <w:r w:rsidRPr="00F20F04">
        <w:rPr>
          <w:rFonts w:ascii="Calibri" w:hAnsi="Calibri" w:cs="Calibri"/>
          <w:b/>
          <w:color w:val="7F7F7F" w:themeColor="text1" w:themeTint="80"/>
          <w:sz w:val="24"/>
          <w:szCs w:val="24"/>
          <w:u w:val="single"/>
        </w:rPr>
        <w:t xml:space="preserve"> </w:t>
      </w:r>
      <w:r w:rsidR="00561D5A" w:rsidRPr="00F20F04">
        <w:rPr>
          <w:rFonts w:ascii="Calibri" w:hAnsi="Calibri" w:cs="Calibri"/>
          <w:b/>
          <w:color w:val="7F7F7F" w:themeColor="text1" w:themeTint="80"/>
          <w:sz w:val="24"/>
          <w:szCs w:val="24"/>
          <w:u w:val="single"/>
        </w:rPr>
        <w:t>pedagogické</w:t>
      </w:r>
      <w:r w:rsidR="00FE66C7" w:rsidRPr="00F20F04">
        <w:rPr>
          <w:rFonts w:ascii="Calibri" w:hAnsi="Calibri" w:cs="Calibri"/>
          <w:b/>
          <w:color w:val="7F7F7F" w:themeColor="text1" w:themeTint="80"/>
          <w:sz w:val="24"/>
          <w:szCs w:val="24"/>
          <w:u w:val="single"/>
        </w:rPr>
        <w:t xml:space="preserve"> zajištění</w:t>
      </w:r>
    </w:p>
    <w:p w:rsidR="00572DE5" w:rsidRPr="00F20F04" w:rsidRDefault="00572DE5" w:rsidP="00817B8E">
      <w:p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Všechny pedagogické pracovnice mateřské školy mají odborné vzdělání na pedagogických školách a splňují odbornou pedagogickou způsobilost k vykonávání práce učitelky mateřsk</w:t>
      </w:r>
      <w:r w:rsidR="001527E5" w:rsidRPr="00F20F04">
        <w:rPr>
          <w:rFonts w:ascii="Calibri" w:hAnsi="Calibri" w:cs="Calibri"/>
          <w:color w:val="7F7F7F" w:themeColor="text1" w:themeTint="80"/>
          <w:sz w:val="24"/>
          <w:szCs w:val="24"/>
        </w:rPr>
        <w:t xml:space="preserve">é školy. </w:t>
      </w:r>
      <w:r w:rsidR="006263E2">
        <w:rPr>
          <w:rFonts w:ascii="Calibri" w:hAnsi="Calibri" w:cs="Calibri"/>
          <w:color w:val="7F7F7F" w:themeColor="text1" w:themeTint="80"/>
          <w:sz w:val="24"/>
          <w:szCs w:val="24"/>
        </w:rPr>
        <w:t>Pokud zde pracuje a</w:t>
      </w:r>
      <w:r w:rsidR="00817B8E" w:rsidRPr="00F20F04">
        <w:rPr>
          <w:rFonts w:ascii="Calibri" w:hAnsi="Calibri" w:cs="Calibri"/>
          <w:color w:val="7F7F7F" w:themeColor="text1" w:themeTint="80"/>
          <w:sz w:val="24"/>
          <w:szCs w:val="24"/>
        </w:rPr>
        <w:t>sistent pedagoga</w:t>
      </w:r>
      <w:r w:rsidR="006263E2">
        <w:rPr>
          <w:rFonts w:ascii="Calibri" w:hAnsi="Calibri" w:cs="Calibri"/>
          <w:color w:val="7F7F7F" w:themeColor="text1" w:themeTint="80"/>
          <w:sz w:val="24"/>
          <w:szCs w:val="24"/>
        </w:rPr>
        <w:t>,</w:t>
      </w:r>
      <w:r w:rsidR="00817B8E" w:rsidRPr="00F20F04">
        <w:rPr>
          <w:rFonts w:ascii="Calibri" w:hAnsi="Calibri" w:cs="Calibri"/>
          <w:color w:val="7F7F7F" w:themeColor="text1" w:themeTint="80"/>
          <w:sz w:val="24"/>
          <w:szCs w:val="24"/>
        </w:rPr>
        <w:t xml:space="preserve"> má odborné pedagogické vzdělání nebo kurz pro asistenty </w:t>
      </w:r>
      <w:proofErr w:type="spellStart"/>
      <w:r w:rsidR="00817B8E" w:rsidRPr="00F20F04">
        <w:rPr>
          <w:rFonts w:ascii="Calibri" w:hAnsi="Calibri" w:cs="Calibri"/>
          <w:color w:val="7F7F7F" w:themeColor="text1" w:themeTint="80"/>
          <w:sz w:val="24"/>
          <w:szCs w:val="24"/>
        </w:rPr>
        <w:t>padagoga</w:t>
      </w:r>
      <w:proofErr w:type="spellEnd"/>
      <w:r w:rsidR="00817B8E" w:rsidRPr="00F20F04">
        <w:rPr>
          <w:rFonts w:ascii="Calibri" w:hAnsi="Calibri" w:cs="Calibri"/>
          <w:color w:val="7F7F7F" w:themeColor="text1" w:themeTint="80"/>
          <w:sz w:val="24"/>
          <w:szCs w:val="24"/>
        </w:rPr>
        <w:t>.</w:t>
      </w:r>
    </w:p>
    <w:p w:rsidR="00572DE5" w:rsidRPr="00F20F04" w:rsidRDefault="00572DE5" w:rsidP="00572DE5">
      <w:pPr>
        <w:shd w:val="clear" w:color="auto" w:fill="FFFFFF"/>
        <w:spacing w:before="100" w:beforeAutospacing="1" w:after="100" w:afterAutospacing="1"/>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Učitelky se dále vzdělávají, využívají k tomu nabídek vzdělávacích center a pracovišť pro pedagogické pracovníky. Další vzdělávání pedagogických pracovníků je přínosem nejen pro jednu pedagogickou pracovnici, ale formou přenosu ze seminářů a školení i pro další učitelky ve škole</w:t>
      </w:r>
    </w:p>
    <w:p w:rsidR="00572DE5" w:rsidRPr="00F20F04" w:rsidRDefault="00572DE5" w:rsidP="00572DE5">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Všichni zaměstnanci pracují jako tým na základě jasně vymezených pravidel., vytvářejí a spolupodílejí se na pozitivní image školy.</w:t>
      </w:r>
    </w:p>
    <w:p w:rsidR="00572DE5" w:rsidRPr="00F20F04" w:rsidRDefault="00817B8E" w:rsidP="001E7AEE">
      <w:pPr>
        <w:shd w:val="clear" w:color="auto" w:fill="FFFFFF"/>
        <w:spacing w:after="0"/>
        <w:rPr>
          <w:rFonts w:ascii="Calibri" w:hAnsi="Calibri" w:cs="Calibri"/>
          <w:color w:val="7F7F7F" w:themeColor="text1" w:themeTint="80"/>
          <w:szCs w:val="24"/>
          <w:u w:val="single"/>
        </w:rPr>
      </w:pPr>
      <w:r w:rsidRPr="00F20F04">
        <w:rPr>
          <w:rFonts w:ascii="Calibri" w:hAnsi="Calibri" w:cs="Calibri"/>
          <w:color w:val="7F7F7F" w:themeColor="text1" w:themeTint="80"/>
          <w:sz w:val="24"/>
          <w:szCs w:val="24"/>
        </w:rPr>
        <w:t>Služby pedagogů zajištují optimální pedagogickou péči.</w:t>
      </w:r>
      <w:r w:rsidRPr="00F20F04">
        <w:rPr>
          <w:rFonts w:ascii="Calibri" w:hAnsi="Calibri" w:cs="Calibri"/>
          <w:color w:val="7F7F7F" w:themeColor="text1" w:themeTint="80"/>
          <w:sz w:val="24"/>
          <w:szCs w:val="24"/>
        </w:rPr>
        <w:br/>
        <w:t>Specializované služby jsou zajišťovány odborníky.</w:t>
      </w:r>
      <w:r w:rsidRPr="00F20F04">
        <w:rPr>
          <w:rFonts w:ascii="Calibri" w:hAnsi="Calibri" w:cs="Calibri"/>
          <w:color w:val="7F7F7F" w:themeColor="text1" w:themeTint="80"/>
          <w:sz w:val="24"/>
          <w:szCs w:val="24"/>
        </w:rPr>
        <w:br/>
      </w:r>
      <w:r w:rsidR="00572DE5" w:rsidRPr="00F20F04">
        <w:rPr>
          <w:rFonts w:ascii="Calibri" w:hAnsi="Calibri" w:cs="Calibri"/>
          <w:b/>
          <w:color w:val="7F7F7F" w:themeColor="text1" w:themeTint="80"/>
          <w:szCs w:val="24"/>
        </w:rPr>
        <w:t>Pedagogické pracovnice</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odpovídají za soulad Třídního vzdělávacího</w:t>
      </w:r>
      <w:r w:rsidR="009E1F28">
        <w:rPr>
          <w:rFonts w:ascii="Calibri" w:hAnsi="Calibri" w:cs="Calibri"/>
          <w:color w:val="7F7F7F" w:themeColor="text1" w:themeTint="80"/>
          <w:szCs w:val="24"/>
        </w:rPr>
        <w:t xml:space="preserve"> programu, který zpracovávají, </w:t>
      </w:r>
      <w:r w:rsidRPr="00F20F04">
        <w:rPr>
          <w:rFonts w:ascii="Calibri" w:hAnsi="Calibri" w:cs="Calibri"/>
          <w:color w:val="7F7F7F" w:themeColor="text1" w:themeTint="80"/>
          <w:szCs w:val="24"/>
        </w:rPr>
        <w:t>Školního vzdělávacího programu a Rámcového vzdělávacího programu pro předškolní vzdělávání</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jednají, chovají se a pracují profesionálně</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pravidelně sledují průběh předškolního vzdělávání a hodnotí jeho podmínky i výsledky – viz systém </w:t>
      </w:r>
      <w:proofErr w:type="spellStart"/>
      <w:r w:rsidRPr="00F20F04">
        <w:rPr>
          <w:rFonts w:ascii="Calibri" w:hAnsi="Calibri" w:cs="Calibri"/>
          <w:color w:val="7F7F7F" w:themeColor="text1" w:themeTint="80"/>
          <w:szCs w:val="24"/>
        </w:rPr>
        <w:t>sebeevaluace</w:t>
      </w:r>
      <w:proofErr w:type="spellEnd"/>
      <w:r w:rsidRPr="00F20F04">
        <w:rPr>
          <w:rFonts w:ascii="Calibri" w:hAnsi="Calibri" w:cs="Calibri"/>
          <w:color w:val="7F7F7F" w:themeColor="text1" w:themeTint="80"/>
          <w:szCs w:val="24"/>
        </w:rPr>
        <w:t xml:space="preserve"> školy a pedagogického hodnocení.</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na svoji práci se soustavně připravují a mají zájem se dále vzdělávat formou samostudia z metodických materiálů</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zajišťují profesionální péči o děti, jejich výchovu a vzdělávání</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spolupracují s rodiči a odborníky, provádějí poradenskou činnost pro rodiče ve věcech výchovy a vzdělávání jejich dětí v rozsahu odpovídajícím kompetencím předškolního pedagoga </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prezentují MŠ na veřejnosti</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zodpovídají za estetické uspořádání interiér</w:t>
      </w:r>
      <w:r w:rsidR="009E1F28">
        <w:rPr>
          <w:rFonts w:ascii="Calibri" w:hAnsi="Calibri" w:cs="Calibri"/>
          <w:color w:val="7F7F7F" w:themeColor="text1" w:themeTint="80"/>
          <w:szCs w:val="24"/>
        </w:rPr>
        <w:t xml:space="preserve">u mateřské školy, stav pomůcek </w:t>
      </w:r>
      <w:r w:rsidRPr="00F20F04">
        <w:rPr>
          <w:rFonts w:ascii="Calibri" w:hAnsi="Calibri" w:cs="Calibri"/>
          <w:color w:val="7F7F7F" w:themeColor="text1" w:themeTint="80"/>
          <w:szCs w:val="24"/>
        </w:rPr>
        <w:t>a jsou dobrým příkladem pro děti v tomto směru</w:t>
      </w:r>
    </w:p>
    <w:p w:rsidR="00572DE5" w:rsidRPr="00F20F04" w:rsidRDefault="00572DE5" w:rsidP="00572DE5">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rPr>
      </w:pPr>
      <w:r w:rsidRPr="00F20F04">
        <w:rPr>
          <w:rFonts w:ascii="Calibri" w:hAnsi="Calibri" w:cs="Calibri"/>
          <w:b/>
          <w:color w:val="7F7F7F" w:themeColor="text1" w:themeTint="80"/>
          <w:szCs w:val="24"/>
        </w:rPr>
        <w:t>Provozní pracovnice</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spolupracují s pedagogickými pracovnicemi</w:t>
      </w:r>
      <w:r w:rsidR="001527E5" w:rsidRPr="00F20F04">
        <w:rPr>
          <w:rFonts w:ascii="Calibri" w:hAnsi="Calibri" w:cs="Calibri"/>
          <w:color w:val="7F7F7F" w:themeColor="text1" w:themeTint="80"/>
          <w:szCs w:val="24"/>
        </w:rPr>
        <w:t xml:space="preserve"> při péči o děti</w:t>
      </w:r>
      <w:r w:rsidRPr="00F20F04">
        <w:rPr>
          <w:rFonts w:ascii="Calibri" w:hAnsi="Calibri" w:cs="Calibri"/>
          <w:color w:val="7F7F7F" w:themeColor="text1" w:themeTint="80"/>
          <w:szCs w:val="24"/>
        </w:rPr>
        <w:t>, odpovídají za čistotu, včasný úklid, hygienu a bezpečnost provozu mateřské školy</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pečují o inventář MŠ, zajišťují jeho drobné opravy</w:t>
      </w:r>
    </w:p>
    <w:p w:rsidR="00572DE5" w:rsidRPr="00F20F04"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pečují o prostranství před MŠ a školní zahradu z bezpečnostního i estetického hlediska</w:t>
      </w:r>
    </w:p>
    <w:p w:rsidR="00572DE5" w:rsidRDefault="00572DE5" w:rsidP="008C42D6">
      <w:pPr>
        <w:pStyle w:val="DefaultText"/>
        <w:numPr>
          <w:ilvl w:val="1"/>
          <w:numId w:val="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357" w:hanging="357"/>
        <w:rPr>
          <w:rFonts w:ascii="Calibri" w:hAnsi="Calibri" w:cs="Calibri"/>
          <w:color w:val="7F7F7F" w:themeColor="text1" w:themeTint="80"/>
          <w:szCs w:val="24"/>
        </w:rPr>
      </w:pPr>
      <w:r w:rsidRPr="00F20F04">
        <w:rPr>
          <w:rFonts w:ascii="Calibri" w:hAnsi="Calibri" w:cs="Calibri"/>
          <w:color w:val="7F7F7F" w:themeColor="text1" w:themeTint="80"/>
          <w:szCs w:val="24"/>
        </w:rPr>
        <w:t>spolupracují s pedagogy při přípravě a realizaci akcí pro děti a veřejnost</w:t>
      </w:r>
    </w:p>
    <w:p w:rsidR="00390EA0" w:rsidRPr="00F20F04" w:rsidRDefault="004747A3"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3.8. </w:t>
      </w:r>
      <w:r w:rsidR="00390EA0" w:rsidRPr="00F20F04">
        <w:rPr>
          <w:rFonts w:ascii="Calibri" w:hAnsi="Calibri" w:cs="Calibri"/>
          <w:b/>
          <w:color w:val="7F7F7F" w:themeColor="text1" w:themeTint="80"/>
          <w:sz w:val="24"/>
          <w:szCs w:val="24"/>
          <w:u w:val="single"/>
        </w:rPr>
        <w:t>Spolupráce s rodiči</w:t>
      </w:r>
    </w:p>
    <w:p w:rsidR="00390EA0" w:rsidRPr="00F20F04" w:rsidRDefault="00390EA0" w:rsidP="00390EA0">
      <w:pPr>
        <w:pStyle w:val="Bezmezer"/>
        <w:rPr>
          <w:rFonts w:ascii="Calibri" w:hAnsi="Calibri" w:cs="Calibri"/>
          <w:color w:val="7F7F7F" w:themeColor="text1" w:themeTint="80"/>
          <w:sz w:val="24"/>
          <w:szCs w:val="24"/>
          <w:lang w:eastAsia="cs-CZ"/>
        </w:rPr>
      </w:pPr>
      <w:r w:rsidRPr="00F20F04">
        <w:rPr>
          <w:rFonts w:ascii="Calibri" w:hAnsi="Calibri" w:cs="Calibri"/>
          <w:color w:val="7F7F7F" w:themeColor="text1" w:themeTint="80"/>
          <w:sz w:val="24"/>
          <w:szCs w:val="24"/>
          <w:lang w:eastAsia="cs-CZ"/>
        </w:rPr>
        <w:t>- Pedagogové sledují konkrétní potřeby jednotlivých dětí, respektive rodin, evidují názory, přání a potřeby partnerů ve vzdělávání (rodičů, spolupracovníků, základní školy, obce) a na získané podněty reagují</w:t>
      </w:r>
      <w:r w:rsidRPr="00F20F04">
        <w:rPr>
          <w:rFonts w:ascii="Calibri" w:hAnsi="Calibri" w:cs="Calibri"/>
          <w:color w:val="7F7F7F" w:themeColor="text1" w:themeTint="80"/>
          <w:sz w:val="24"/>
          <w:szCs w:val="24"/>
          <w:lang w:eastAsia="cs-CZ"/>
        </w:rPr>
        <w:br/>
        <w:t xml:space="preserve">- Pedagogové pravidelně informují rodiče o individuálních pokrocích dítěte -  domlouvají se s rodiči o společném postupu při výchově a </w:t>
      </w:r>
      <w:proofErr w:type="spellStart"/>
      <w:r w:rsidRPr="00F20F04">
        <w:rPr>
          <w:rFonts w:ascii="Calibri" w:hAnsi="Calibri" w:cs="Calibri"/>
          <w:color w:val="7F7F7F" w:themeColor="text1" w:themeTint="80"/>
          <w:sz w:val="24"/>
          <w:szCs w:val="24"/>
          <w:lang w:eastAsia="cs-CZ"/>
        </w:rPr>
        <w:t>vzděl</w:t>
      </w:r>
      <w:proofErr w:type="spellEnd"/>
      <w:r w:rsidRPr="00F20F04">
        <w:rPr>
          <w:rFonts w:ascii="Calibri" w:hAnsi="Calibri" w:cs="Calibri"/>
          <w:color w:val="7F7F7F" w:themeColor="text1" w:themeTint="80"/>
          <w:sz w:val="24"/>
          <w:szCs w:val="24"/>
          <w:lang w:eastAsia="cs-CZ"/>
        </w:rPr>
        <w:t xml:space="preserve">. dětí /zjišťování a uspokojování </w:t>
      </w:r>
      <w:proofErr w:type="spellStart"/>
      <w:r w:rsidRPr="00F20F04">
        <w:rPr>
          <w:rFonts w:ascii="Calibri" w:hAnsi="Calibri" w:cs="Calibri"/>
          <w:color w:val="7F7F7F" w:themeColor="text1" w:themeTint="80"/>
          <w:sz w:val="24"/>
          <w:szCs w:val="24"/>
          <w:lang w:eastAsia="cs-CZ"/>
        </w:rPr>
        <w:t>ind</w:t>
      </w:r>
      <w:proofErr w:type="spellEnd"/>
      <w:r w:rsidRPr="00F20F04">
        <w:rPr>
          <w:rFonts w:ascii="Calibri" w:hAnsi="Calibri" w:cs="Calibri"/>
          <w:color w:val="7F7F7F" w:themeColor="text1" w:themeTint="80"/>
          <w:sz w:val="24"/>
          <w:szCs w:val="24"/>
          <w:lang w:eastAsia="cs-CZ"/>
        </w:rPr>
        <w:t xml:space="preserve">. </w:t>
      </w:r>
      <w:proofErr w:type="gramStart"/>
      <w:r w:rsidRPr="00F20F04">
        <w:rPr>
          <w:rFonts w:ascii="Calibri" w:hAnsi="Calibri" w:cs="Calibri"/>
          <w:color w:val="7F7F7F" w:themeColor="text1" w:themeTint="80"/>
          <w:sz w:val="24"/>
          <w:szCs w:val="24"/>
          <w:lang w:eastAsia="cs-CZ"/>
        </w:rPr>
        <w:t>potřeb</w:t>
      </w:r>
      <w:proofErr w:type="gramEnd"/>
      <w:r w:rsidRPr="00F20F04">
        <w:rPr>
          <w:rFonts w:ascii="Calibri" w:hAnsi="Calibri" w:cs="Calibri"/>
          <w:color w:val="7F7F7F" w:themeColor="text1" w:themeTint="80"/>
          <w:sz w:val="24"/>
          <w:szCs w:val="24"/>
          <w:lang w:eastAsia="cs-CZ"/>
        </w:rPr>
        <w:t xml:space="preserve"> dětí /.</w:t>
      </w:r>
    </w:p>
    <w:p w:rsidR="00390EA0" w:rsidRPr="00F20F04" w:rsidRDefault="00390EA0" w:rsidP="00390EA0">
      <w:pPr>
        <w:pStyle w:val="Bezmezer"/>
        <w:rPr>
          <w:rFonts w:ascii="Calibri" w:hAnsi="Calibri" w:cs="Calibri"/>
          <w:color w:val="7F7F7F" w:themeColor="text1" w:themeTint="80"/>
          <w:sz w:val="24"/>
          <w:szCs w:val="24"/>
          <w:lang w:eastAsia="cs-CZ"/>
        </w:rPr>
      </w:pPr>
      <w:r w:rsidRPr="00F20F04">
        <w:rPr>
          <w:rFonts w:ascii="Calibri" w:hAnsi="Calibri" w:cs="Calibri"/>
          <w:color w:val="7F7F7F" w:themeColor="text1" w:themeTint="80"/>
          <w:sz w:val="24"/>
          <w:szCs w:val="24"/>
          <w:lang w:eastAsia="cs-CZ"/>
        </w:rPr>
        <w:t xml:space="preserve">- Mateřská škola nabízí rodičům poradenský servis i nejrůznější osvětové aktivity. / nástěnky s návody, přednášky, rozhovory </w:t>
      </w:r>
      <w:proofErr w:type="gramStart"/>
      <w:r w:rsidRPr="00F20F04">
        <w:rPr>
          <w:rFonts w:ascii="Calibri" w:hAnsi="Calibri" w:cs="Calibri"/>
          <w:color w:val="7F7F7F" w:themeColor="text1" w:themeTint="80"/>
          <w:sz w:val="24"/>
          <w:szCs w:val="24"/>
          <w:lang w:eastAsia="cs-CZ"/>
        </w:rPr>
        <w:t>uč. s</w:t>
      </w:r>
      <w:r w:rsidR="009E1F28">
        <w:rPr>
          <w:rFonts w:ascii="Calibri" w:hAnsi="Calibri" w:cs="Calibri"/>
          <w:color w:val="7F7F7F" w:themeColor="text1" w:themeTint="80"/>
          <w:sz w:val="24"/>
          <w:szCs w:val="24"/>
          <w:lang w:eastAsia="cs-CZ"/>
        </w:rPr>
        <w:t> </w:t>
      </w:r>
      <w:r w:rsidRPr="00F20F04">
        <w:rPr>
          <w:rFonts w:ascii="Calibri" w:hAnsi="Calibri" w:cs="Calibri"/>
          <w:color w:val="7F7F7F" w:themeColor="text1" w:themeTint="80"/>
          <w:sz w:val="24"/>
          <w:szCs w:val="24"/>
          <w:lang w:eastAsia="cs-CZ"/>
        </w:rPr>
        <w:t>rodiči</w:t>
      </w:r>
      <w:proofErr w:type="gramEnd"/>
      <w:r w:rsidR="009E1F28">
        <w:rPr>
          <w:rFonts w:ascii="Calibri" w:hAnsi="Calibri" w:cs="Calibri"/>
          <w:color w:val="7F7F7F" w:themeColor="text1" w:themeTint="80"/>
          <w:sz w:val="24"/>
          <w:szCs w:val="24"/>
          <w:lang w:eastAsia="cs-CZ"/>
        </w:rPr>
        <w:t xml:space="preserve"> </w:t>
      </w:r>
      <w:r w:rsidRPr="00F20F04">
        <w:rPr>
          <w:rFonts w:ascii="Calibri" w:hAnsi="Calibri" w:cs="Calibri"/>
          <w:color w:val="7F7F7F" w:themeColor="text1" w:themeTint="80"/>
          <w:sz w:val="24"/>
          <w:szCs w:val="24"/>
          <w:lang w:eastAsia="cs-CZ"/>
        </w:rPr>
        <w:t>/</w:t>
      </w:r>
      <w:r w:rsidR="009E1F28">
        <w:rPr>
          <w:rFonts w:ascii="Calibri" w:hAnsi="Calibri" w:cs="Calibri"/>
          <w:color w:val="7F7F7F" w:themeColor="text1" w:themeTint="80"/>
          <w:sz w:val="24"/>
          <w:szCs w:val="24"/>
          <w:lang w:eastAsia="cs-CZ"/>
        </w:rPr>
        <w:t>.</w:t>
      </w:r>
    </w:p>
    <w:p w:rsidR="00390EA0" w:rsidRPr="00F20F04" w:rsidRDefault="00390EA0" w:rsidP="00390EA0">
      <w:p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 xml:space="preserve">Cílem spolupráce rodiny a školy </w:t>
      </w:r>
      <w:r w:rsidRPr="00F20F04">
        <w:rPr>
          <w:rFonts w:ascii="Calibri" w:eastAsia="Times New Roman" w:hAnsi="Calibri" w:cs="Calibri"/>
          <w:color w:val="7F7F7F" w:themeColor="text1" w:themeTint="80"/>
          <w:sz w:val="24"/>
          <w:szCs w:val="24"/>
          <w:lang w:eastAsia="cs-CZ"/>
        </w:rPr>
        <w:t>je vytvoření fungujícího týmu rodina- škola, zvyšování zájmu rodičů o školu, získávání zpětné vazby.</w:t>
      </w:r>
    </w:p>
    <w:p w:rsidR="00390EA0" w:rsidRPr="00F20F04" w:rsidRDefault="00390EA0" w:rsidP="00390EA0">
      <w:pPr>
        <w:spacing w:before="100" w:beforeAutospacing="1" w:after="100" w:afterAutospacing="1" w:line="240" w:lineRule="auto"/>
        <w:rPr>
          <w:rFonts w:ascii="Calibri" w:eastAsia="Times New Roman" w:hAnsi="Calibri" w:cs="Calibri"/>
          <w:color w:val="7F7F7F" w:themeColor="text1" w:themeTint="80"/>
          <w:sz w:val="24"/>
          <w:szCs w:val="24"/>
          <w:u w:val="single"/>
          <w:lang w:eastAsia="cs-CZ"/>
        </w:rPr>
      </w:pPr>
      <w:r w:rsidRPr="00F20F04">
        <w:rPr>
          <w:rFonts w:ascii="Calibri" w:eastAsia="Times New Roman" w:hAnsi="Calibri" w:cs="Calibri"/>
          <w:b/>
          <w:bCs/>
          <w:color w:val="7F7F7F" w:themeColor="text1" w:themeTint="80"/>
          <w:sz w:val="24"/>
          <w:szCs w:val="24"/>
          <w:lang w:eastAsia="cs-CZ"/>
        </w:rPr>
        <w:t>1</w:t>
      </w:r>
      <w:r w:rsidRPr="00F20F04">
        <w:rPr>
          <w:rFonts w:ascii="Calibri" w:eastAsia="Times New Roman" w:hAnsi="Calibri" w:cs="Calibri"/>
          <w:b/>
          <w:bCs/>
          <w:color w:val="7F7F7F" w:themeColor="text1" w:themeTint="80"/>
          <w:sz w:val="24"/>
          <w:szCs w:val="24"/>
          <w:u w:val="single"/>
          <w:lang w:eastAsia="cs-CZ"/>
        </w:rPr>
        <w:t>. Rodiče:</w:t>
      </w:r>
    </w:p>
    <w:p w:rsidR="00390EA0" w:rsidRPr="00F20F04" w:rsidRDefault="002A34C8"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financují</w:t>
      </w:r>
      <w:r w:rsidR="00390EA0" w:rsidRPr="00F20F04">
        <w:rPr>
          <w:rFonts w:ascii="Calibri" w:eastAsia="Times New Roman" w:hAnsi="Calibri" w:cs="Calibri"/>
          <w:color w:val="7F7F7F" w:themeColor="text1" w:themeTint="80"/>
          <w:sz w:val="24"/>
          <w:szCs w:val="24"/>
          <w:lang w:eastAsia="cs-CZ"/>
        </w:rPr>
        <w:t xml:space="preserve"> akce pro děti, dle možností i vybavení, hračky a pomůcky.</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 xml:space="preserve">scházejí </w:t>
      </w:r>
      <w:r w:rsidR="002A34C8" w:rsidRPr="00F20F04">
        <w:rPr>
          <w:rFonts w:ascii="Calibri" w:eastAsia="Times New Roman" w:hAnsi="Calibri" w:cs="Calibri"/>
          <w:b/>
          <w:bCs/>
          <w:color w:val="7F7F7F" w:themeColor="text1" w:themeTint="80"/>
          <w:sz w:val="24"/>
          <w:szCs w:val="24"/>
          <w:lang w:eastAsia="cs-CZ"/>
        </w:rPr>
        <w:t xml:space="preserve">se </w:t>
      </w:r>
      <w:r w:rsidRPr="00F20F04">
        <w:rPr>
          <w:rFonts w:ascii="Calibri" w:eastAsia="Times New Roman" w:hAnsi="Calibri" w:cs="Calibri"/>
          <w:b/>
          <w:bCs/>
          <w:color w:val="7F7F7F" w:themeColor="text1" w:themeTint="80"/>
          <w:sz w:val="24"/>
          <w:szCs w:val="24"/>
          <w:lang w:eastAsia="cs-CZ"/>
        </w:rPr>
        <w:t>na schůzích a akcích MŠ,</w:t>
      </w:r>
      <w:r w:rsidRPr="00F20F04">
        <w:rPr>
          <w:rFonts w:ascii="Calibri" w:eastAsia="Times New Roman" w:hAnsi="Calibri" w:cs="Calibri"/>
          <w:color w:val="7F7F7F" w:themeColor="text1" w:themeTint="80"/>
          <w:sz w:val="24"/>
          <w:szCs w:val="24"/>
          <w:lang w:eastAsia="cs-CZ"/>
        </w:rPr>
        <w:t xml:space="preserve"> kde mají možnost vznášet své připomínky, náměty, názory, přání, seznamovat se se vzdělávacím programem MŠ a informacemi o skutečnostech a podmínkách, které mají vliv na chod školy, podílet se na obohacování programu školy, informovat se o dětech.</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mají možnost </w:t>
      </w:r>
      <w:r w:rsidRPr="00F20F04">
        <w:rPr>
          <w:rFonts w:ascii="Calibri" w:eastAsia="Times New Roman" w:hAnsi="Calibri" w:cs="Calibri"/>
          <w:b/>
          <w:bCs/>
          <w:color w:val="7F7F7F" w:themeColor="text1" w:themeTint="80"/>
          <w:sz w:val="24"/>
          <w:szCs w:val="24"/>
          <w:lang w:eastAsia="cs-CZ"/>
        </w:rPr>
        <w:t>organizovat společné akce rodiče – děti – pedagogové,</w:t>
      </w:r>
      <w:r w:rsidRPr="00F20F04">
        <w:rPr>
          <w:rFonts w:ascii="Calibri" w:eastAsia="Times New Roman" w:hAnsi="Calibri" w:cs="Calibri"/>
          <w:color w:val="7F7F7F" w:themeColor="text1" w:themeTint="80"/>
          <w:sz w:val="24"/>
          <w:szCs w:val="24"/>
          <w:lang w:eastAsia="cs-CZ"/>
        </w:rPr>
        <w:t xml:space="preserve"> jejichž program jim pomáhají pedagogové tvořit, připravit a realizovat.</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podílejí </w:t>
      </w:r>
      <w:r w:rsidR="002A34C8" w:rsidRPr="00F20F04">
        <w:rPr>
          <w:rFonts w:ascii="Calibri" w:eastAsia="Times New Roman" w:hAnsi="Calibri" w:cs="Calibri"/>
          <w:color w:val="7F7F7F" w:themeColor="text1" w:themeTint="80"/>
          <w:sz w:val="24"/>
          <w:szCs w:val="24"/>
          <w:lang w:eastAsia="cs-CZ"/>
        </w:rPr>
        <w:t xml:space="preserve">se </w:t>
      </w:r>
      <w:r w:rsidRPr="00F20F04">
        <w:rPr>
          <w:rFonts w:ascii="Calibri" w:eastAsia="Times New Roman" w:hAnsi="Calibri" w:cs="Calibri"/>
          <w:color w:val="7F7F7F" w:themeColor="text1" w:themeTint="80"/>
          <w:sz w:val="24"/>
          <w:szCs w:val="24"/>
          <w:lang w:eastAsia="cs-CZ"/>
        </w:rPr>
        <w:t xml:space="preserve">na zkvalitňování práce školy svým vstupem do </w:t>
      </w:r>
      <w:r w:rsidRPr="00F20F04">
        <w:rPr>
          <w:rFonts w:ascii="Calibri" w:eastAsia="Times New Roman" w:hAnsi="Calibri" w:cs="Calibri"/>
          <w:b/>
          <w:bCs/>
          <w:color w:val="7F7F7F" w:themeColor="text1" w:themeTint="80"/>
          <w:sz w:val="24"/>
          <w:szCs w:val="24"/>
          <w:lang w:eastAsia="cs-CZ"/>
        </w:rPr>
        <w:t>evaluace školy.</w:t>
      </w:r>
    </w:p>
    <w:p w:rsidR="00390EA0" w:rsidRPr="00F20F04" w:rsidRDefault="00390EA0" w:rsidP="00390EA0">
      <w:p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2</w:t>
      </w:r>
      <w:r w:rsidRPr="00F20F04">
        <w:rPr>
          <w:rFonts w:ascii="Calibri" w:eastAsia="Times New Roman" w:hAnsi="Calibri" w:cs="Calibri"/>
          <w:b/>
          <w:bCs/>
          <w:color w:val="7F7F7F" w:themeColor="text1" w:themeTint="80"/>
          <w:sz w:val="24"/>
          <w:szCs w:val="24"/>
          <w:u w:val="single"/>
          <w:lang w:eastAsia="cs-CZ"/>
        </w:rPr>
        <w:t xml:space="preserve">. Mateřská </w:t>
      </w:r>
      <w:proofErr w:type="gramStart"/>
      <w:r w:rsidRPr="00F20F04">
        <w:rPr>
          <w:rFonts w:ascii="Calibri" w:eastAsia="Times New Roman" w:hAnsi="Calibri" w:cs="Calibri"/>
          <w:b/>
          <w:bCs/>
          <w:color w:val="7F7F7F" w:themeColor="text1" w:themeTint="80"/>
          <w:sz w:val="24"/>
          <w:szCs w:val="24"/>
          <w:u w:val="single"/>
          <w:lang w:eastAsia="cs-CZ"/>
        </w:rPr>
        <w:t>škola</w:t>
      </w:r>
      <w:r w:rsidRPr="00F20F04">
        <w:rPr>
          <w:rFonts w:ascii="Calibri" w:eastAsia="Times New Roman" w:hAnsi="Calibri" w:cs="Calibri"/>
          <w:b/>
          <w:bCs/>
          <w:color w:val="7F7F7F" w:themeColor="text1" w:themeTint="80"/>
          <w:sz w:val="24"/>
          <w:szCs w:val="24"/>
          <w:lang w:eastAsia="cs-CZ"/>
        </w:rPr>
        <w:t xml:space="preserve"> :</w:t>
      </w:r>
      <w:proofErr w:type="gramEnd"/>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Pedagogové pravidelně informují rodiče o in</w:t>
      </w:r>
      <w:r w:rsidR="002A34C8" w:rsidRPr="00F20F04">
        <w:rPr>
          <w:rFonts w:ascii="Calibri" w:eastAsia="Times New Roman" w:hAnsi="Calibri" w:cs="Calibri"/>
          <w:color w:val="7F7F7F" w:themeColor="text1" w:themeTint="80"/>
          <w:sz w:val="24"/>
          <w:szCs w:val="24"/>
          <w:lang w:eastAsia="cs-CZ"/>
        </w:rPr>
        <w:t xml:space="preserve">dividuálních pokrocích dítěte domlouvají </w:t>
      </w:r>
      <w:r w:rsidRPr="00F20F04">
        <w:rPr>
          <w:rFonts w:ascii="Calibri" w:eastAsia="Times New Roman" w:hAnsi="Calibri" w:cs="Calibri"/>
          <w:color w:val="7F7F7F" w:themeColor="text1" w:themeTint="80"/>
          <w:sz w:val="24"/>
          <w:szCs w:val="24"/>
          <w:lang w:eastAsia="cs-CZ"/>
        </w:rPr>
        <w:t xml:space="preserve">se s rodiči o společném postupu při výchově a </w:t>
      </w:r>
      <w:proofErr w:type="spellStart"/>
      <w:r w:rsidRPr="00F20F04">
        <w:rPr>
          <w:rFonts w:ascii="Calibri" w:eastAsia="Times New Roman" w:hAnsi="Calibri" w:cs="Calibri"/>
          <w:color w:val="7F7F7F" w:themeColor="text1" w:themeTint="80"/>
          <w:sz w:val="24"/>
          <w:szCs w:val="24"/>
          <w:lang w:eastAsia="cs-CZ"/>
        </w:rPr>
        <w:t>vzděl</w:t>
      </w:r>
      <w:proofErr w:type="spellEnd"/>
      <w:r w:rsidRPr="00F20F04">
        <w:rPr>
          <w:rFonts w:ascii="Calibri" w:eastAsia="Times New Roman" w:hAnsi="Calibri" w:cs="Calibri"/>
          <w:color w:val="7F7F7F" w:themeColor="text1" w:themeTint="80"/>
          <w:sz w:val="24"/>
          <w:szCs w:val="24"/>
          <w:lang w:eastAsia="cs-CZ"/>
        </w:rPr>
        <w:t xml:space="preserve">. dětí /zjišťování a </w:t>
      </w:r>
      <w:r w:rsidR="002A34C8" w:rsidRPr="00F20F04">
        <w:rPr>
          <w:rFonts w:ascii="Calibri" w:eastAsia="Times New Roman" w:hAnsi="Calibri" w:cs="Calibri"/>
          <w:color w:val="7F7F7F" w:themeColor="text1" w:themeTint="80"/>
          <w:sz w:val="24"/>
          <w:szCs w:val="24"/>
          <w:lang w:eastAsia="cs-CZ"/>
        </w:rPr>
        <w:t>u</w:t>
      </w:r>
      <w:r w:rsidRPr="00F20F04">
        <w:rPr>
          <w:rFonts w:ascii="Calibri" w:eastAsia="Times New Roman" w:hAnsi="Calibri" w:cs="Calibri"/>
          <w:color w:val="7F7F7F" w:themeColor="text1" w:themeTint="80"/>
          <w:sz w:val="24"/>
          <w:szCs w:val="24"/>
          <w:lang w:eastAsia="cs-CZ"/>
        </w:rPr>
        <w:t xml:space="preserve">spokojování </w:t>
      </w:r>
      <w:proofErr w:type="spellStart"/>
      <w:r w:rsidRPr="00F20F04">
        <w:rPr>
          <w:rFonts w:ascii="Calibri" w:eastAsia="Times New Roman" w:hAnsi="Calibri" w:cs="Calibri"/>
          <w:color w:val="7F7F7F" w:themeColor="text1" w:themeTint="80"/>
          <w:sz w:val="24"/>
          <w:szCs w:val="24"/>
          <w:lang w:eastAsia="cs-CZ"/>
        </w:rPr>
        <w:t>ind</w:t>
      </w:r>
      <w:proofErr w:type="spellEnd"/>
      <w:r w:rsidRPr="00F20F04">
        <w:rPr>
          <w:rFonts w:ascii="Calibri" w:eastAsia="Times New Roman" w:hAnsi="Calibri" w:cs="Calibri"/>
          <w:color w:val="7F7F7F" w:themeColor="text1" w:themeTint="80"/>
          <w:sz w:val="24"/>
          <w:szCs w:val="24"/>
          <w:lang w:eastAsia="cs-CZ"/>
        </w:rPr>
        <w:t xml:space="preserve">. </w:t>
      </w:r>
      <w:proofErr w:type="gramStart"/>
      <w:r w:rsidRPr="00F20F04">
        <w:rPr>
          <w:rFonts w:ascii="Calibri" w:eastAsia="Times New Roman" w:hAnsi="Calibri" w:cs="Calibri"/>
          <w:color w:val="7F7F7F" w:themeColor="text1" w:themeTint="80"/>
          <w:sz w:val="24"/>
          <w:szCs w:val="24"/>
          <w:lang w:eastAsia="cs-CZ"/>
        </w:rPr>
        <w:t>potřeb</w:t>
      </w:r>
      <w:proofErr w:type="gramEnd"/>
      <w:r w:rsidRPr="00F20F04">
        <w:rPr>
          <w:rFonts w:ascii="Calibri" w:eastAsia="Times New Roman" w:hAnsi="Calibri" w:cs="Calibri"/>
          <w:color w:val="7F7F7F" w:themeColor="text1" w:themeTint="80"/>
          <w:sz w:val="24"/>
          <w:szCs w:val="24"/>
          <w:lang w:eastAsia="cs-CZ"/>
        </w:rPr>
        <w:t xml:space="preserve"> dětí /.</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nabízí rodičům poradenský servis i nejrůznější osvětové aktivity. / nástěnky s návody, přednášky, rozhovory </w:t>
      </w:r>
      <w:proofErr w:type="gramStart"/>
      <w:r w:rsidRPr="00F20F04">
        <w:rPr>
          <w:rFonts w:ascii="Calibri" w:eastAsia="Times New Roman" w:hAnsi="Calibri" w:cs="Calibri"/>
          <w:color w:val="7F7F7F" w:themeColor="text1" w:themeTint="80"/>
          <w:sz w:val="24"/>
          <w:szCs w:val="24"/>
          <w:lang w:eastAsia="cs-CZ"/>
        </w:rPr>
        <w:t>uč. s rodiči/</w:t>
      </w:r>
      <w:proofErr w:type="gramEnd"/>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podporuje rodinnou výchovu a pomáhá rodičům v péči o dítě  </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zachovává mlčenlivost v jejích vnitřních záležitostech</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 xml:space="preserve">nezasahuje </w:t>
      </w:r>
      <w:r w:rsidRPr="00F20F04">
        <w:rPr>
          <w:rFonts w:ascii="Calibri" w:eastAsia="Times New Roman" w:hAnsi="Calibri" w:cs="Calibri"/>
          <w:color w:val="7F7F7F" w:themeColor="text1" w:themeTint="80"/>
          <w:sz w:val="24"/>
          <w:szCs w:val="24"/>
          <w:lang w:eastAsia="cs-CZ"/>
        </w:rPr>
        <w:t>do soukromého života rodiny</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proofErr w:type="spellStart"/>
      <w:r w:rsidRPr="00F20F04">
        <w:rPr>
          <w:rFonts w:ascii="Calibri" w:eastAsia="Times New Roman" w:hAnsi="Calibri" w:cs="Calibri"/>
          <w:color w:val="7F7F7F" w:themeColor="text1" w:themeTint="80"/>
          <w:sz w:val="24"/>
          <w:szCs w:val="24"/>
          <w:lang w:eastAsia="cs-CZ"/>
        </w:rPr>
        <w:t>vyvarovává</w:t>
      </w:r>
      <w:proofErr w:type="spellEnd"/>
      <w:r w:rsidRPr="00F20F04">
        <w:rPr>
          <w:rFonts w:ascii="Calibri" w:eastAsia="Times New Roman" w:hAnsi="Calibri" w:cs="Calibri"/>
          <w:color w:val="7F7F7F" w:themeColor="text1" w:themeTint="80"/>
          <w:sz w:val="24"/>
          <w:szCs w:val="24"/>
          <w:lang w:eastAsia="cs-CZ"/>
        </w:rPr>
        <w:t xml:space="preserve"> se přílišné horlivosti a poskytování nevyžádaných rad</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jedná s rodiči </w:t>
      </w:r>
      <w:r w:rsidRPr="00F20F04">
        <w:rPr>
          <w:rFonts w:ascii="Calibri" w:eastAsia="Times New Roman" w:hAnsi="Calibri" w:cs="Calibri"/>
          <w:b/>
          <w:bCs/>
          <w:color w:val="7F7F7F" w:themeColor="text1" w:themeTint="80"/>
          <w:sz w:val="24"/>
          <w:szCs w:val="24"/>
          <w:lang w:eastAsia="cs-CZ"/>
        </w:rPr>
        <w:t>taktně</w:t>
      </w:r>
      <w:r w:rsidRPr="00F20F04">
        <w:rPr>
          <w:rFonts w:ascii="Calibri" w:eastAsia="Times New Roman" w:hAnsi="Calibri" w:cs="Calibri"/>
          <w:color w:val="7F7F7F" w:themeColor="text1" w:themeTint="80"/>
          <w:sz w:val="24"/>
          <w:szCs w:val="24"/>
          <w:lang w:eastAsia="cs-CZ"/>
        </w:rPr>
        <w:t>,</w:t>
      </w:r>
      <w:r w:rsidRPr="00F20F04">
        <w:rPr>
          <w:rFonts w:ascii="Calibri" w:eastAsia="Times New Roman" w:hAnsi="Calibri" w:cs="Calibri"/>
          <w:b/>
          <w:bCs/>
          <w:color w:val="7F7F7F" w:themeColor="text1" w:themeTint="80"/>
          <w:sz w:val="24"/>
          <w:szCs w:val="24"/>
          <w:lang w:eastAsia="cs-CZ"/>
        </w:rPr>
        <w:t xml:space="preserve"> ohleduplně a diskrétně</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 xml:space="preserve"> informuje rodiče o všem, co se v MŠ děje/ </w:t>
      </w:r>
      <w:r w:rsidR="00FF026D">
        <w:rPr>
          <w:rFonts w:ascii="Calibri" w:eastAsia="Times New Roman" w:hAnsi="Calibri" w:cs="Calibri"/>
          <w:b/>
          <w:bCs/>
          <w:color w:val="7F7F7F" w:themeColor="text1" w:themeTint="80"/>
          <w:sz w:val="24"/>
          <w:szCs w:val="24"/>
          <w:lang w:eastAsia="cs-CZ"/>
        </w:rPr>
        <w:t xml:space="preserve">web, </w:t>
      </w:r>
      <w:r w:rsidRPr="00F20F04">
        <w:rPr>
          <w:rFonts w:ascii="Calibri" w:eastAsia="Times New Roman" w:hAnsi="Calibri" w:cs="Calibri"/>
          <w:b/>
          <w:bCs/>
          <w:color w:val="7F7F7F" w:themeColor="text1" w:themeTint="80"/>
          <w:sz w:val="24"/>
          <w:szCs w:val="24"/>
          <w:lang w:eastAsia="cs-CZ"/>
        </w:rPr>
        <w:t>nástěnky, rozhovory, e-maily /, umožňuje spolurozhodování při plánování programů MŠ a řešení různých problémů / dotazník, schůzky/</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jedná s rodiči s </w:t>
      </w:r>
      <w:r w:rsidRPr="00F20F04">
        <w:rPr>
          <w:rFonts w:ascii="Calibri" w:eastAsia="Times New Roman" w:hAnsi="Calibri" w:cs="Calibri"/>
          <w:b/>
          <w:bCs/>
          <w:color w:val="7F7F7F" w:themeColor="text1" w:themeTint="80"/>
          <w:sz w:val="24"/>
          <w:szCs w:val="24"/>
          <w:lang w:eastAsia="cs-CZ"/>
        </w:rPr>
        <w:t>důvěrou a otevřeně, vstřícně, s porozuměním</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spolupracuje při organizaci akcí</w:t>
      </w:r>
      <w:r w:rsidRPr="00F20F04">
        <w:rPr>
          <w:rFonts w:ascii="Calibri" w:eastAsia="Times New Roman" w:hAnsi="Calibri" w:cs="Calibri"/>
          <w:b/>
          <w:bCs/>
          <w:color w:val="7F7F7F" w:themeColor="text1" w:themeTint="80"/>
          <w:sz w:val="24"/>
          <w:szCs w:val="24"/>
          <w:lang w:eastAsia="cs-CZ"/>
        </w:rPr>
        <w:t xml:space="preserve"> </w:t>
      </w:r>
      <w:r w:rsidRPr="00F20F04">
        <w:rPr>
          <w:rFonts w:ascii="Calibri" w:eastAsia="Times New Roman" w:hAnsi="Calibri" w:cs="Calibri"/>
          <w:color w:val="7F7F7F" w:themeColor="text1" w:themeTint="80"/>
          <w:sz w:val="24"/>
          <w:szCs w:val="24"/>
          <w:lang w:eastAsia="cs-CZ"/>
        </w:rPr>
        <w:t>organizovaných SR s výtěžkem pro SR</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navrhuje </w:t>
      </w:r>
      <w:r w:rsidRPr="00F20F04">
        <w:rPr>
          <w:rFonts w:ascii="Calibri" w:eastAsia="Times New Roman" w:hAnsi="Calibri" w:cs="Calibri"/>
          <w:b/>
          <w:bCs/>
          <w:color w:val="7F7F7F" w:themeColor="text1" w:themeTint="80"/>
          <w:sz w:val="24"/>
          <w:szCs w:val="24"/>
          <w:lang w:eastAsia="cs-CZ"/>
        </w:rPr>
        <w:t xml:space="preserve">využití finančních </w:t>
      </w:r>
      <w:r w:rsidRPr="00F20F04">
        <w:rPr>
          <w:rFonts w:ascii="Calibri" w:eastAsia="Times New Roman" w:hAnsi="Calibri" w:cs="Calibri"/>
          <w:color w:val="7F7F7F" w:themeColor="text1" w:themeTint="80"/>
          <w:sz w:val="24"/>
          <w:szCs w:val="24"/>
          <w:lang w:eastAsia="cs-CZ"/>
        </w:rPr>
        <w:t>prostředků SR pro MŠ a děti</w:t>
      </w:r>
    </w:p>
    <w:p w:rsidR="00390EA0" w:rsidRPr="00F20F04" w:rsidRDefault="00390EA0" w:rsidP="008D7967">
      <w:pPr>
        <w:numPr>
          <w:ilvl w:val="0"/>
          <w:numId w:val="2"/>
        </w:num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spolupracuje s rodiči na přípravě společných akcí</w:t>
      </w:r>
      <w:r w:rsidRPr="00F20F04">
        <w:rPr>
          <w:rFonts w:ascii="Calibri" w:eastAsia="Times New Roman" w:hAnsi="Calibri" w:cs="Calibri"/>
          <w:color w:val="7F7F7F" w:themeColor="text1" w:themeTint="80"/>
          <w:sz w:val="24"/>
          <w:szCs w:val="24"/>
          <w:lang w:eastAsia="cs-CZ"/>
        </w:rPr>
        <w:t xml:space="preserve"> – tematických a sportovních odpolední, her, výletů… dle zájmu rodičů – rodiče vybírají akce na začátku školního roku z široké  nabídky (Fotbalové odpoledne, Drakiáda, Uspávání broučk</w:t>
      </w:r>
      <w:r w:rsidR="006371EF">
        <w:rPr>
          <w:rFonts w:ascii="Calibri" w:eastAsia="Times New Roman" w:hAnsi="Calibri" w:cs="Calibri"/>
          <w:color w:val="7F7F7F" w:themeColor="text1" w:themeTint="80"/>
          <w:sz w:val="24"/>
          <w:szCs w:val="24"/>
          <w:lang w:eastAsia="cs-CZ"/>
        </w:rPr>
        <w:t xml:space="preserve">ů, Zamykání zahrádek, Karneval </w:t>
      </w:r>
      <w:proofErr w:type="spellStart"/>
      <w:r w:rsidR="006371EF">
        <w:rPr>
          <w:rFonts w:ascii="Calibri" w:eastAsia="Times New Roman" w:hAnsi="Calibri" w:cs="Calibri"/>
          <w:color w:val="7F7F7F" w:themeColor="text1" w:themeTint="80"/>
          <w:sz w:val="24"/>
          <w:szCs w:val="24"/>
          <w:lang w:eastAsia="cs-CZ"/>
        </w:rPr>
        <w:t>P</w:t>
      </w:r>
      <w:r w:rsidRPr="00F20F04">
        <w:rPr>
          <w:rFonts w:ascii="Calibri" w:eastAsia="Times New Roman" w:hAnsi="Calibri" w:cs="Calibri"/>
          <w:color w:val="7F7F7F" w:themeColor="text1" w:themeTint="80"/>
          <w:sz w:val="24"/>
          <w:szCs w:val="24"/>
          <w:lang w:eastAsia="cs-CZ"/>
        </w:rPr>
        <w:t>odzimníčků</w:t>
      </w:r>
      <w:proofErr w:type="spellEnd"/>
      <w:r w:rsidRPr="00F20F04">
        <w:rPr>
          <w:rFonts w:ascii="Calibri" w:eastAsia="Times New Roman" w:hAnsi="Calibri" w:cs="Calibri"/>
          <w:color w:val="7F7F7F" w:themeColor="text1" w:themeTint="80"/>
          <w:sz w:val="24"/>
          <w:szCs w:val="24"/>
          <w:lang w:eastAsia="cs-CZ"/>
        </w:rPr>
        <w:t xml:space="preserve">, Světýlková slavnost, Strašidel se nebojíme – dušičky, Dýňová slavnost, Sv. Martin přijel na bílém koni, Čertovské </w:t>
      </w:r>
      <w:r w:rsidRPr="00F20F04">
        <w:rPr>
          <w:rFonts w:ascii="Calibri" w:eastAsia="Times New Roman" w:hAnsi="Calibri" w:cs="Calibri"/>
          <w:color w:val="7F7F7F" w:themeColor="text1" w:themeTint="80"/>
          <w:sz w:val="24"/>
          <w:szCs w:val="24"/>
          <w:lang w:eastAsia="cs-CZ"/>
        </w:rPr>
        <w:lastRenderedPageBreak/>
        <w:t>odpoledne, Vánoční odpoledne, Různé druhy karnevalů /knoflíkový, brýlový …/, Po stopách eskymácké prababičky, Hledáme jaro + sběr odpadků, Sázení stromu pro naši Zemi, Ze zahrádky do pohádky, Velikonoční odpoledne, Hledáme velikonočního zajíčka, Zajíčkův poklad, Čarodějnické odpoledne, Sourozenecké odpoledne, Den tatínků, Odpoledne pro maminky, Rodinné odpoledne, Dětský den – pohádková říše, Sportovní hry, Cvičení rodičů s dětmi, Indiánské odpoledne, Hrajeme si na piráty, Výlet na kole, Táborák, Ukradené krávy, Hledáme poklad, Společný výlet,…) nebo navrhnou vlastní.</w:t>
      </w:r>
    </w:p>
    <w:p w:rsidR="006E6F6A" w:rsidRPr="00F20F04" w:rsidRDefault="006E6F6A" w:rsidP="00390EA0">
      <w:pPr>
        <w:spacing w:before="100" w:beforeAutospacing="1" w:after="100" w:afterAutospacing="1" w:line="240" w:lineRule="auto"/>
        <w:rPr>
          <w:rFonts w:ascii="Calibri" w:eastAsia="Times New Roman" w:hAnsi="Calibri" w:cs="Calibri"/>
          <w:b/>
          <w:bCs/>
          <w:color w:val="7F7F7F" w:themeColor="text1" w:themeTint="80"/>
          <w:sz w:val="24"/>
          <w:szCs w:val="24"/>
          <w:lang w:eastAsia="cs-CZ"/>
        </w:rPr>
      </w:pPr>
    </w:p>
    <w:p w:rsidR="00390EA0" w:rsidRPr="00F20F04" w:rsidRDefault="00390EA0" w:rsidP="00390EA0">
      <w:p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bCs/>
          <w:color w:val="7F7F7F" w:themeColor="text1" w:themeTint="80"/>
          <w:sz w:val="24"/>
          <w:szCs w:val="24"/>
          <w:lang w:eastAsia="cs-CZ"/>
        </w:rPr>
        <w:t xml:space="preserve">3. </w:t>
      </w:r>
      <w:r w:rsidRPr="00F20F04">
        <w:rPr>
          <w:rFonts w:ascii="Calibri" w:eastAsia="Times New Roman" w:hAnsi="Calibri" w:cs="Calibri"/>
          <w:b/>
          <w:bCs/>
          <w:color w:val="7F7F7F" w:themeColor="text1" w:themeTint="80"/>
          <w:sz w:val="24"/>
          <w:szCs w:val="24"/>
          <w:u w:val="single"/>
          <w:lang w:eastAsia="cs-CZ"/>
        </w:rPr>
        <w:t>Další spolupráce:</w:t>
      </w:r>
    </w:p>
    <w:p w:rsidR="00390EA0" w:rsidRPr="00F20F04" w:rsidRDefault="00390EA0" w:rsidP="00390EA0">
      <w:p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1. </w:t>
      </w:r>
      <w:r w:rsidRPr="00F20F04">
        <w:rPr>
          <w:rFonts w:ascii="Calibri" w:eastAsia="Times New Roman" w:hAnsi="Calibri" w:cs="Calibri"/>
          <w:color w:val="7F7F7F" w:themeColor="text1" w:themeTint="80"/>
          <w:sz w:val="24"/>
          <w:szCs w:val="24"/>
          <w:u w:val="single"/>
          <w:lang w:eastAsia="cs-CZ"/>
        </w:rPr>
        <w:t>Návštěvy pracovišť rodičů, exkurse</w:t>
      </w:r>
      <w:r w:rsidRPr="00F20F04">
        <w:rPr>
          <w:rFonts w:ascii="Calibri" w:eastAsia="Times New Roman" w:hAnsi="Calibri" w:cs="Calibri"/>
          <w:color w:val="7F7F7F" w:themeColor="text1" w:themeTint="80"/>
          <w:sz w:val="24"/>
          <w:szCs w:val="24"/>
          <w:lang w:eastAsia="cs-CZ"/>
        </w:rPr>
        <w:t xml:space="preserve"> – dle nabídek rodičů (Exkurse ve stáji koní – péče o koně, autodílna, ma</w:t>
      </w:r>
      <w:r w:rsidR="00764BD1">
        <w:rPr>
          <w:rFonts w:ascii="Calibri" w:eastAsia="Times New Roman" w:hAnsi="Calibri" w:cs="Calibri"/>
          <w:color w:val="7F7F7F" w:themeColor="text1" w:themeTint="80"/>
          <w:sz w:val="24"/>
          <w:szCs w:val="24"/>
          <w:lang w:eastAsia="cs-CZ"/>
        </w:rPr>
        <w:t>ndlovna, čalounictví, statek, vojenský útvar</w:t>
      </w:r>
      <w:r w:rsidRPr="00F20F04">
        <w:rPr>
          <w:rFonts w:ascii="Calibri" w:eastAsia="Times New Roman" w:hAnsi="Calibri" w:cs="Calibri"/>
          <w:color w:val="7F7F7F" w:themeColor="text1" w:themeTint="80"/>
          <w:sz w:val="24"/>
          <w:szCs w:val="24"/>
          <w:lang w:eastAsia="cs-CZ"/>
        </w:rPr>
        <w:t>, rybník za sušírnou, hasiči, …)</w:t>
      </w:r>
    </w:p>
    <w:p w:rsidR="00390EA0" w:rsidRPr="00F20F04" w:rsidRDefault="00390EA0" w:rsidP="00390EA0">
      <w:p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2</w:t>
      </w:r>
      <w:r w:rsidRPr="00F20F04">
        <w:rPr>
          <w:rFonts w:ascii="Calibri" w:eastAsia="Times New Roman" w:hAnsi="Calibri" w:cs="Calibri"/>
          <w:color w:val="7F7F7F" w:themeColor="text1" w:themeTint="80"/>
          <w:sz w:val="24"/>
          <w:szCs w:val="24"/>
          <w:u w:val="single"/>
          <w:lang w:eastAsia="cs-CZ"/>
        </w:rPr>
        <w:t>. Besedy s dětmi</w:t>
      </w:r>
      <w:r w:rsidRPr="00F20F04">
        <w:rPr>
          <w:rFonts w:ascii="Calibri" w:eastAsia="Times New Roman" w:hAnsi="Calibri" w:cs="Calibri"/>
          <w:color w:val="7F7F7F" w:themeColor="text1" w:themeTint="80"/>
          <w:sz w:val="24"/>
          <w:szCs w:val="24"/>
          <w:lang w:eastAsia="cs-CZ"/>
        </w:rPr>
        <w:t xml:space="preserve"> – kdo co umí (zdobení vánočních perníků, myslivec, sběratel, chovatel exotických živočichů,</w:t>
      </w:r>
      <w:r w:rsidR="006371EF">
        <w:rPr>
          <w:rFonts w:ascii="Calibri" w:eastAsia="Times New Roman" w:hAnsi="Calibri" w:cs="Calibri"/>
          <w:color w:val="7F7F7F" w:themeColor="text1" w:themeTint="80"/>
          <w:sz w:val="24"/>
          <w:szCs w:val="24"/>
          <w:lang w:eastAsia="cs-CZ"/>
        </w:rPr>
        <w:t xml:space="preserve"> canisterapie,</w:t>
      </w:r>
      <w:r w:rsidRPr="00F20F04">
        <w:rPr>
          <w:rFonts w:ascii="Calibri" w:eastAsia="Times New Roman" w:hAnsi="Calibri" w:cs="Calibri"/>
          <w:color w:val="7F7F7F" w:themeColor="text1" w:themeTint="80"/>
          <w:sz w:val="24"/>
          <w:szCs w:val="24"/>
          <w:lang w:eastAsia="cs-CZ"/>
        </w:rPr>
        <w:t>…)</w:t>
      </w:r>
    </w:p>
    <w:p w:rsidR="00390EA0" w:rsidRPr="00F20F04" w:rsidRDefault="00390EA0" w:rsidP="00390EA0">
      <w:pPr>
        <w:spacing w:before="100" w:beforeAutospacing="1" w:after="100" w:afterAutospacing="1" w:line="240" w:lineRule="auto"/>
        <w:ind w:left="973"/>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3.</w:t>
      </w:r>
      <w:r w:rsidR="00764BD1">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color w:val="7F7F7F" w:themeColor="text1" w:themeTint="80"/>
          <w:sz w:val="24"/>
          <w:szCs w:val="24"/>
          <w:u w:val="single"/>
          <w:lang w:eastAsia="cs-CZ"/>
        </w:rPr>
        <w:t>Akce na pomoc škole</w:t>
      </w:r>
      <w:r w:rsidRPr="00F20F04">
        <w:rPr>
          <w:rFonts w:ascii="Calibri" w:eastAsia="Times New Roman" w:hAnsi="Calibri" w:cs="Calibri"/>
          <w:color w:val="7F7F7F" w:themeColor="text1" w:themeTint="80"/>
          <w:sz w:val="24"/>
          <w:szCs w:val="24"/>
          <w:lang w:eastAsia="cs-CZ"/>
        </w:rPr>
        <w:t xml:space="preserve"> – zlepšování prostředí – květinová výzdoba v rámci zahrádkářské soutěže „ o nejkrásnější okno, předzahrádku“, údržba a rozšiřování vybavení školní zahrady, heren,…</w:t>
      </w:r>
    </w:p>
    <w:p w:rsidR="00FE66C7" w:rsidRPr="00F20F04" w:rsidRDefault="00390EA0" w:rsidP="00390EA0">
      <w:pPr>
        <w:jc w:val="center"/>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br w:type="page"/>
      </w:r>
    </w:p>
    <w:p w:rsidR="00817B8E" w:rsidRPr="00F20F04" w:rsidRDefault="004747A3" w:rsidP="00E834A4">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u w:val="single"/>
        </w:rPr>
      </w:pPr>
      <w:r w:rsidRPr="00F20F04">
        <w:rPr>
          <w:rFonts w:ascii="Calibri" w:hAnsi="Calibri" w:cs="Calibri"/>
          <w:b/>
          <w:color w:val="7F7F7F" w:themeColor="text1" w:themeTint="80"/>
          <w:szCs w:val="24"/>
          <w:u w:val="single"/>
        </w:rPr>
        <w:lastRenderedPageBreak/>
        <w:t xml:space="preserve">3.9. </w:t>
      </w:r>
      <w:r w:rsidR="00817B8E" w:rsidRPr="00F20F04">
        <w:rPr>
          <w:rFonts w:ascii="Calibri" w:hAnsi="Calibri" w:cs="Calibri"/>
          <w:b/>
          <w:color w:val="7F7F7F" w:themeColor="text1" w:themeTint="80"/>
          <w:szCs w:val="24"/>
          <w:u w:val="single"/>
        </w:rPr>
        <w:t>Spolupráce se ZŠ</w:t>
      </w:r>
    </w:p>
    <w:p w:rsidR="00817B8E" w:rsidRPr="00F20F04" w:rsidRDefault="00817B8E" w:rsidP="00817B8E">
      <w:pPr>
        <w:pStyle w:val="Normlnweb"/>
        <w:jc w:val="both"/>
        <w:rPr>
          <w:rFonts w:ascii="Calibri" w:hAnsi="Calibri" w:cs="Calibri"/>
          <w:color w:val="7F7F7F" w:themeColor="text1" w:themeTint="80"/>
        </w:rPr>
      </w:pPr>
      <w:r w:rsidRPr="00F20F04">
        <w:rPr>
          <w:rFonts w:ascii="Calibri" w:hAnsi="Calibri" w:cs="Calibri"/>
          <w:color w:val="7F7F7F" w:themeColor="text1" w:themeTint="80"/>
        </w:rPr>
        <w:t>Jedním z hlavních úkolů mateřské školy je připravit děti na vstup do prvního ročníku základní školy a zabezpečit jim tak úspěšný přechod z mateřské školy do základní školy. Veškeré úsilí naší mateřské školy vede k tomu, aby dětem pomohla dobře se na tento důležitý úsek jejich života přichystat, aby nedošlo ke zklamání v důsledku malé připravenosti nebo úzkosti z nového prostředí nebo dokonce z nezralosti dítěte.</w:t>
      </w:r>
    </w:p>
    <w:p w:rsidR="00817B8E" w:rsidRPr="00F20F04" w:rsidRDefault="00817B8E" w:rsidP="00817B8E">
      <w:pPr>
        <w:pStyle w:val="Normlnweb"/>
        <w:jc w:val="both"/>
        <w:rPr>
          <w:rFonts w:ascii="Calibri" w:hAnsi="Calibri" w:cs="Calibri"/>
          <w:color w:val="7F7F7F" w:themeColor="text1" w:themeTint="80"/>
        </w:rPr>
      </w:pPr>
      <w:r w:rsidRPr="00F20F04">
        <w:rPr>
          <w:rFonts w:ascii="Calibri" w:hAnsi="Calibri" w:cs="Calibri"/>
          <w:color w:val="7F7F7F" w:themeColor="text1" w:themeTint="80"/>
        </w:rPr>
        <w:t>Děti by si měly odnést příznivý postoj k učení i ke škole. Příprava dětí na školu je naším dlouhodobý</w:t>
      </w:r>
      <w:r w:rsidR="009E1F28">
        <w:rPr>
          <w:rFonts w:ascii="Calibri" w:hAnsi="Calibri" w:cs="Calibri"/>
          <w:color w:val="7F7F7F" w:themeColor="text1" w:themeTint="80"/>
        </w:rPr>
        <w:t xml:space="preserve">m cílem. Pro jeho zvládnutí je </w:t>
      </w:r>
      <w:r w:rsidRPr="00F20F04">
        <w:rPr>
          <w:rFonts w:ascii="Calibri" w:hAnsi="Calibri" w:cs="Calibri"/>
          <w:color w:val="7F7F7F" w:themeColor="text1" w:themeTint="80"/>
        </w:rPr>
        <w:t>nutná dobrá spolupráce a komunikace s učitelkou první třídy základní školy,</w:t>
      </w:r>
      <w:r w:rsidR="00764BD1">
        <w:rPr>
          <w:rFonts w:ascii="Calibri" w:hAnsi="Calibri" w:cs="Calibri"/>
          <w:color w:val="7F7F7F" w:themeColor="text1" w:themeTint="80"/>
        </w:rPr>
        <w:t xml:space="preserve"> </w:t>
      </w:r>
      <w:r w:rsidRPr="00F20F04">
        <w:rPr>
          <w:rFonts w:ascii="Calibri" w:hAnsi="Calibri" w:cs="Calibri"/>
          <w:color w:val="7F7F7F" w:themeColor="text1" w:themeTint="80"/>
        </w:rPr>
        <w:t xml:space="preserve">vytvoření dobrých kolegiálních vztahů mezi pedagogy a společně se snažit, aby děti nešly do neznámého prostředí, ale na školu se těšily. </w:t>
      </w:r>
      <w:r w:rsidR="004A628D">
        <w:rPr>
          <w:rFonts w:ascii="Calibri" w:hAnsi="Calibri" w:cs="Calibri"/>
          <w:color w:val="7F7F7F" w:themeColor="text1" w:themeTint="80"/>
        </w:rPr>
        <w:t>Výhodou je umístění starších dětí a předškoláků do tříd mateřské školy v budově základní školy.</w:t>
      </w: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jc w:val="both"/>
        <w:rPr>
          <w:rFonts w:ascii="Calibri" w:hAnsi="Calibri" w:cs="Calibri"/>
          <w:b/>
          <w:bCs/>
          <w:color w:val="7F7F7F" w:themeColor="text1" w:themeTint="80"/>
          <w:szCs w:val="24"/>
        </w:rPr>
      </w:pPr>
      <w:r w:rsidRPr="00F20F04">
        <w:rPr>
          <w:rFonts w:ascii="Calibri" w:hAnsi="Calibri" w:cs="Calibri"/>
          <w:b/>
          <w:bCs/>
          <w:color w:val="7F7F7F" w:themeColor="text1" w:themeTint="80"/>
          <w:szCs w:val="24"/>
        </w:rPr>
        <w:t>Cíle:</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propojení a plynulá návaznost předškolního a základního vzdělávání</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prevence šikany</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vytváření a upevňování mezilidských vztahů</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usnadnění další životní a vzdělávací cesty </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komunikace, spolupráce, pocitu zodpovědnosti</w:t>
      </w: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jc w:val="both"/>
        <w:rPr>
          <w:rFonts w:ascii="Calibri" w:hAnsi="Calibri" w:cs="Calibri"/>
          <w:b/>
          <w:bCs/>
          <w:color w:val="7F7F7F" w:themeColor="text1" w:themeTint="80"/>
          <w:szCs w:val="24"/>
        </w:rPr>
      </w:pPr>
      <w:proofErr w:type="gramStart"/>
      <w:r w:rsidRPr="00F20F04">
        <w:rPr>
          <w:rFonts w:ascii="Calibri" w:hAnsi="Calibri" w:cs="Calibri"/>
          <w:b/>
          <w:bCs/>
          <w:color w:val="7F7F7F" w:themeColor="text1" w:themeTint="80"/>
          <w:szCs w:val="24"/>
        </w:rPr>
        <w:t>Podmínky :</w:t>
      </w:r>
      <w:proofErr w:type="gramEnd"/>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oboustranný zájem a kreativita ze strany pedagogů</w:t>
      </w:r>
    </w:p>
    <w:p w:rsidR="00817B8E" w:rsidRPr="00F20F04" w:rsidRDefault="00BB07AB"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 xml:space="preserve">plánovitost, </w:t>
      </w:r>
      <w:r w:rsidR="00817B8E" w:rsidRPr="00F20F04">
        <w:rPr>
          <w:rFonts w:ascii="Calibri" w:hAnsi="Calibri" w:cs="Calibri"/>
          <w:color w:val="7F7F7F" w:themeColor="text1" w:themeTint="80"/>
          <w:szCs w:val="24"/>
        </w:rPr>
        <w:t>promyšlenost, dostatečná připravenost</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neformální vazby mezi pedagogy zúčastněných škol</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podpora vedení ZŠ i MŠ</w:t>
      </w:r>
    </w:p>
    <w:p w:rsidR="00817B8E" w:rsidRPr="00F20F04" w:rsidRDefault="00817B8E" w:rsidP="00817B8E">
      <w:pPr>
        <w:pStyle w:val="Normlnweb"/>
        <w:jc w:val="both"/>
        <w:rPr>
          <w:rFonts w:ascii="Calibri" w:hAnsi="Calibri" w:cs="Calibri"/>
          <w:color w:val="7F7F7F" w:themeColor="text1" w:themeTint="80"/>
        </w:rPr>
      </w:pPr>
      <w:r w:rsidRPr="00F20F04">
        <w:rPr>
          <w:rFonts w:ascii="Calibri" w:hAnsi="Calibri" w:cs="Calibri"/>
          <w:color w:val="7F7F7F" w:themeColor="text1" w:themeTint="80"/>
        </w:rPr>
        <w:t xml:space="preserve">Spolupráce se ZŠ Přáslavice prolíná celým školním rokem. Při společných akcích se děti navzájem více poznávají, jsou v jiném prostředí, než na které jsou zvyklé, seznamují se s novými kamarády a učitelkami. </w:t>
      </w:r>
    </w:p>
    <w:p w:rsidR="00817B8E" w:rsidRPr="00F20F04" w:rsidRDefault="00817B8E" w:rsidP="00817B8E">
      <w:pPr>
        <w:pStyle w:val="Normlnweb"/>
        <w:jc w:val="both"/>
        <w:rPr>
          <w:rFonts w:ascii="Calibri" w:hAnsi="Calibri" w:cs="Calibri"/>
          <w:b/>
          <w:color w:val="7F7F7F" w:themeColor="text1" w:themeTint="80"/>
        </w:rPr>
      </w:pPr>
      <w:r w:rsidRPr="00F20F04">
        <w:rPr>
          <w:rFonts w:ascii="Calibri" w:hAnsi="Calibri" w:cs="Calibri"/>
          <w:b/>
          <w:color w:val="7F7F7F" w:themeColor="text1" w:themeTint="80"/>
        </w:rPr>
        <w:t xml:space="preserve">Spolupráce probíhá formou </w:t>
      </w:r>
    </w:p>
    <w:p w:rsidR="00817B8E" w:rsidRPr="00F20F04" w:rsidRDefault="00BB07AB"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 xml:space="preserve">konzultací pedagogických pracovnic </w:t>
      </w:r>
      <w:r w:rsidR="00817B8E" w:rsidRPr="00F20F04">
        <w:rPr>
          <w:rFonts w:ascii="Calibri" w:hAnsi="Calibri" w:cs="Calibri"/>
          <w:color w:val="7F7F7F" w:themeColor="text1" w:themeTint="80"/>
          <w:szCs w:val="24"/>
        </w:rPr>
        <w:t>MŠ s uč.</w:t>
      </w:r>
      <w:r w:rsidR="0095239A">
        <w:rPr>
          <w:rFonts w:ascii="Calibri" w:hAnsi="Calibri" w:cs="Calibri"/>
          <w:color w:val="7F7F7F" w:themeColor="text1" w:themeTint="80"/>
          <w:szCs w:val="24"/>
        </w:rPr>
        <w:t xml:space="preserve"> </w:t>
      </w:r>
      <w:r w:rsidR="00817B8E" w:rsidRPr="00F20F04">
        <w:rPr>
          <w:rFonts w:ascii="Calibri" w:hAnsi="Calibri" w:cs="Calibri"/>
          <w:color w:val="7F7F7F" w:themeColor="text1" w:themeTint="80"/>
          <w:szCs w:val="24"/>
        </w:rPr>
        <w:t>1.</w:t>
      </w:r>
      <w:r w:rsidR="0095239A">
        <w:rPr>
          <w:rFonts w:ascii="Calibri" w:hAnsi="Calibri" w:cs="Calibri"/>
          <w:color w:val="7F7F7F" w:themeColor="text1" w:themeTint="80"/>
          <w:szCs w:val="24"/>
        </w:rPr>
        <w:t xml:space="preserve"> </w:t>
      </w:r>
      <w:r w:rsidR="00817B8E" w:rsidRPr="00F20F04">
        <w:rPr>
          <w:rFonts w:ascii="Calibri" w:hAnsi="Calibri" w:cs="Calibri"/>
          <w:color w:val="7F7F7F" w:themeColor="text1" w:themeTint="80"/>
          <w:szCs w:val="24"/>
        </w:rPr>
        <w:t>třídy o adaptaci dětí na prostředí ZŠ</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vzájemných návštěv dětí MŠ v ZŠ, společných činností</w:t>
      </w:r>
    </w:p>
    <w:p w:rsidR="00817B8E"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vzájemných setkávání na společných kulturních a jiných akcích pořádaných obcí, MŠ, ZŠ</w:t>
      </w:r>
    </w:p>
    <w:p w:rsidR="00F8497A" w:rsidRPr="00F20F04" w:rsidRDefault="00F8497A"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společnou organizací společných akcí pro rodiče, děti a veřejnost</w:t>
      </w:r>
    </w:p>
    <w:p w:rsidR="00817B8E" w:rsidRPr="00F20F04" w:rsidRDefault="00817B8E" w:rsidP="008C42D6">
      <w:pPr>
        <w:pStyle w:val="DefaultText"/>
        <w:numPr>
          <w:ilvl w:val="0"/>
          <w:numId w:val="4"/>
        </w:numPr>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využíváním keramické dílny v ZŠ</w:t>
      </w: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jc w:val="both"/>
        <w:rPr>
          <w:rFonts w:ascii="Calibri" w:hAnsi="Calibri" w:cs="Calibri"/>
          <w:color w:val="7F7F7F" w:themeColor="text1" w:themeTint="80"/>
          <w:szCs w:val="24"/>
        </w:rPr>
      </w:pP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lastRenderedPageBreak/>
        <w:tab/>
      </w:r>
    </w:p>
    <w:p w:rsidR="00792E22" w:rsidRPr="00F20F04" w:rsidRDefault="00792E22" w:rsidP="00817B8E">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center"/>
        <w:rPr>
          <w:rFonts w:ascii="Calibri" w:hAnsi="Calibri" w:cs="Calibri"/>
          <w:b/>
          <w:color w:val="7F7F7F" w:themeColor="text1" w:themeTint="80"/>
          <w:szCs w:val="24"/>
          <w:u w:val="single"/>
        </w:rPr>
      </w:pPr>
    </w:p>
    <w:p w:rsidR="00817B8E" w:rsidRPr="00F20F04" w:rsidRDefault="004747A3" w:rsidP="00E834A4">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color w:val="7F7F7F" w:themeColor="text1" w:themeTint="80"/>
          <w:szCs w:val="24"/>
          <w:u w:val="single"/>
        </w:rPr>
      </w:pPr>
      <w:r w:rsidRPr="00F20F04">
        <w:rPr>
          <w:rFonts w:ascii="Calibri" w:hAnsi="Calibri" w:cs="Calibri"/>
          <w:b/>
          <w:color w:val="7F7F7F" w:themeColor="text1" w:themeTint="80"/>
          <w:szCs w:val="24"/>
          <w:u w:val="single"/>
        </w:rPr>
        <w:t xml:space="preserve">3.10. </w:t>
      </w:r>
      <w:r w:rsidR="00817B8E" w:rsidRPr="00F20F04">
        <w:rPr>
          <w:rFonts w:ascii="Calibri" w:hAnsi="Calibri" w:cs="Calibri"/>
          <w:b/>
          <w:color w:val="7F7F7F" w:themeColor="text1" w:themeTint="80"/>
          <w:szCs w:val="24"/>
          <w:u w:val="single"/>
        </w:rPr>
        <w:t>Spolupráce MŠ s obcí, veřejností, prezentace</w:t>
      </w:r>
    </w:p>
    <w:p w:rsidR="00817B8E" w:rsidRPr="00F20F04" w:rsidRDefault="00817B8E" w:rsidP="00817B8E">
      <w:pPr>
        <w:pStyle w:val="DefaultText"/>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p>
    <w:p w:rsidR="00817B8E" w:rsidRPr="00F20F04" w:rsidRDefault="00817B8E" w:rsidP="00817B8E">
      <w:pPr>
        <w:pStyle w:val="DefaultText"/>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b/>
          <w:color w:val="7F7F7F" w:themeColor="text1" w:themeTint="80"/>
          <w:szCs w:val="24"/>
        </w:rPr>
        <w:t>Cílem</w:t>
      </w:r>
      <w:r w:rsidRPr="00F20F04">
        <w:rPr>
          <w:rFonts w:ascii="Calibri" w:hAnsi="Calibri" w:cs="Calibri"/>
          <w:color w:val="7F7F7F" w:themeColor="text1" w:themeTint="80"/>
          <w:szCs w:val="24"/>
        </w:rPr>
        <w:t xml:space="preserve"> spolupráce s obcí a veřejností je </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seznamování dětí s místem a prostředím, ve kterém žije, a to jak kulturním, technickým tak i přírodním a vytváření povědomí o jejich rozmanitosti, vývoji a proměnách</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vytváření si povědomí o vlastní sounáležitosti se světem</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rozvíjení schopnosti přizpůsobovat se podmínkám prostředí a jeho změnám</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uvádění dětí do společenství ostatních lidí, do světa materiálních i duchovních hodnot</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umožnění aktivního podílení se na utváření společenské pohody ve svém sociálním prostředí</w:t>
      </w:r>
    </w:p>
    <w:p w:rsidR="00817B8E" w:rsidRPr="00F20F04" w:rsidRDefault="00817B8E" w:rsidP="00817B8E">
      <w:pPr>
        <w:pStyle w:val="DefaultText"/>
        <w:tabs>
          <w:tab w:val="left" w:pos="0"/>
          <w:tab w:val="left" w:pos="720"/>
          <w:tab w:val="left" w:pos="5760"/>
          <w:tab w:val="left" w:pos="7020"/>
          <w:tab w:val="left" w:pos="8280"/>
        </w:tabs>
        <w:spacing w:line="360" w:lineRule="auto"/>
        <w:rPr>
          <w:rFonts w:ascii="Calibri" w:hAnsi="Calibri" w:cs="Calibri"/>
          <w:b/>
          <w:color w:val="7F7F7F" w:themeColor="text1" w:themeTint="80"/>
          <w:szCs w:val="24"/>
        </w:rPr>
      </w:pPr>
      <w:r w:rsidRPr="00F20F04">
        <w:rPr>
          <w:rFonts w:ascii="Calibri" w:hAnsi="Calibri" w:cs="Calibri"/>
          <w:color w:val="7F7F7F" w:themeColor="text1" w:themeTint="80"/>
          <w:szCs w:val="24"/>
        </w:rPr>
        <w:t xml:space="preserve">Spolupráce probíhá těmito </w:t>
      </w:r>
      <w:r w:rsidRPr="00F20F04">
        <w:rPr>
          <w:rFonts w:ascii="Calibri" w:hAnsi="Calibri" w:cs="Calibri"/>
          <w:b/>
          <w:color w:val="7F7F7F" w:themeColor="text1" w:themeTint="80"/>
          <w:szCs w:val="24"/>
        </w:rPr>
        <w:t>formami:</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běžné každod</w:t>
      </w:r>
      <w:r w:rsidR="00BB07AB">
        <w:rPr>
          <w:rFonts w:ascii="Calibri" w:hAnsi="Calibri" w:cs="Calibri"/>
          <w:color w:val="7F7F7F" w:themeColor="text1" w:themeTint="80"/>
          <w:szCs w:val="24"/>
        </w:rPr>
        <w:t xml:space="preserve">enní pozorování života v obci, </w:t>
      </w:r>
      <w:r w:rsidRPr="00F20F04">
        <w:rPr>
          <w:rFonts w:ascii="Calibri" w:hAnsi="Calibri" w:cs="Calibri"/>
          <w:color w:val="7F7F7F" w:themeColor="text1" w:themeTint="80"/>
          <w:szCs w:val="24"/>
        </w:rPr>
        <w:t>jeho pravidel</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návštěvy významných budov v obci v období svátků </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dny otevřených dveří pro veřejnost</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kulturní vystoupení na akcích pořádaných obcí</w:t>
      </w:r>
    </w:p>
    <w:p w:rsidR="00817B8E" w:rsidRPr="00F20F04" w:rsidRDefault="00390EA0"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celoroční </w:t>
      </w:r>
      <w:r w:rsidR="00817B8E" w:rsidRPr="00F20F04">
        <w:rPr>
          <w:rFonts w:ascii="Calibri" w:hAnsi="Calibri" w:cs="Calibri"/>
          <w:color w:val="7F7F7F" w:themeColor="text1" w:themeTint="80"/>
          <w:szCs w:val="24"/>
        </w:rPr>
        <w:t>vystavování výtvarných prací dětí v prostorách obecního úřadu</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aktivní účast na výstavách</w:t>
      </w:r>
      <w:r w:rsidR="00390EA0" w:rsidRPr="00F20F04">
        <w:rPr>
          <w:rFonts w:ascii="Calibri" w:hAnsi="Calibri" w:cs="Calibri"/>
          <w:color w:val="7F7F7F" w:themeColor="text1" w:themeTint="80"/>
          <w:szCs w:val="24"/>
        </w:rPr>
        <w:t xml:space="preserve"> (zahrádkářů, modelářů)</w:t>
      </w:r>
      <w:r w:rsidRPr="00F20F04">
        <w:rPr>
          <w:rFonts w:ascii="Calibri" w:hAnsi="Calibri" w:cs="Calibri"/>
          <w:color w:val="7F7F7F" w:themeColor="text1" w:themeTint="80"/>
          <w:szCs w:val="24"/>
        </w:rPr>
        <w:t xml:space="preserve"> a jiných akcích v obci</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návštěvy knihovny</w:t>
      </w:r>
    </w:p>
    <w:p w:rsidR="00817B8E" w:rsidRPr="00F20F04" w:rsidRDefault="00817B8E"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sidRPr="00F20F04">
        <w:rPr>
          <w:rFonts w:ascii="Calibri" w:hAnsi="Calibri" w:cs="Calibri"/>
          <w:color w:val="7F7F7F" w:themeColor="text1" w:themeTint="80"/>
          <w:szCs w:val="24"/>
        </w:rPr>
        <w:t>aktivní účast na péči o prostředí obce</w:t>
      </w:r>
    </w:p>
    <w:p w:rsidR="00E8479C" w:rsidRDefault="004A628D"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Pr>
          <w:rFonts w:ascii="Calibri" w:hAnsi="Calibri" w:cs="Calibri"/>
          <w:color w:val="7F7F7F" w:themeColor="text1" w:themeTint="80"/>
          <w:szCs w:val="24"/>
        </w:rPr>
        <w:t>tematická odpoledne (fotbalové, hasičské,….)</w:t>
      </w:r>
    </w:p>
    <w:p w:rsidR="009E1F28" w:rsidRPr="00F20F04" w:rsidRDefault="009E1F28" w:rsidP="008C42D6">
      <w:pPr>
        <w:pStyle w:val="DefaultText"/>
        <w:numPr>
          <w:ilvl w:val="0"/>
          <w:numId w:val="4"/>
        </w:numPr>
        <w:tabs>
          <w:tab w:val="left" w:pos="0"/>
          <w:tab w:val="left" w:pos="720"/>
          <w:tab w:val="left" w:pos="5760"/>
          <w:tab w:val="left" w:pos="7020"/>
          <w:tab w:val="left" w:pos="8280"/>
        </w:tabs>
        <w:spacing w:line="360" w:lineRule="auto"/>
        <w:rPr>
          <w:rFonts w:ascii="Calibri" w:hAnsi="Calibri" w:cs="Calibri"/>
          <w:color w:val="7F7F7F" w:themeColor="text1" w:themeTint="80"/>
          <w:szCs w:val="24"/>
        </w:rPr>
      </w:pPr>
      <w:r>
        <w:rPr>
          <w:rFonts w:ascii="Calibri" w:hAnsi="Calibri" w:cs="Calibri"/>
          <w:color w:val="7F7F7F" w:themeColor="text1" w:themeTint="80"/>
          <w:szCs w:val="24"/>
        </w:rPr>
        <w:t>projekt „Čtecí babičky“</w:t>
      </w:r>
    </w:p>
    <w:p w:rsidR="00817B8E" w:rsidRPr="00F20F04" w:rsidRDefault="00817B8E" w:rsidP="00817B8E">
      <w:pPr>
        <w:pStyle w:val="DefaultText"/>
        <w:tabs>
          <w:tab w:val="left" w:pos="278"/>
          <w:tab w:val="left" w:pos="720"/>
          <w:tab w:val="left" w:pos="845"/>
          <w:tab w:val="left" w:pos="6120"/>
          <w:tab w:val="left" w:pos="7380"/>
          <w:tab w:val="left" w:pos="8460"/>
        </w:tabs>
        <w:spacing w:line="360" w:lineRule="auto"/>
        <w:rPr>
          <w:rFonts w:ascii="Calibri" w:hAnsi="Calibri" w:cs="Calibri"/>
          <w:color w:val="7F7F7F" w:themeColor="text1" w:themeTint="80"/>
          <w:szCs w:val="24"/>
        </w:rPr>
      </w:pPr>
    </w:p>
    <w:p w:rsidR="00817B8E" w:rsidRPr="00F20F04" w:rsidRDefault="00817B8E" w:rsidP="00817B8E">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center"/>
        <w:rPr>
          <w:rFonts w:ascii="Calibri" w:hAnsi="Calibri" w:cs="Calibri"/>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jc w:val="center"/>
        <w:rPr>
          <w:rFonts w:ascii="Calibri" w:hAnsi="Calibri" w:cs="Calibri"/>
          <w:b/>
          <w:bCs/>
          <w:color w:val="7F7F7F" w:themeColor="text1" w:themeTint="80"/>
          <w:szCs w:val="24"/>
        </w:rPr>
      </w:pPr>
      <w:r w:rsidRPr="00F20F04">
        <w:rPr>
          <w:rFonts w:ascii="Calibri" w:hAnsi="Calibri" w:cs="Calibri"/>
          <w:color w:val="7F7F7F" w:themeColor="text1" w:themeTint="80"/>
          <w:szCs w:val="24"/>
        </w:rPr>
        <w:br w:type="page"/>
      </w:r>
    </w:p>
    <w:p w:rsidR="00817B8E" w:rsidRPr="00F20F04" w:rsidRDefault="004747A3" w:rsidP="00E834A4">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u w:val="single"/>
        </w:rPr>
      </w:pPr>
      <w:r w:rsidRPr="00F20F04">
        <w:rPr>
          <w:rFonts w:ascii="Calibri" w:hAnsi="Calibri" w:cs="Calibri"/>
          <w:b/>
          <w:bCs/>
          <w:color w:val="7F7F7F" w:themeColor="text1" w:themeTint="80"/>
          <w:szCs w:val="24"/>
          <w:u w:val="single"/>
        </w:rPr>
        <w:lastRenderedPageBreak/>
        <w:t xml:space="preserve">3.11. </w:t>
      </w:r>
      <w:r w:rsidR="00817B8E" w:rsidRPr="00F20F04">
        <w:rPr>
          <w:rFonts w:ascii="Calibri" w:hAnsi="Calibri" w:cs="Calibri"/>
          <w:b/>
          <w:bCs/>
          <w:color w:val="7F7F7F" w:themeColor="text1" w:themeTint="80"/>
          <w:szCs w:val="24"/>
          <w:u w:val="single"/>
        </w:rPr>
        <w:t xml:space="preserve">Spolupráce s mateřským centrem Motýlek </w:t>
      </w:r>
      <w:r w:rsidR="00F8497A">
        <w:rPr>
          <w:rFonts w:ascii="Calibri" w:hAnsi="Calibri" w:cs="Calibri"/>
          <w:b/>
          <w:bCs/>
          <w:color w:val="7F7F7F" w:themeColor="text1" w:themeTint="80"/>
          <w:szCs w:val="24"/>
          <w:u w:val="single"/>
        </w:rPr>
        <w:t>a Dětskou skupinou Baby park.</w:t>
      </w:r>
    </w:p>
    <w:p w:rsidR="00817B8E" w:rsidRPr="00F20F04" w:rsidRDefault="00817B8E" w:rsidP="00817B8E">
      <w:pPr>
        <w:pStyle w:val="DefaultText"/>
        <w:tabs>
          <w:tab w:val="left" w:pos="278"/>
          <w:tab w:val="left" w:pos="720"/>
          <w:tab w:val="left" w:pos="5760"/>
          <w:tab w:val="left" w:pos="7020"/>
          <w:tab w:val="left" w:pos="8280"/>
        </w:tabs>
        <w:spacing w:line="360" w:lineRule="auto"/>
        <w:jc w:val="center"/>
        <w:rPr>
          <w:rFonts w:ascii="Calibri" w:hAnsi="Calibri" w:cs="Calibri"/>
          <w:b/>
          <w:bCs/>
          <w:color w:val="7F7F7F" w:themeColor="text1" w:themeTint="80"/>
          <w:szCs w:val="24"/>
        </w:rPr>
      </w:pPr>
    </w:p>
    <w:p w:rsidR="00817B8E" w:rsidRPr="00F20F04" w:rsidRDefault="00817B8E" w:rsidP="00817B8E">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Navázání kontaktu s dětmi a rodiči, kteří se teprve chystají k zápisu do mateřské školy za účelem vzájemného poznávání a následné usnadňování adaptace nových dětí při vstupu do mateřské školy je hlavním cílem této spolupráce.</w:t>
      </w:r>
    </w:p>
    <w:p w:rsidR="00817B8E" w:rsidRPr="00F20F04" w:rsidRDefault="00817B8E" w:rsidP="00817B8E">
      <w:pPr>
        <w:pStyle w:val="DefaultText"/>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jc w:val="both"/>
        <w:rPr>
          <w:rFonts w:ascii="Calibri" w:hAnsi="Calibri" w:cs="Calibri"/>
          <w:b/>
          <w:color w:val="7F7F7F" w:themeColor="text1" w:themeTint="80"/>
          <w:szCs w:val="24"/>
        </w:rPr>
      </w:pPr>
      <w:r w:rsidRPr="00F20F04">
        <w:rPr>
          <w:rFonts w:ascii="Calibri" w:hAnsi="Calibri" w:cs="Calibri"/>
          <w:b/>
          <w:color w:val="7F7F7F" w:themeColor="text1" w:themeTint="80"/>
          <w:szCs w:val="24"/>
        </w:rPr>
        <w:t>Cíle</w:t>
      </w:r>
      <w:r w:rsidRPr="00F20F04">
        <w:rPr>
          <w:rFonts w:ascii="Calibri" w:hAnsi="Calibri" w:cs="Calibri"/>
          <w:color w:val="7F7F7F" w:themeColor="text1" w:themeTint="80"/>
          <w:szCs w:val="24"/>
        </w:rPr>
        <w:t xml:space="preserve"> pro děti, které již MŠ navštěvují</w:t>
      </w:r>
      <w:r w:rsidRPr="00F20F04">
        <w:rPr>
          <w:rFonts w:ascii="Calibri" w:hAnsi="Calibri" w:cs="Calibri"/>
          <w:b/>
          <w:color w:val="7F7F7F" w:themeColor="text1" w:themeTint="80"/>
          <w:szCs w:val="24"/>
        </w:rPr>
        <w:t xml:space="preserve">: </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seznamování se světem lidí, v němž žije, vzájemné poznávání</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empatie, citových vztahů, prožívání, sebeovládání</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vztahů k druhým lidem, tolerance, respektu, přizpůsobivosti</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interaktivních dovedností verbálních i neverbálních</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ochrana osobního soukromí a bezpečí ve vztahu s druhými dětmi i dospělými</w:t>
      </w:r>
    </w:p>
    <w:p w:rsidR="00817B8E" w:rsidRPr="00F20F04" w:rsidRDefault="00817B8E"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schopnosti zvládat změny</w:t>
      </w:r>
    </w:p>
    <w:p w:rsidR="00817B8E" w:rsidRPr="00F20F04" w:rsidRDefault="00817B8E" w:rsidP="00817B8E">
      <w:pPr>
        <w:pStyle w:val="DefaultText"/>
        <w:tabs>
          <w:tab w:val="left" w:pos="278"/>
          <w:tab w:val="left" w:pos="720"/>
          <w:tab w:val="left" w:pos="5760"/>
          <w:tab w:val="left" w:pos="7020"/>
          <w:tab w:val="left" w:pos="8280"/>
        </w:tabs>
        <w:spacing w:line="360" w:lineRule="auto"/>
        <w:jc w:val="both"/>
        <w:rPr>
          <w:rFonts w:ascii="Calibri" w:hAnsi="Calibri" w:cs="Calibri"/>
          <w:b/>
          <w:color w:val="7F7F7F" w:themeColor="text1" w:themeTint="80"/>
          <w:szCs w:val="24"/>
        </w:rPr>
      </w:pPr>
    </w:p>
    <w:p w:rsidR="00F8497A" w:rsidRDefault="00817B8E" w:rsidP="004A628D">
      <w:pPr>
        <w:pStyle w:val="DefaultText"/>
        <w:tabs>
          <w:tab w:val="left" w:pos="278"/>
          <w:tab w:val="left" w:pos="720"/>
          <w:tab w:val="left" w:pos="5760"/>
          <w:tab w:val="left" w:pos="7020"/>
          <w:tab w:val="left" w:pos="8280"/>
        </w:tabs>
        <w:spacing w:line="360" w:lineRule="auto"/>
        <w:jc w:val="both"/>
        <w:rPr>
          <w:rFonts w:ascii="Calibri" w:hAnsi="Calibri" w:cs="Calibri"/>
          <w:b/>
          <w:color w:val="7F7F7F" w:themeColor="text1" w:themeTint="80"/>
          <w:szCs w:val="24"/>
        </w:rPr>
      </w:pPr>
      <w:r w:rsidRPr="00F20F04">
        <w:rPr>
          <w:rFonts w:ascii="Calibri" w:hAnsi="Calibri" w:cs="Calibri"/>
          <w:color w:val="7F7F7F" w:themeColor="text1" w:themeTint="80"/>
          <w:szCs w:val="24"/>
        </w:rPr>
        <w:t xml:space="preserve">Spolupráce probíhá </w:t>
      </w:r>
      <w:r w:rsidR="00F8497A">
        <w:rPr>
          <w:rFonts w:ascii="Calibri" w:hAnsi="Calibri" w:cs="Calibri"/>
          <w:b/>
          <w:color w:val="7F7F7F" w:themeColor="text1" w:themeTint="80"/>
          <w:szCs w:val="24"/>
        </w:rPr>
        <w:t>formou:</w:t>
      </w:r>
    </w:p>
    <w:p w:rsidR="00F8497A" w:rsidRDefault="004A628D"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účasti</w:t>
      </w:r>
      <w:r w:rsidR="00817B8E" w:rsidRPr="00F20F04">
        <w:rPr>
          <w:rFonts w:ascii="Calibri" w:hAnsi="Calibri" w:cs="Calibri"/>
          <w:color w:val="7F7F7F" w:themeColor="text1" w:themeTint="80"/>
          <w:szCs w:val="24"/>
        </w:rPr>
        <w:t xml:space="preserve"> dětí a rodičů z centra na spol. akcích dětí a rodičů MŠ na zahradě MŠ, na hřišti,…</w:t>
      </w:r>
    </w:p>
    <w:p w:rsidR="00F8497A" w:rsidRDefault="00F8497A" w:rsidP="008C42D6">
      <w:pPr>
        <w:pStyle w:val="DefaultText"/>
        <w:numPr>
          <w:ilvl w:val="0"/>
          <w:numId w:val="4"/>
        </w:numPr>
        <w:tabs>
          <w:tab w:val="left" w:pos="278"/>
          <w:tab w:val="left" w:pos="720"/>
          <w:tab w:val="left" w:pos="5760"/>
          <w:tab w:val="left" w:pos="7020"/>
          <w:tab w:val="left" w:pos="828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společnou účastí na akcích pro děti MŠ v dopoledních hodinách</w:t>
      </w:r>
    </w:p>
    <w:p w:rsidR="00817B8E" w:rsidRPr="00F20F04" w:rsidRDefault="00817B8E" w:rsidP="004A628D">
      <w:pPr>
        <w:pStyle w:val="DefaultText"/>
        <w:tabs>
          <w:tab w:val="left" w:pos="278"/>
          <w:tab w:val="left" w:pos="720"/>
          <w:tab w:val="left" w:pos="5760"/>
          <w:tab w:val="left" w:pos="7020"/>
          <w:tab w:val="left" w:pos="8280"/>
        </w:tabs>
        <w:spacing w:line="360" w:lineRule="auto"/>
        <w:jc w:val="both"/>
        <w:rPr>
          <w:rFonts w:ascii="Calibri" w:hAnsi="Calibri" w:cs="Calibri"/>
          <w:b/>
          <w:bCs/>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
    <w:p w:rsidR="00817B8E" w:rsidRPr="00F20F04" w:rsidRDefault="00817B8E" w:rsidP="00817B8E">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rPr>
      </w:pPr>
    </w:p>
    <w:p w:rsidR="00817B8E" w:rsidRPr="00F20F04" w:rsidRDefault="00817B8E" w:rsidP="00817B8E">
      <w:pPr>
        <w:pStyle w:val="DefaultText"/>
        <w:tabs>
          <w:tab w:val="left" w:pos="278"/>
          <w:tab w:val="left" w:pos="720"/>
          <w:tab w:val="left" w:pos="5760"/>
          <w:tab w:val="left" w:pos="7020"/>
          <w:tab w:val="left" w:pos="8280"/>
        </w:tabs>
        <w:spacing w:line="360" w:lineRule="auto"/>
        <w:rPr>
          <w:rFonts w:ascii="Calibri" w:hAnsi="Calibri" w:cs="Calibri"/>
          <w:b/>
          <w:bCs/>
          <w:color w:val="7F7F7F" w:themeColor="text1" w:themeTint="80"/>
          <w:szCs w:val="24"/>
        </w:rPr>
      </w:pPr>
    </w:p>
    <w:p w:rsidR="00817B8E" w:rsidRPr="00F20F04" w:rsidRDefault="00817B8E" w:rsidP="00817B8E">
      <w:p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br w:type="page"/>
      </w:r>
    </w:p>
    <w:p w:rsidR="00717EC4" w:rsidRPr="00F20F04" w:rsidRDefault="004747A3"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3.12. </w:t>
      </w:r>
      <w:r w:rsidR="00717EC4" w:rsidRPr="00F20F04">
        <w:rPr>
          <w:rFonts w:ascii="Calibri" w:hAnsi="Calibri" w:cs="Calibri"/>
          <w:b/>
          <w:color w:val="7F7F7F" w:themeColor="text1" w:themeTint="80"/>
          <w:sz w:val="24"/>
          <w:szCs w:val="24"/>
          <w:u w:val="single"/>
        </w:rPr>
        <w:t>Další spolupráce</w:t>
      </w:r>
    </w:p>
    <w:p w:rsidR="004747A3" w:rsidRPr="00F20F04" w:rsidRDefault="004747A3" w:rsidP="00390EA0">
      <w:pPr>
        <w:rPr>
          <w:rFonts w:ascii="Calibri" w:hAnsi="Calibri" w:cs="Calibri"/>
          <w:b/>
          <w:color w:val="7F7F7F" w:themeColor="text1" w:themeTint="80"/>
          <w:sz w:val="24"/>
          <w:szCs w:val="24"/>
        </w:rPr>
      </w:pPr>
    </w:p>
    <w:p w:rsidR="00E8479C" w:rsidRPr="00F20F04" w:rsidRDefault="00E8479C" w:rsidP="00390EA0">
      <w:pPr>
        <w:rPr>
          <w:rFonts w:ascii="Calibri" w:hAnsi="Calibri" w:cs="Calibri"/>
          <w:b/>
          <w:color w:val="7F7F7F" w:themeColor="text1" w:themeTint="80"/>
          <w:sz w:val="24"/>
          <w:szCs w:val="24"/>
        </w:rPr>
      </w:pPr>
      <w:r w:rsidRPr="00F20F04">
        <w:rPr>
          <w:rFonts w:ascii="Calibri" w:hAnsi="Calibri" w:cs="Calibri"/>
          <w:b/>
          <w:color w:val="7F7F7F" w:themeColor="text1" w:themeTint="80"/>
          <w:sz w:val="24"/>
          <w:szCs w:val="24"/>
          <w:u w:val="single"/>
        </w:rPr>
        <w:t>Dále</w:t>
      </w:r>
      <w:r w:rsidRPr="00F20F04">
        <w:rPr>
          <w:rFonts w:ascii="Calibri" w:hAnsi="Calibri" w:cs="Calibri"/>
          <w:b/>
          <w:color w:val="7F7F7F" w:themeColor="text1" w:themeTint="80"/>
          <w:sz w:val="24"/>
          <w:szCs w:val="24"/>
        </w:rPr>
        <w:t xml:space="preserve"> spolupracujeme s </w:t>
      </w:r>
    </w:p>
    <w:p w:rsidR="001527E5" w:rsidRPr="00F20F04" w:rsidRDefault="00E8479C" w:rsidP="00F8497A">
      <w:pPr>
        <w:spacing w:after="0" w:line="36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 </w:t>
      </w:r>
      <w:r w:rsidR="00390EA0" w:rsidRPr="00F20F04">
        <w:rPr>
          <w:rFonts w:ascii="Calibri" w:eastAsia="Times New Roman" w:hAnsi="Calibri" w:cs="Calibri"/>
          <w:color w:val="7F7F7F" w:themeColor="text1" w:themeTint="80"/>
          <w:sz w:val="24"/>
          <w:szCs w:val="24"/>
          <w:lang w:eastAsia="cs-CZ"/>
        </w:rPr>
        <w:t>M</w:t>
      </w:r>
      <w:r w:rsidRPr="00F20F04">
        <w:rPr>
          <w:rFonts w:ascii="Calibri" w:eastAsia="Times New Roman" w:hAnsi="Calibri" w:cs="Calibri"/>
          <w:color w:val="7F7F7F" w:themeColor="text1" w:themeTint="80"/>
          <w:sz w:val="24"/>
          <w:szCs w:val="24"/>
          <w:lang w:eastAsia="cs-CZ"/>
        </w:rPr>
        <w:t>ateřskou školou</w:t>
      </w:r>
      <w:r w:rsidR="00817B8E" w:rsidRPr="00F20F04">
        <w:rPr>
          <w:rFonts w:ascii="Calibri" w:eastAsia="Times New Roman" w:hAnsi="Calibri" w:cs="Calibri"/>
          <w:color w:val="7F7F7F" w:themeColor="text1" w:themeTint="80"/>
          <w:sz w:val="24"/>
          <w:szCs w:val="24"/>
          <w:lang w:eastAsia="cs-CZ"/>
        </w:rPr>
        <w:t xml:space="preserve"> Mrsklesy</w:t>
      </w:r>
      <w:r w:rsidRPr="00F20F04">
        <w:rPr>
          <w:rFonts w:ascii="Calibri" w:eastAsia="Times New Roman" w:hAnsi="Calibri" w:cs="Calibri"/>
          <w:color w:val="7F7F7F" w:themeColor="text1" w:themeTint="80"/>
          <w:sz w:val="24"/>
          <w:szCs w:val="24"/>
          <w:lang w:eastAsia="cs-CZ"/>
        </w:rPr>
        <w:t xml:space="preserve"> při zajišťování náhradního prázdninového provozu.</w:t>
      </w:r>
      <w:r w:rsidR="00817B8E" w:rsidRPr="00F20F04">
        <w:rPr>
          <w:rFonts w:ascii="Calibri" w:eastAsia="Times New Roman" w:hAnsi="Calibri" w:cs="Calibri"/>
          <w:color w:val="7F7F7F" w:themeColor="text1" w:themeTint="80"/>
          <w:sz w:val="24"/>
          <w:szCs w:val="24"/>
          <w:lang w:eastAsia="cs-CZ"/>
        </w:rPr>
        <w:br/>
      </w:r>
      <w:r w:rsidRPr="00F20F04">
        <w:rPr>
          <w:rFonts w:ascii="Calibri" w:eastAsia="Times New Roman" w:hAnsi="Calibri" w:cs="Calibri"/>
          <w:color w:val="7F7F7F" w:themeColor="text1" w:themeTint="80"/>
          <w:sz w:val="24"/>
          <w:szCs w:val="24"/>
          <w:lang w:eastAsia="cs-CZ"/>
        </w:rPr>
        <w:t>- Školským poradenským</w:t>
      </w:r>
      <w:r w:rsidR="00817B8E" w:rsidRPr="00F20F04">
        <w:rPr>
          <w:rFonts w:ascii="Calibri" w:eastAsia="Times New Roman" w:hAnsi="Calibri" w:cs="Calibri"/>
          <w:color w:val="7F7F7F" w:themeColor="text1" w:themeTint="80"/>
          <w:sz w:val="24"/>
          <w:szCs w:val="24"/>
          <w:lang w:eastAsia="cs-CZ"/>
        </w:rPr>
        <w:t xml:space="preserve"> zařízení</w:t>
      </w:r>
      <w:r w:rsidRPr="00F20F04">
        <w:rPr>
          <w:rFonts w:ascii="Calibri" w:eastAsia="Times New Roman" w:hAnsi="Calibri" w:cs="Calibri"/>
          <w:color w:val="7F7F7F" w:themeColor="text1" w:themeTint="80"/>
          <w:sz w:val="24"/>
          <w:szCs w:val="24"/>
          <w:lang w:eastAsia="cs-CZ"/>
        </w:rPr>
        <w:t>m</w:t>
      </w:r>
      <w:r w:rsidR="00817B8E" w:rsidRPr="00F20F04">
        <w:rPr>
          <w:rFonts w:ascii="Calibri" w:eastAsia="Times New Roman" w:hAnsi="Calibri" w:cs="Calibri"/>
          <w:color w:val="7F7F7F" w:themeColor="text1" w:themeTint="80"/>
          <w:sz w:val="24"/>
          <w:szCs w:val="24"/>
          <w:lang w:eastAsia="cs-CZ"/>
        </w:rPr>
        <w:t xml:space="preserve"> - PPP U sportovní haly, Olomouc</w:t>
      </w:r>
    </w:p>
    <w:p w:rsidR="00817B8E" w:rsidRDefault="00CF71F7" w:rsidP="00CF71F7">
      <w:pPr>
        <w:spacing w:after="100" w:afterAutospacing="1" w:line="360" w:lineRule="auto"/>
        <w:rPr>
          <w:rFonts w:ascii="Calibri" w:eastAsia="Times New Roman" w:hAnsi="Calibri" w:cs="Calibri"/>
          <w:color w:val="7F7F7F" w:themeColor="text1" w:themeTint="80"/>
          <w:sz w:val="24"/>
          <w:szCs w:val="24"/>
          <w:lang w:eastAsia="cs-CZ"/>
        </w:rPr>
      </w:pPr>
      <w:r>
        <w:rPr>
          <w:rFonts w:ascii="Calibri" w:eastAsia="Times New Roman" w:hAnsi="Calibri" w:cs="Calibri"/>
          <w:color w:val="7F7F7F" w:themeColor="text1" w:themeTint="80"/>
          <w:sz w:val="24"/>
          <w:szCs w:val="24"/>
          <w:lang w:eastAsia="cs-CZ"/>
        </w:rPr>
        <w:t>-</w:t>
      </w:r>
      <w:r w:rsidR="00E8479C" w:rsidRPr="00F20F04">
        <w:rPr>
          <w:rFonts w:ascii="Calibri" w:eastAsia="Times New Roman" w:hAnsi="Calibri" w:cs="Calibri"/>
          <w:color w:val="7F7F7F" w:themeColor="text1" w:themeTint="80"/>
          <w:sz w:val="24"/>
          <w:szCs w:val="24"/>
          <w:lang w:eastAsia="cs-CZ"/>
        </w:rPr>
        <w:t xml:space="preserve"> logopedkou ve Velké Bystřici</w:t>
      </w:r>
    </w:p>
    <w:p w:rsidR="00817B8E" w:rsidRPr="00F20F04" w:rsidRDefault="00E8479C" w:rsidP="00CF71F7">
      <w:pPr>
        <w:spacing w:after="0" w:line="36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 </w:t>
      </w:r>
      <w:r w:rsidR="00817B8E" w:rsidRPr="00F20F04">
        <w:rPr>
          <w:rFonts w:ascii="Calibri" w:eastAsia="Times New Roman" w:hAnsi="Calibri" w:cs="Calibri"/>
          <w:color w:val="7F7F7F" w:themeColor="text1" w:themeTint="80"/>
          <w:sz w:val="24"/>
          <w:szCs w:val="24"/>
          <w:lang w:eastAsia="cs-CZ"/>
        </w:rPr>
        <w:t>Využíváme nabídek ekologického střediska ve  </w:t>
      </w:r>
      <w:proofErr w:type="spellStart"/>
      <w:r w:rsidR="00817B8E" w:rsidRPr="00F20F04">
        <w:rPr>
          <w:rFonts w:ascii="Calibri" w:eastAsia="Times New Roman" w:hAnsi="Calibri" w:cs="Calibri"/>
          <w:color w:val="7F7F7F" w:themeColor="text1" w:themeTint="80"/>
          <w:sz w:val="24"/>
          <w:szCs w:val="24"/>
          <w:lang w:eastAsia="cs-CZ"/>
        </w:rPr>
        <w:t>Sluňákově</w:t>
      </w:r>
      <w:proofErr w:type="spellEnd"/>
      <w:r w:rsidR="00817B8E" w:rsidRPr="00F20F04">
        <w:rPr>
          <w:rFonts w:ascii="Calibri" w:eastAsia="Times New Roman" w:hAnsi="Calibri" w:cs="Calibri"/>
          <w:color w:val="7F7F7F" w:themeColor="text1" w:themeTint="80"/>
          <w:sz w:val="24"/>
          <w:szCs w:val="24"/>
          <w:lang w:eastAsia="cs-CZ"/>
        </w:rPr>
        <w:t>, Českých lesů, Pevnosti poznání v Olomouci, policie ČR, vojenského útvaru, hasičského záchranného sboru v Olomouci, Divadla hudby v Olomouci, kina ve Velkém Týnci, Olomouckého aqu</w:t>
      </w:r>
      <w:r w:rsidR="004A628D">
        <w:rPr>
          <w:rFonts w:ascii="Calibri" w:eastAsia="Times New Roman" w:hAnsi="Calibri" w:cs="Calibri"/>
          <w:color w:val="7F7F7F" w:themeColor="text1" w:themeTint="80"/>
          <w:sz w:val="24"/>
          <w:szCs w:val="24"/>
          <w:lang w:eastAsia="cs-CZ"/>
        </w:rPr>
        <w:t>aparku,</w:t>
      </w:r>
      <w:r w:rsidR="004747A3" w:rsidRPr="00F20F04">
        <w:rPr>
          <w:rFonts w:ascii="Calibri" w:eastAsia="Times New Roman" w:hAnsi="Calibri" w:cs="Calibri"/>
          <w:color w:val="7F7F7F" w:themeColor="text1" w:themeTint="80"/>
          <w:sz w:val="24"/>
          <w:szCs w:val="24"/>
          <w:lang w:eastAsia="cs-CZ"/>
        </w:rPr>
        <w:t xml:space="preserve"> divadelních společností</w:t>
      </w:r>
      <w:r w:rsidR="00817B8E" w:rsidRPr="00F20F04">
        <w:rPr>
          <w:rFonts w:ascii="Calibri" w:eastAsia="Times New Roman" w:hAnsi="Calibri" w:cs="Calibri"/>
          <w:color w:val="7F7F7F" w:themeColor="text1" w:themeTint="80"/>
          <w:sz w:val="24"/>
          <w:szCs w:val="24"/>
          <w:lang w:eastAsia="cs-CZ"/>
        </w:rPr>
        <w:t>, prostějovské hvězdárny</w:t>
      </w:r>
      <w:r w:rsidR="00CF71F7">
        <w:rPr>
          <w:rFonts w:ascii="Calibri" w:eastAsia="Times New Roman" w:hAnsi="Calibri" w:cs="Calibri"/>
          <w:color w:val="7F7F7F" w:themeColor="text1" w:themeTint="80"/>
          <w:sz w:val="24"/>
          <w:szCs w:val="24"/>
          <w:lang w:eastAsia="cs-CZ"/>
        </w:rPr>
        <w:t>, Děti na větvi</w:t>
      </w:r>
      <w:r w:rsidR="00817B8E" w:rsidRPr="00F20F04">
        <w:rPr>
          <w:rFonts w:ascii="Calibri" w:eastAsia="Times New Roman" w:hAnsi="Calibri" w:cs="Calibri"/>
          <w:color w:val="7F7F7F" w:themeColor="text1" w:themeTint="80"/>
          <w:sz w:val="24"/>
          <w:szCs w:val="24"/>
          <w:lang w:eastAsia="cs-CZ"/>
        </w:rPr>
        <w:t> a dalších organizací.</w:t>
      </w:r>
    </w:p>
    <w:p w:rsidR="009D1891" w:rsidRPr="00F20F04" w:rsidRDefault="009D1891" w:rsidP="00CF71F7">
      <w:pPr>
        <w:spacing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w:t>
      </w:r>
      <w:r w:rsidR="004A628D">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color w:val="7F7F7F" w:themeColor="text1" w:themeTint="80"/>
          <w:sz w:val="24"/>
          <w:szCs w:val="24"/>
          <w:lang w:eastAsia="cs-CZ"/>
        </w:rPr>
        <w:t xml:space="preserve">Starší děti mají možnost </w:t>
      </w:r>
      <w:r w:rsidR="00E42219" w:rsidRPr="00F20F04">
        <w:rPr>
          <w:rFonts w:ascii="Calibri" w:eastAsia="Times New Roman" w:hAnsi="Calibri" w:cs="Calibri"/>
          <w:color w:val="7F7F7F" w:themeColor="text1" w:themeTint="80"/>
          <w:sz w:val="24"/>
          <w:szCs w:val="24"/>
          <w:lang w:eastAsia="cs-CZ"/>
        </w:rPr>
        <w:t xml:space="preserve">navštěvovat </w:t>
      </w:r>
      <w:r w:rsidR="00E42219" w:rsidRPr="00F20F04">
        <w:rPr>
          <w:rFonts w:ascii="Calibri" w:eastAsia="Times New Roman" w:hAnsi="Calibri" w:cs="Calibri"/>
          <w:b/>
          <w:color w:val="7F7F7F" w:themeColor="text1" w:themeTint="80"/>
          <w:sz w:val="24"/>
          <w:szCs w:val="24"/>
          <w:lang w:eastAsia="cs-CZ"/>
        </w:rPr>
        <w:t>kroužky v rámci mimoškolní činnosti</w:t>
      </w:r>
      <w:r w:rsidR="00E42219" w:rsidRPr="00F20F04">
        <w:rPr>
          <w:rFonts w:ascii="Calibri" w:eastAsia="Times New Roman" w:hAnsi="Calibri" w:cs="Calibri"/>
          <w:color w:val="7F7F7F" w:themeColor="text1" w:themeTint="80"/>
          <w:sz w:val="24"/>
          <w:szCs w:val="24"/>
          <w:lang w:eastAsia="cs-CZ"/>
        </w:rPr>
        <w:t xml:space="preserve"> </w:t>
      </w:r>
      <w:r w:rsidR="001E3C77">
        <w:rPr>
          <w:rFonts w:ascii="Calibri" w:eastAsia="Times New Roman" w:hAnsi="Calibri" w:cs="Calibri"/>
          <w:color w:val="7F7F7F" w:themeColor="text1" w:themeTint="80"/>
          <w:sz w:val="24"/>
          <w:szCs w:val="24"/>
          <w:lang w:eastAsia="cs-CZ"/>
        </w:rPr>
        <w:t xml:space="preserve">s využitím obecního sálu, </w:t>
      </w:r>
      <w:r w:rsidR="00E42219" w:rsidRPr="00F20F04">
        <w:rPr>
          <w:rFonts w:ascii="Calibri" w:eastAsia="Times New Roman" w:hAnsi="Calibri" w:cs="Calibri"/>
          <w:color w:val="7F7F7F" w:themeColor="text1" w:themeTint="80"/>
          <w:sz w:val="24"/>
          <w:szCs w:val="24"/>
          <w:lang w:eastAsia="cs-CZ"/>
        </w:rPr>
        <w:t xml:space="preserve">případně </w:t>
      </w:r>
      <w:r w:rsidR="001E3C77">
        <w:rPr>
          <w:rFonts w:ascii="Calibri" w:eastAsia="Times New Roman" w:hAnsi="Calibri" w:cs="Calibri"/>
          <w:color w:val="7F7F7F" w:themeColor="text1" w:themeTint="80"/>
          <w:sz w:val="24"/>
          <w:szCs w:val="24"/>
          <w:lang w:eastAsia="cs-CZ"/>
        </w:rPr>
        <w:t xml:space="preserve">ve vhodném nejbližším terénu, </w:t>
      </w:r>
      <w:r w:rsidR="00E42219" w:rsidRPr="00F20F04">
        <w:rPr>
          <w:rFonts w:ascii="Calibri" w:eastAsia="Times New Roman" w:hAnsi="Calibri" w:cs="Calibri"/>
          <w:color w:val="7F7F7F" w:themeColor="text1" w:themeTint="80"/>
          <w:sz w:val="24"/>
          <w:szCs w:val="24"/>
          <w:lang w:eastAsia="cs-CZ"/>
        </w:rPr>
        <w:t xml:space="preserve">organizované jinými organizacemi, např. TŠ Coufalovi, </w:t>
      </w:r>
      <w:r w:rsidR="00CF71F7">
        <w:rPr>
          <w:rFonts w:ascii="Calibri" w:eastAsia="Times New Roman" w:hAnsi="Calibri" w:cs="Calibri"/>
          <w:color w:val="7F7F7F" w:themeColor="text1" w:themeTint="80"/>
          <w:sz w:val="24"/>
          <w:szCs w:val="24"/>
          <w:lang w:eastAsia="cs-CZ"/>
        </w:rPr>
        <w:t xml:space="preserve">lyžařská a in-line </w:t>
      </w:r>
      <w:proofErr w:type="gramStart"/>
      <w:r w:rsidR="00CF71F7">
        <w:rPr>
          <w:rFonts w:ascii="Calibri" w:eastAsia="Times New Roman" w:hAnsi="Calibri" w:cs="Calibri"/>
          <w:color w:val="7F7F7F" w:themeColor="text1" w:themeTint="80"/>
          <w:sz w:val="24"/>
          <w:szCs w:val="24"/>
          <w:lang w:eastAsia="cs-CZ"/>
        </w:rPr>
        <w:t>škola, ..</w:t>
      </w:r>
      <w:r w:rsidR="00E42219" w:rsidRPr="00F20F04">
        <w:rPr>
          <w:rFonts w:ascii="Calibri" w:eastAsia="Times New Roman" w:hAnsi="Calibri" w:cs="Calibri"/>
          <w:color w:val="7F7F7F" w:themeColor="text1" w:themeTint="80"/>
          <w:sz w:val="24"/>
          <w:szCs w:val="24"/>
          <w:lang w:eastAsia="cs-CZ"/>
        </w:rPr>
        <w:t>.</w:t>
      </w:r>
      <w:proofErr w:type="gramEnd"/>
    </w:p>
    <w:p w:rsidR="00817B8E" w:rsidRPr="00F20F04" w:rsidRDefault="00817B8E" w:rsidP="00CF71F7">
      <w:pPr>
        <w:spacing w:after="100" w:afterAutospacing="1"/>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FE66C7" w:rsidRPr="00F20F04" w:rsidRDefault="005A3C21"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3.13</w:t>
      </w:r>
      <w:r w:rsidR="004747A3" w:rsidRPr="00F20F04">
        <w:rPr>
          <w:rFonts w:ascii="Calibri" w:hAnsi="Calibri" w:cs="Calibri"/>
          <w:b/>
          <w:color w:val="7F7F7F" w:themeColor="text1" w:themeTint="80"/>
          <w:sz w:val="24"/>
          <w:szCs w:val="24"/>
          <w:u w:val="single"/>
        </w:rPr>
        <w:t>. Podmínky</w:t>
      </w:r>
      <w:r w:rsidR="00561D5A" w:rsidRPr="00F20F04">
        <w:rPr>
          <w:rFonts w:ascii="Calibri" w:hAnsi="Calibri" w:cs="Calibri"/>
          <w:b/>
          <w:color w:val="7F7F7F" w:themeColor="text1" w:themeTint="80"/>
          <w:sz w:val="24"/>
          <w:szCs w:val="24"/>
          <w:u w:val="single"/>
        </w:rPr>
        <w:t xml:space="preserve"> vzdělávání</w:t>
      </w:r>
      <w:r w:rsidR="00FE66C7" w:rsidRPr="00F20F04">
        <w:rPr>
          <w:rFonts w:ascii="Calibri" w:hAnsi="Calibri" w:cs="Calibri"/>
          <w:b/>
          <w:color w:val="7F7F7F" w:themeColor="text1" w:themeTint="80"/>
          <w:sz w:val="24"/>
          <w:szCs w:val="24"/>
          <w:u w:val="single"/>
        </w:rPr>
        <w:t xml:space="preserve"> dětí se speciálními vzdělávacími potřebami</w:t>
      </w:r>
    </w:p>
    <w:p w:rsidR="00596E1D" w:rsidRPr="00F20F04" w:rsidRDefault="00C35108" w:rsidP="00596E1D">
      <w:pPr>
        <w:spacing w:line="240" w:lineRule="auto"/>
        <w:textAlignment w:val="baseline"/>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Učitel</w:t>
      </w:r>
    </w:p>
    <w:p w:rsidR="00596E1D" w:rsidRPr="00F20F04" w:rsidRDefault="00C35108" w:rsidP="008C42D6">
      <w:pPr>
        <w:pStyle w:val="Odstavecseseznamem"/>
        <w:numPr>
          <w:ilvl w:val="0"/>
          <w:numId w:val="31"/>
        </w:numPr>
        <w:spacing w:line="240" w:lineRule="auto"/>
        <w:textAlignment w:val="baseline"/>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odborně vede další zaměstnance mateřské školy, kteří se podílejí na péči, výchově a vzdělávání dětí s přiznanými podpůrnými opatřeními</w:t>
      </w:r>
    </w:p>
    <w:p w:rsidR="00C35108" w:rsidRPr="00F20F04" w:rsidRDefault="00C35108" w:rsidP="008C42D6">
      <w:pPr>
        <w:pStyle w:val="Odstavecseseznamem"/>
        <w:numPr>
          <w:ilvl w:val="0"/>
          <w:numId w:val="31"/>
        </w:numPr>
        <w:spacing w:line="240" w:lineRule="auto"/>
        <w:textAlignment w:val="baseline"/>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projektuje (plánuje) a provádí individuální výchovně vzdělávací činnosti s dětmi se speciálními vzdělávacími potřebami</w:t>
      </w:r>
    </w:p>
    <w:p w:rsidR="00E8715C" w:rsidRPr="00F20F04" w:rsidRDefault="00FE66C7">
      <w:pPr>
        <w:rPr>
          <w:rFonts w:ascii="Calibri" w:hAnsi="Calibri" w:cs="Calibri"/>
          <w:b/>
          <w:bCs/>
          <w:color w:val="7F7F7F" w:themeColor="text1" w:themeTint="80"/>
          <w:sz w:val="24"/>
          <w:szCs w:val="24"/>
        </w:rPr>
      </w:pPr>
      <w:r w:rsidRPr="00F20F04">
        <w:rPr>
          <w:rFonts w:ascii="Calibri" w:hAnsi="Calibri" w:cs="Calibri"/>
          <w:b/>
          <w:bCs/>
          <w:color w:val="7F7F7F" w:themeColor="text1" w:themeTint="80"/>
          <w:sz w:val="24"/>
          <w:szCs w:val="24"/>
        </w:rPr>
        <w:t>V oblasti zabezpečení výuky dětí s tělesným postižením:</w:t>
      </w:r>
      <w:r w:rsidRPr="00F20F04">
        <w:rPr>
          <w:rFonts w:ascii="Calibri" w:hAnsi="Calibri" w:cs="Calibri"/>
          <w:color w:val="7F7F7F" w:themeColor="text1" w:themeTint="80"/>
          <w:sz w:val="24"/>
          <w:szCs w:val="24"/>
        </w:rPr>
        <w:br/>
        <w:t>Je zajištěna přítomnost asistenta.</w:t>
      </w:r>
      <w:r w:rsidRPr="00F20F04">
        <w:rPr>
          <w:rFonts w:ascii="Calibri" w:hAnsi="Calibri" w:cs="Calibri"/>
          <w:color w:val="7F7F7F" w:themeColor="text1" w:themeTint="80"/>
          <w:sz w:val="24"/>
          <w:szCs w:val="24"/>
        </w:rPr>
        <w:br/>
        <w:t>Je zabezpečena možnost pohybu dítěte v prostorách.</w:t>
      </w:r>
      <w:r w:rsidRPr="00F20F04">
        <w:rPr>
          <w:rFonts w:ascii="Calibri" w:hAnsi="Calibri" w:cs="Calibri"/>
          <w:color w:val="7F7F7F" w:themeColor="text1" w:themeTint="80"/>
          <w:sz w:val="24"/>
          <w:szCs w:val="24"/>
        </w:rPr>
        <w:br/>
        <w:t>Jsou vytvářeny podmínky pro náhradní tělovýchovné aktivity.</w:t>
      </w:r>
      <w:r w:rsidRPr="00F20F04">
        <w:rPr>
          <w:rFonts w:ascii="Calibri" w:hAnsi="Calibri" w:cs="Calibri"/>
          <w:color w:val="7F7F7F" w:themeColor="text1" w:themeTint="80"/>
          <w:sz w:val="24"/>
          <w:szCs w:val="24"/>
        </w:rPr>
        <w:br/>
        <w:t>Jsou využívány kompenzační pomůcky.</w:t>
      </w:r>
      <w:r w:rsidRPr="00F20F04">
        <w:rPr>
          <w:rFonts w:ascii="Calibri" w:hAnsi="Calibri" w:cs="Calibri"/>
          <w:color w:val="7F7F7F" w:themeColor="text1" w:themeTint="80"/>
          <w:sz w:val="24"/>
          <w:szCs w:val="24"/>
        </w:rPr>
        <w:br/>
        <w:t>Počet dětí ve třídě je snížen (dle vyhlášky).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 oblasti zabezpečení výuky dětí se zrakovým postižením:</w:t>
      </w:r>
      <w:r w:rsidRPr="00F20F04">
        <w:rPr>
          <w:rFonts w:ascii="Calibri" w:hAnsi="Calibri" w:cs="Calibri"/>
          <w:color w:val="7F7F7F" w:themeColor="text1" w:themeTint="80"/>
          <w:sz w:val="24"/>
          <w:szCs w:val="24"/>
        </w:rPr>
        <w:br/>
        <w:t>Je zajištěna přítomnost asistenta.</w:t>
      </w:r>
      <w:r w:rsidRPr="00F20F04">
        <w:rPr>
          <w:rFonts w:ascii="Calibri" w:hAnsi="Calibri" w:cs="Calibri"/>
          <w:color w:val="7F7F7F" w:themeColor="text1" w:themeTint="80"/>
          <w:sz w:val="24"/>
          <w:szCs w:val="24"/>
        </w:rPr>
        <w:br/>
        <w:t>Prostředí je bezpečné.</w:t>
      </w:r>
      <w:r w:rsidRPr="00F20F04">
        <w:rPr>
          <w:rFonts w:ascii="Calibri" w:hAnsi="Calibri" w:cs="Calibri"/>
          <w:color w:val="7F7F7F" w:themeColor="text1" w:themeTint="80"/>
          <w:sz w:val="24"/>
          <w:szCs w:val="24"/>
        </w:rPr>
        <w:br/>
        <w:t>Je dodržována předepsaná zraková hygiena.</w:t>
      </w:r>
      <w:r w:rsidRPr="00F20F04">
        <w:rPr>
          <w:rFonts w:ascii="Calibri" w:hAnsi="Calibri" w:cs="Calibri"/>
          <w:color w:val="7F7F7F" w:themeColor="text1" w:themeTint="80"/>
          <w:sz w:val="24"/>
          <w:szCs w:val="24"/>
        </w:rPr>
        <w:br/>
        <w:t>Je vytvářena nabídka alternativních aktivit.</w:t>
      </w:r>
      <w:r w:rsidRPr="00F20F04">
        <w:rPr>
          <w:rFonts w:ascii="Calibri" w:hAnsi="Calibri" w:cs="Calibri"/>
          <w:color w:val="7F7F7F" w:themeColor="text1" w:themeTint="80"/>
          <w:sz w:val="24"/>
          <w:szCs w:val="24"/>
        </w:rPr>
        <w:br/>
        <w:t>Jsou využívány kompenzační pomůcky.</w:t>
      </w:r>
      <w:r w:rsidRPr="00F20F04">
        <w:rPr>
          <w:rFonts w:ascii="Calibri" w:hAnsi="Calibri" w:cs="Calibri"/>
          <w:color w:val="7F7F7F" w:themeColor="text1" w:themeTint="80"/>
          <w:sz w:val="24"/>
          <w:szCs w:val="24"/>
        </w:rPr>
        <w:br/>
        <w:t>Počet dětí ve třídě je snížen (dle vyhlášky).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 oblasti zabezpečení výuky dětí se sluchovým postižením:</w:t>
      </w:r>
      <w:r w:rsidRPr="00F20F04">
        <w:rPr>
          <w:rFonts w:ascii="Calibri" w:hAnsi="Calibri" w:cs="Calibri"/>
          <w:color w:val="7F7F7F" w:themeColor="text1" w:themeTint="80"/>
          <w:sz w:val="24"/>
          <w:szCs w:val="24"/>
        </w:rPr>
        <w:br/>
        <w:t>Je dodržována předepsaná sluchová hygiena.</w:t>
      </w:r>
      <w:r w:rsidRPr="00F20F04">
        <w:rPr>
          <w:rFonts w:ascii="Calibri" w:hAnsi="Calibri" w:cs="Calibri"/>
          <w:color w:val="7F7F7F" w:themeColor="text1" w:themeTint="80"/>
          <w:sz w:val="24"/>
          <w:szCs w:val="24"/>
        </w:rPr>
        <w:br/>
        <w:t>Je zajištěno osvojení specifických dovedností.</w:t>
      </w:r>
      <w:r w:rsidRPr="00F20F04">
        <w:rPr>
          <w:rFonts w:ascii="Calibri" w:hAnsi="Calibri" w:cs="Calibri"/>
          <w:color w:val="7F7F7F" w:themeColor="text1" w:themeTint="80"/>
          <w:sz w:val="24"/>
          <w:szCs w:val="24"/>
        </w:rPr>
        <w:br/>
        <w:t>Jsou využívány kompenzační pomůcky.</w:t>
      </w:r>
      <w:r w:rsidRPr="00F20F04">
        <w:rPr>
          <w:rFonts w:ascii="Calibri" w:hAnsi="Calibri" w:cs="Calibri"/>
          <w:color w:val="7F7F7F" w:themeColor="text1" w:themeTint="80"/>
          <w:sz w:val="24"/>
          <w:szCs w:val="24"/>
        </w:rPr>
        <w:br/>
        <w:t>Počet dětí ve třídě je snížen (dle vyhlášky).</w:t>
      </w:r>
      <w:r w:rsidRPr="00F20F04">
        <w:rPr>
          <w:rFonts w:ascii="Calibri" w:hAnsi="Calibri" w:cs="Calibri"/>
          <w:color w:val="7F7F7F" w:themeColor="text1" w:themeTint="80"/>
          <w:sz w:val="24"/>
          <w:szCs w:val="24"/>
        </w:rPr>
        <w:br/>
        <w:t>Vzdělávání probíhá ve vhodném komunikačním systému.</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 oblasti zabezpečení výuky dětí s mentálním postižením:</w:t>
      </w:r>
      <w:r w:rsidRPr="00F20F04">
        <w:rPr>
          <w:rFonts w:ascii="Calibri" w:hAnsi="Calibri" w:cs="Calibri"/>
          <w:color w:val="7F7F7F" w:themeColor="text1" w:themeTint="80"/>
          <w:sz w:val="24"/>
          <w:szCs w:val="24"/>
        </w:rPr>
        <w:br/>
        <w:t xml:space="preserve">Je zajištěna přítomnost asistenta. </w:t>
      </w:r>
      <w:r w:rsidRPr="00F20F04">
        <w:rPr>
          <w:rFonts w:ascii="Calibri" w:hAnsi="Calibri" w:cs="Calibri"/>
          <w:color w:val="7F7F7F" w:themeColor="text1" w:themeTint="80"/>
          <w:sz w:val="24"/>
          <w:szCs w:val="24"/>
        </w:rPr>
        <w:br/>
        <w:t>Je zajištěno osvojení specifických dovedností na zvládnutí sebeobsluhy.</w:t>
      </w:r>
      <w:r w:rsidRPr="00F20F04">
        <w:rPr>
          <w:rFonts w:ascii="Calibri" w:hAnsi="Calibri" w:cs="Calibri"/>
          <w:color w:val="7F7F7F" w:themeColor="text1" w:themeTint="80"/>
          <w:sz w:val="24"/>
          <w:szCs w:val="24"/>
        </w:rPr>
        <w:br/>
        <w:t>Je vytvářena nabídka individualizovaných aktivit.</w:t>
      </w:r>
      <w:r w:rsidRPr="00F20F04">
        <w:rPr>
          <w:rFonts w:ascii="Calibri" w:hAnsi="Calibri" w:cs="Calibri"/>
          <w:color w:val="7F7F7F" w:themeColor="text1" w:themeTint="80"/>
          <w:sz w:val="24"/>
          <w:szCs w:val="24"/>
        </w:rPr>
        <w:br/>
        <w:t>Jsou využívány kompenzační pomůcky.</w:t>
      </w:r>
      <w:r w:rsidRPr="00F20F04">
        <w:rPr>
          <w:rFonts w:ascii="Calibri" w:hAnsi="Calibri" w:cs="Calibri"/>
          <w:color w:val="7F7F7F" w:themeColor="text1" w:themeTint="80"/>
          <w:sz w:val="24"/>
          <w:szCs w:val="24"/>
        </w:rPr>
        <w:br/>
        <w:t>Počet dětí ve třídě je snížen (dle vyhlášky).</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 oblasti zabezpečení výuky dětí s poruchami pozornosti a vnímání (děti s poruchou učení a chování):</w:t>
      </w:r>
      <w:r w:rsidRPr="00F20F04">
        <w:rPr>
          <w:rFonts w:ascii="Calibri" w:hAnsi="Calibri" w:cs="Calibri"/>
          <w:color w:val="7F7F7F" w:themeColor="text1" w:themeTint="80"/>
          <w:sz w:val="24"/>
          <w:szCs w:val="24"/>
        </w:rPr>
        <w:br/>
        <w:t>Je zajištěn důsledný individuální přístup pedagoga k dítěti.</w:t>
      </w:r>
      <w:r w:rsidRPr="00F20F04">
        <w:rPr>
          <w:rFonts w:ascii="Calibri" w:hAnsi="Calibri" w:cs="Calibri"/>
          <w:color w:val="7F7F7F" w:themeColor="text1" w:themeTint="80"/>
          <w:sz w:val="24"/>
          <w:szCs w:val="24"/>
        </w:rPr>
        <w:br/>
        <w:t>Je zajištěn zvýšený bezpečnostní dohled.</w:t>
      </w:r>
      <w:r w:rsidRPr="00F20F04">
        <w:rPr>
          <w:rFonts w:ascii="Calibri" w:hAnsi="Calibri" w:cs="Calibri"/>
          <w:color w:val="7F7F7F" w:themeColor="text1" w:themeTint="80"/>
          <w:sz w:val="24"/>
          <w:szCs w:val="24"/>
        </w:rPr>
        <w:br/>
        <w:t>Jsou využívány speciální didaktické pomůcky zaměřené na cvičení soustředění a pozornosti.</w:t>
      </w:r>
      <w:r w:rsidRPr="00F20F04">
        <w:rPr>
          <w:rFonts w:ascii="Calibri" w:hAnsi="Calibri" w:cs="Calibri"/>
          <w:color w:val="7F7F7F" w:themeColor="text1" w:themeTint="80"/>
          <w:sz w:val="24"/>
          <w:szCs w:val="24"/>
        </w:rPr>
        <w:br/>
        <w:t>Mateřská škola těsně spolupracuje s SPC a s rodiči dítěte.</w:t>
      </w:r>
      <w:r w:rsidRPr="00F20F04">
        <w:rPr>
          <w:rFonts w:ascii="Calibri" w:hAnsi="Calibri" w:cs="Calibri"/>
          <w:color w:val="7F7F7F" w:themeColor="text1" w:themeTint="80"/>
          <w:sz w:val="24"/>
          <w:szCs w:val="24"/>
        </w:rPr>
        <w:br/>
        <w:t>Počet dětí ve třídě je snížen.</w:t>
      </w:r>
      <w:r w:rsidRPr="00F20F04">
        <w:rPr>
          <w:rFonts w:ascii="Calibri" w:hAnsi="Calibri" w:cs="Calibri"/>
          <w:color w:val="7F7F7F" w:themeColor="text1" w:themeTint="80"/>
          <w:sz w:val="24"/>
          <w:szCs w:val="24"/>
        </w:rPr>
        <w:br/>
        <w:t>Prostředí je pro dítě zklidňující.</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lastRenderedPageBreak/>
        <w:br/>
      </w:r>
    </w:p>
    <w:p w:rsidR="007A381C" w:rsidRDefault="00FE66C7">
      <w:pPr>
        <w:rPr>
          <w:rFonts w:ascii="Calibri" w:hAnsi="Calibri" w:cs="Calibri"/>
          <w:color w:val="7F7F7F" w:themeColor="text1" w:themeTint="80"/>
          <w:sz w:val="24"/>
          <w:szCs w:val="24"/>
        </w:rPr>
      </w:pPr>
      <w:r w:rsidRPr="00F20F04">
        <w:rPr>
          <w:rFonts w:ascii="Calibri" w:hAnsi="Calibri" w:cs="Calibri"/>
          <w:b/>
          <w:bCs/>
          <w:color w:val="7F7F7F" w:themeColor="text1" w:themeTint="80"/>
          <w:sz w:val="24"/>
          <w:szCs w:val="24"/>
        </w:rPr>
        <w:t>V oblasti zabezpečení výuky dětí s poruchami řeči:</w:t>
      </w:r>
      <w:r w:rsidRPr="00F20F04">
        <w:rPr>
          <w:rFonts w:ascii="Calibri" w:hAnsi="Calibri" w:cs="Calibri"/>
          <w:color w:val="7F7F7F" w:themeColor="text1" w:themeTint="80"/>
          <w:sz w:val="24"/>
          <w:szCs w:val="24"/>
        </w:rPr>
        <w:br/>
        <w:t>Je zajištěna kvalitní průběžná logopedická péče.</w:t>
      </w:r>
      <w:r w:rsidRPr="00F20F04">
        <w:rPr>
          <w:rFonts w:ascii="Calibri" w:hAnsi="Calibri" w:cs="Calibri"/>
          <w:color w:val="7F7F7F" w:themeColor="text1" w:themeTint="80"/>
          <w:sz w:val="24"/>
          <w:szCs w:val="24"/>
        </w:rPr>
        <w:br/>
        <w:t>Je zajištěna těsná spolupráce s odborníky a s rodiči dítěte.</w:t>
      </w:r>
      <w:r w:rsidRPr="00F20F04">
        <w:rPr>
          <w:rFonts w:ascii="Calibri" w:hAnsi="Calibri" w:cs="Calibri"/>
          <w:color w:val="7F7F7F" w:themeColor="text1" w:themeTint="80"/>
          <w:sz w:val="24"/>
          <w:szCs w:val="24"/>
        </w:rPr>
        <w:br/>
      </w:r>
      <w:r w:rsidRPr="00F20F04">
        <w:rPr>
          <w:rFonts w:ascii="Calibri" w:hAnsi="Calibri" w:cs="Calibri"/>
          <w:color w:val="7F7F7F" w:themeColor="text1" w:themeTint="80"/>
          <w:sz w:val="24"/>
          <w:szCs w:val="24"/>
        </w:rPr>
        <w:br/>
      </w:r>
      <w:r w:rsidRPr="00F20F04">
        <w:rPr>
          <w:rFonts w:ascii="Calibri" w:hAnsi="Calibri" w:cs="Calibri"/>
          <w:b/>
          <w:bCs/>
          <w:color w:val="7F7F7F" w:themeColor="text1" w:themeTint="80"/>
          <w:sz w:val="24"/>
          <w:szCs w:val="24"/>
        </w:rPr>
        <w:t>V oblasti zabezpečení výuky dětí s více vadami a autismem:</w:t>
      </w:r>
      <w:r w:rsidRPr="00F20F04">
        <w:rPr>
          <w:rFonts w:ascii="Calibri" w:hAnsi="Calibri" w:cs="Calibri"/>
          <w:color w:val="7F7F7F" w:themeColor="text1" w:themeTint="80"/>
          <w:sz w:val="24"/>
          <w:szCs w:val="24"/>
        </w:rPr>
        <w:br/>
        <w:t>Je zajištěna přítomnost asistenta.</w:t>
      </w:r>
      <w:r w:rsidRPr="00F20F04">
        <w:rPr>
          <w:rFonts w:ascii="Calibri" w:hAnsi="Calibri" w:cs="Calibri"/>
          <w:color w:val="7F7F7F" w:themeColor="text1" w:themeTint="80"/>
          <w:sz w:val="24"/>
          <w:szCs w:val="24"/>
        </w:rPr>
        <w:br/>
        <w:t>Je zajištěno osvojení specifických dovedností, zaměřených na sebeobsluhu.</w:t>
      </w:r>
      <w:r w:rsidRPr="00F20F04">
        <w:rPr>
          <w:rFonts w:ascii="Calibri" w:hAnsi="Calibri" w:cs="Calibri"/>
          <w:color w:val="7F7F7F" w:themeColor="text1" w:themeTint="80"/>
          <w:sz w:val="24"/>
          <w:szCs w:val="24"/>
        </w:rPr>
        <w:br/>
        <w:t>Jsou využívány vhodné kompenzační (technické a didaktické) pomůcky.</w:t>
      </w:r>
      <w:r w:rsidRPr="00F20F04">
        <w:rPr>
          <w:rFonts w:ascii="Calibri" w:hAnsi="Calibri" w:cs="Calibri"/>
          <w:color w:val="7F7F7F" w:themeColor="text1" w:themeTint="80"/>
          <w:sz w:val="24"/>
          <w:szCs w:val="24"/>
        </w:rPr>
        <w:br/>
        <w:t>Jsou zajištěny další podmínky podle druhu a stupně postižení.</w:t>
      </w:r>
      <w:r w:rsidRPr="00F20F04">
        <w:rPr>
          <w:rFonts w:ascii="Calibri" w:hAnsi="Calibri" w:cs="Calibri"/>
          <w:color w:val="7F7F7F" w:themeColor="text1" w:themeTint="80"/>
          <w:sz w:val="24"/>
          <w:szCs w:val="24"/>
        </w:rPr>
        <w:br/>
        <w:t>Počet dětí ve třídě je snížen.</w:t>
      </w:r>
      <w:r w:rsidRPr="00F20F04">
        <w:rPr>
          <w:rFonts w:ascii="Calibri" w:hAnsi="Calibri" w:cs="Calibri"/>
          <w:color w:val="7F7F7F" w:themeColor="text1" w:themeTint="80"/>
          <w:sz w:val="24"/>
          <w:szCs w:val="24"/>
        </w:rPr>
        <w:br/>
        <w:t>Vzdělávací prostředí je klidné a pro dítě podnětné.</w:t>
      </w:r>
    </w:p>
    <w:p w:rsidR="007A381C" w:rsidRDefault="007A381C">
      <w:pPr>
        <w:rPr>
          <w:rFonts w:ascii="Calibri" w:hAnsi="Calibri" w:cs="Calibri"/>
          <w:color w:val="7F7F7F" w:themeColor="text1" w:themeTint="80"/>
          <w:sz w:val="24"/>
          <w:szCs w:val="24"/>
        </w:rPr>
      </w:pPr>
      <w:r>
        <w:rPr>
          <w:rFonts w:ascii="Calibri" w:hAnsi="Calibri" w:cs="Calibri"/>
          <w:color w:val="7F7F7F" w:themeColor="text1" w:themeTint="80"/>
          <w:sz w:val="24"/>
          <w:szCs w:val="24"/>
        </w:rPr>
        <w:br w:type="page"/>
      </w:r>
    </w:p>
    <w:p w:rsidR="007A381C" w:rsidRPr="007A381C" w:rsidRDefault="007A381C" w:rsidP="007A381C">
      <w:pPr>
        <w:rPr>
          <w:b/>
          <w:color w:val="808080" w:themeColor="background1" w:themeShade="80"/>
          <w:sz w:val="24"/>
          <w:szCs w:val="24"/>
        </w:rPr>
      </w:pPr>
      <w:r w:rsidRPr="007A381C">
        <w:rPr>
          <w:b/>
          <w:color w:val="808080" w:themeColor="background1" w:themeShade="80"/>
          <w:sz w:val="24"/>
          <w:szCs w:val="24"/>
        </w:rPr>
        <w:lastRenderedPageBreak/>
        <w:t>3.13.1. Jazyková příprava dětí s nedostatečnou znalostí českého jazyka.</w:t>
      </w:r>
    </w:p>
    <w:p w:rsidR="007A381C" w:rsidRPr="007A381C" w:rsidRDefault="007A381C" w:rsidP="007A381C">
      <w:pPr>
        <w:rPr>
          <w:color w:val="808080" w:themeColor="background1" w:themeShade="80"/>
          <w:sz w:val="24"/>
          <w:szCs w:val="24"/>
        </w:rPr>
      </w:pPr>
      <w:r w:rsidRPr="007A381C">
        <w:rPr>
          <w:b/>
          <w:color w:val="808080" w:themeColor="background1" w:themeShade="80"/>
          <w:sz w:val="24"/>
          <w:szCs w:val="24"/>
        </w:rPr>
        <w:t>Zdůvodnění:</w:t>
      </w:r>
      <w:r w:rsidRPr="007A381C">
        <w:rPr>
          <w:color w:val="808080" w:themeColor="background1" w:themeShade="80"/>
          <w:sz w:val="24"/>
          <w:szCs w:val="24"/>
        </w:rPr>
        <w:t xml:space="preserve"> Děti-cizinci a děti, které pocházejí z jiného jazykového a kulturního prostředí, jejichž rodiče sami neovládají český jazyk na úrovni rodilého mluvčího, potřebují podporu učitele mateřské školy při osvojování českého jazyka od samotného nástupu do mateřské školy. </w:t>
      </w:r>
    </w:p>
    <w:p w:rsidR="007A381C" w:rsidRPr="007A381C" w:rsidRDefault="007A381C" w:rsidP="007A381C">
      <w:pPr>
        <w:rPr>
          <w:color w:val="808080" w:themeColor="background1" w:themeShade="80"/>
          <w:sz w:val="24"/>
          <w:szCs w:val="24"/>
        </w:rPr>
      </w:pPr>
      <w:r w:rsidRPr="007A381C">
        <w:rPr>
          <w:b/>
          <w:color w:val="808080" w:themeColor="background1" w:themeShade="80"/>
          <w:sz w:val="24"/>
          <w:szCs w:val="24"/>
        </w:rPr>
        <w:t>Cílem</w:t>
      </w:r>
      <w:r w:rsidRPr="007A381C">
        <w:rPr>
          <w:color w:val="808080" w:themeColor="background1" w:themeShade="80"/>
          <w:sz w:val="24"/>
          <w:szCs w:val="24"/>
        </w:rPr>
        <w:t xml:space="preserve"> této jazykové přípravy je </w:t>
      </w:r>
    </w:p>
    <w:p w:rsidR="007A381C" w:rsidRPr="007A381C" w:rsidRDefault="007A381C" w:rsidP="007A381C">
      <w:pPr>
        <w:pStyle w:val="Odstavecseseznamem"/>
        <w:numPr>
          <w:ilvl w:val="0"/>
          <w:numId w:val="51"/>
        </w:numPr>
        <w:rPr>
          <w:color w:val="808080" w:themeColor="background1" w:themeShade="80"/>
          <w:sz w:val="24"/>
          <w:szCs w:val="24"/>
        </w:rPr>
      </w:pPr>
      <w:r w:rsidRPr="007A381C">
        <w:rPr>
          <w:color w:val="808080" w:themeColor="background1" w:themeShade="80"/>
          <w:sz w:val="24"/>
          <w:szCs w:val="24"/>
        </w:rPr>
        <w:t>zajištění plynulého přechodu do základního vzdělávání</w:t>
      </w:r>
    </w:p>
    <w:p w:rsidR="007A381C" w:rsidRPr="007A381C" w:rsidRDefault="007A381C" w:rsidP="007A381C">
      <w:pPr>
        <w:pStyle w:val="Odstavecseseznamem"/>
        <w:numPr>
          <w:ilvl w:val="0"/>
          <w:numId w:val="51"/>
        </w:numPr>
        <w:rPr>
          <w:color w:val="808080" w:themeColor="background1" w:themeShade="80"/>
          <w:sz w:val="24"/>
          <w:szCs w:val="24"/>
        </w:rPr>
      </w:pPr>
      <w:r w:rsidRPr="007A381C">
        <w:rPr>
          <w:color w:val="808080" w:themeColor="background1" w:themeShade="80"/>
          <w:sz w:val="24"/>
          <w:szCs w:val="24"/>
        </w:rPr>
        <w:t>získání takové jazykové a sociokulturní kompetence v českém jazyce, které jim umožní se zapojit do výuky a dosáhnout školního úspěchu</w:t>
      </w:r>
    </w:p>
    <w:p w:rsidR="007A381C" w:rsidRPr="007A381C" w:rsidRDefault="007A381C" w:rsidP="007A381C">
      <w:pPr>
        <w:pStyle w:val="Odstavecseseznamem"/>
        <w:numPr>
          <w:ilvl w:val="0"/>
          <w:numId w:val="51"/>
        </w:numPr>
        <w:rPr>
          <w:color w:val="808080" w:themeColor="background1" w:themeShade="80"/>
          <w:sz w:val="24"/>
          <w:szCs w:val="24"/>
        </w:rPr>
      </w:pPr>
      <w:r w:rsidRPr="007A381C">
        <w:rPr>
          <w:color w:val="808080" w:themeColor="background1" w:themeShade="80"/>
          <w:sz w:val="24"/>
          <w:szCs w:val="24"/>
        </w:rPr>
        <w:t>rozvoj slovní zásoby a větných konstrukcí</w:t>
      </w:r>
    </w:p>
    <w:p w:rsidR="007A381C" w:rsidRPr="007A381C" w:rsidRDefault="007A381C" w:rsidP="007A381C">
      <w:pPr>
        <w:pStyle w:val="Odstavecseseznamem"/>
        <w:numPr>
          <w:ilvl w:val="0"/>
          <w:numId w:val="51"/>
        </w:numPr>
        <w:rPr>
          <w:color w:val="808080" w:themeColor="background1" w:themeShade="80"/>
          <w:sz w:val="24"/>
          <w:szCs w:val="24"/>
        </w:rPr>
      </w:pPr>
      <w:r w:rsidRPr="007A381C">
        <w:rPr>
          <w:color w:val="808080" w:themeColor="background1" w:themeShade="80"/>
          <w:sz w:val="24"/>
          <w:szCs w:val="24"/>
        </w:rPr>
        <w:t>poslech a mluvení, rozvoj sociokulturních kompetencí</w:t>
      </w:r>
    </w:p>
    <w:p w:rsidR="007A381C" w:rsidRPr="007A381C" w:rsidRDefault="007A381C" w:rsidP="007A381C">
      <w:pPr>
        <w:rPr>
          <w:color w:val="808080" w:themeColor="background1" w:themeShade="80"/>
          <w:sz w:val="24"/>
          <w:szCs w:val="24"/>
        </w:rPr>
      </w:pPr>
      <w:r w:rsidRPr="007A381C">
        <w:rPr>
          <w:b/>
          <w:color w:val="808080" w:themeColor="background1" w:themeShade="80"/>
          <w:sz w:val="24"/>
          <w:szCs w:val="24"/>
          <w:u w:val="single"/>
        </w:rPr>
        <w:t>Podmínky a prostředky při práci s celou třídou</w:t>
      </w:r>
      <w:r w:rsidRPr="007A381C">
        <w:rPr>
          <w:color w:val="808080" w:themeColor="background1" w:themeShade="80"/>
          <w:sz w:val="24"/>
          <w:szCs w:val="24"/>
        </w:rPr>
        <w:t>, ve které nacházejí i děti, které se český jazyk učí jako druhý jazyk:</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didaktické postupy umožňující cílenou podporu osvojování českého jazyka – jazykové hry v rámci probíhajících témat</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postup od nejbližšího ke vzdálenějšímu</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práce v menších skupinách nebo individuálně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vhodná vizualizace např. režimu, činností, míst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komplexní péče (podpora logopeda, speciálního pedagoga, asistenta pedagoga, spolupráce s rodinou)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správný mluvní vzor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rozvoj slovní zásoby (pasivní i aktivní), práce s obrázky podle tematických celků – vytváření slovníku, sešitu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podpora mluvního apetitu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rytmizační cvičení – rytmizace podle obrázků, 1–3slabičná slova, drobné hříčky, říkadla, hra na nástroje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zpívání – jednoduché popěvky, doplňování textu, melodizace jedno- až tříslabičných slov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práce s knihou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rozvoj smyslového vnímání – zraková a sluchová percepce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rozvoj orientace v čase a prostoru – na sobě, na druhých, v prostoru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rozvoj paměti, pozornosti a myšlení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střídání činností (na začátku často zařazovat činnosti, které nejsou závislé na jazyku: hudební, pohybové, výtvarné) </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práce s piktogramy</w:t>
      </w:r>
    </w:p>
    <w:p w:rsidR="007A381C" w:rsidRPr="007A381C" w:rsidRDefault="007A381C" w:rsidP="007A381C">
      <w:pPr>
        <w:rPr>
          <w:color w:val="808080" w:themeColor="background1" w:themeShade="80"/>
          <w:sz w:val="24"/>
          <w:szCs w:val="24"/>
        </w:rPr>
      </w:pPr>
    </w:p>
    <w:p w:rsidR="007A381C" w:rsidRPr="007A381C" w:rsidRDefault="007A381C" w:rsidP="007A381C">
      <w:pPr>
        <w:rPr>
          <w:color w:val="808080" w:themeColor="background1" w:themeShade="80"/>
          <w:sz w:val="24"/>
          <w:szCs w:val="24"/>
        </w:rPr>
      </w:pPr>
      <w:r w:rsidRPr="007A381C">
        <w:rPr>
          <w:color w:val="808080" w:themeColor="background1" w:themeShade="80"/>
          <w:sz w:val="24"/>
          <w:szCs w:val="24"/>
        </w:rPr>
        <w:t>Pedagog:</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hovoří pomalu a zřetelně; stojí čelem k dítěti</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k hovoru využívá témata, která jsou dítěti známá a blízká;</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lastRenderedPageBreak/>
        <w:t>užívá ustálené jednoduché instrukce a slovní spojení, instrukce sděluje posloupně po</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jedné;</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klade jednoduché otázky, dává dostatek času na odpověď;</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při použití jazykových prostředků současně napomáhá dítěti k porozumění</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využíváním neverbálních prostředků (gesta, mimika), pokud je to možné, řeč opírá o</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vizuální oporu (obrázky, předměty);</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srozumitelně a vstřícně seznamuje dítě s uspořádáním dne a nastavenými pravidly,</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používá k tomu dostupnou oporu včetně spolupráce s ostatními dětmi;</w:t>
      </w:r>
    </w:p>
    <w:p w:rsidR="007A381C" w:rsidRPr="007A381C" w:rsidRDefault="007A381C" w:rsidP="007A381C">
      <w:pPr>
        <w:pStyle w:val="Odstavecseseznamem"/>
        <w:numPr>
          <w:ilvl w:val="0"/>
          <w:numId w:val="53"/>
        </w:numPr>
        <w:rPr>
          <w:color w:val="808080" w:themeColor="background1" w:themeShade="80"/>
          <w:sz w:val="24"/>
          <w:szCs w:val="24"/>
        </w:rPr>
      </w:pPr>
      <w:r w:rsidRPr="007A381C">
        <w:rPr>
          <w:color w:val="808080" w:themeColor="background1" w:themeShade="80"/>
          <w:sz w:val="24"/>
          <w:szCs w:val="24"/>
        </w:rPr>
        <w:t>seznamuje dítě se základy české kultury a společnosti, života v obci, a to v běžných</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situacích, které se dítěte a jeho života bezprostředně dotýkají.</w:t>
      </w:r>
    </w:p>
    <w:p w:rsidR="007A381C" w:rsidRPr="007A381C" w:rsidRDefault="007A381C" w:rsidP="007A381C">
      <w:pPr>
        <w:rPr>
          <w:b/>
          <w:color w:val="808080" w:themeColor="background1" w:themeShade="80"/>
          <w:sz w:val="24"/>
          <w:szCs w:val="24"/>
        </w:rPr>
      </w:pPr>
      <w:r w:rsidRPr="007A381C">
        <w:rPr>
          <w:b/>
          <w:color w:val="808080" w:themeColor="background1" w:themeShade="80"/>
          <w:sz w:val="24"/>
          <w:szCs w:val="24"/>
          <w:u w:val="single"/>
        </w:rPr>
        <w:t xml:space="preserve">Podmínky při práci se skupinou </w:t>
      </w:r>
      <w:r w:rsidRPr="007A381C">
        <w:rPr>
          <w:color w:val="808080" w:themeColor="background1" w:themeShade="80"/>
          <w:sz w:val="24"/>
          <w:szCs w:val="24"/>
        </w:rPr>
        <w:t>kde jsou alespoň 4 cizinci v povinném předškolním vzdělávání:</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2-5 bloků v průběhu týdne</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Snížený počet dětí – max. 6</w:t>
      </w:r>
    </w:p>
    <w:p w:rsidR="007A381C" w:rsidRPr="007A381C" w:rsidRDefault="007A381C" w:rsidP="007A381C">
      <w:pPr>
        <w:pStyle w:val="Odstavecseseznamem"/>
        <w:numPr>
          <w:ilvl w:val="0"/>
          <w:numId w:val="52"/>
        </w:numPr>
        <w:rPr>
          <w:color w:val="808080" w:themeColor="background1" w:themeShade="80"/>
          <w:sz w:val="24"/>
          <w:szCs w:val="24"/>
        </w:rPr>
      </w:pPr>
      <w:r w:rsidRPr="007A381C">
        <w:rPr>
          <w:color w:val="808080" w:themeColor="background1" w:themeShade="80"/>
          <w:sz w:val="24"/>
          <w:szCs w:val="24"/>
        </w:rPr>
        <w:t xml:space="preserve">V případě potřeby je možno poskytovat jazykovou podporu i dětem </w:t>
      </w:r>
      <w:proofErr w:type="spellStart"/>
      <w:r w:rsidRPr="007A381C">
        <w:rPr>
          <w:color w:val="808080" w:themeColor="background1" w:themeShade="80"/>
          <w:sz w:val="24"/>
          <w:szCs w:val="24"/>
        </w:rPr>
        <w:t>necizincům</w:t>
      </w:r>
      <w:proofErr w:type="spellEnd"/>
      <w:r w:rsidRPr="007A381C">
        <w:rPr>
          <w:color w:val="808080" w:themeColor="background1" w:themeShade="80"/>
          <w:sz w:val="24"/>
          <w:szCs w:val="24"/>
        </w:rPr>
        <w:t xml:space="preserve"> v povinném</w:t>
      </w:r>
    </w:p>
    <w:p w:rsidR="007A381C" w:rsidRPr="007A381C" w:rsidRDefault="007A381C" w:rsidP="007A381C">
      <w:pPr>
        <w:pStyle w:val="Odstavecseseznamem"/>
        <w:rPr>
          <w:color w:val="808080" w:themeColor="background1" w:themeShade="80"/>
          <w:sz w:val="24"/>
          <w:szCs w:val="24"/>
        </w:rPr>
      </w:pPr>
      <w:r w:rsidRPr="007A381C">
        <w:rPr>
          <w:color w:val="808080" w:themeColor="background1" w:themeShade="80"/>
          <w:sz w:val="24"/>
          <w:szCs w:val="24"/>
        </w:rPr>
        <w:t>předškolním vzdělávání, pokud to není na újmu kvality jazykové přípravy.</w:t>
      </w:r>
    </w:p>
    <w:p w:rsidR="007A381C" w:rsidRPr="007A381C" w:rsidRDefault="007A381C" w:rsidP="007A381C">
      <w:pPr>
        <w:rPr>
          <w:color w:val="808080" w:themeColor="background1" w:themeShade="80"/>
          <w:sz w:val="24"/>
          <w:szCs w:val="24"/>
        </w:rPr>
      </w:pPr>
      <w:r w:rsidRPr="007A381C">
        <w:rPr>
          <w:b/>
          <w:color w:val="808080" w:themeColor="background1" w:themeShade="80"/>
          <w:sz w:val="24"/>
          <w:szCs w:val="24"/>
          <w:u w:val="single"/>
        </w:rPr>
        <w:t>Pořadí témat</w:t>
      </w:r>
      <w:r w:rsidRPr="007A381C">
        <w:rPr>
          <w:color w:val="808080" w:themeColor="background1" w:themeShade="80"/>
          <w:sz w:val="24"/>
          <w:szCs w:val="24"/>
        </w:rPr>
        <w:t xml:space="preserve"> je zvolené s ohledem na to, jaké komunikační situace si dítě potřebuje osvojit nejdříve, aby se mohlo plně integrovat do mateřské školy. Pořadí témat je možné i vhodné přizpůsobovat aktuální potřebě dětí a celé skupiny s ohledem na </w:t>
      </w:r>
      <w:proofErr w:type="spellStart"/>
      <w:r w:rsidRPr="007A381C">
        <w:rPr>
          <w:color w:val="808080" w:themeColor="background1" w:themeShade="80"/>
          <w:sz w:val="24"/>
          <w:szCs w:val="24"/>
        </w:rPr>
        <w:t>tématické</w:t>
      </w:r>
      <w:proofErr w:type="spellEnd"/>
      <w:r w:rsidRPr="007A381C">
        <w:rPr>
          <w:color w:val="808080" w:themeColor="background1" w:themeShade="80"/>
          <w:sz w:val="24"/>
          <w:szCs w:val="24"/>
        </w:rPr>
        <w:t xml:space="preserve"> celky, které probírá celá třída.</w:t>
      </w:r>
    </w:p>
    <w:p w:rsidR="007A381C" w:rsidRPr="007A381C" w:rsidRDefault="007A381C" w:rsidP="007A381C">
      <w:pPr>
        <w:rPr>
          <w:b/>
          <w:color w:val="808080" w:themeColor="background1" w:themeShade="80"/>
          <w:sz w:val="24"/>
          <w:szCs w:val="24"/>
          <w:u w:val="single"/>
        </w:rPr>
      </w:pPr>
      <w:r w:rsidRPr="007A381C">
        <w:rPr>
          <w:b/>
          <w:color w:val="808080" w:themeColor="background1" w:themeShade="80"/>
          <w:sz w:val="24"/>
          <w:szCs w:val="24"/>
          <w:u w:val="single"/>
        </w:rPr>
        <w:t>Podpůrný materiál:</w:t>
      </w:r>
    </w:p>
    <w:p w:rsidR="007A381C" w:rsidRPr="007A381C" w:rsidRDefault="007A381C" w:rsidP="007A381C">
      <w:pPr>
        <w:rPr>
          <w:color w:val="808080" w:themeColor="background1" w:themeShade="80"/>
          <w:sz w:val="24"/>
          <w:szCs w:val="24"/>
        </w:rPr>
      </w:pPr>
      <w:r w:rsidRPr="007A381C">
        <w:rPr>
          <w:i/>
          <w:color w:val="808080" w:themeColor="background1" w:themeShade="80"/>
          <w:sz w:val="24"/>
          <w:szCs w:val="24"/>
        </w:rPr>
        <w:t>„Kurikulum češtiny jako druhého jazyka pro povinné předškolní vzdělávání“,</w:t>
      </w:r>
      <w:r w:rsidRPr="007A381C">
        <w:rPr>
          <w:color w:val="808080" w:themeColor="background1" w:themeShade="80"/>
          <w:sz w:val="24"/>
          <w:szCs w:val="24"/>
        </w:rPr>
        <w:t xml:space="preserve"> který lze využívat</w:t>
      </w:r>
    </w:p>
    <w:p w:rsidR="007A381C" w:rsidRPr="007A381C" w:rsidRDefault="007A381C" w:rsidP="007A381C">
      <w:pPr>
        <w:rPr>
          <w:color w:val="808080" w:themeColor="background1" w:themeShade="80"/>
          <w:sz w:val="24"/>
          <w:szCs w:val="24"/>
        </w:rPr>
      </w:pPr>
      <w:r w:rsidRPr="007A381C">
        <w:rPr>
          <w:color w:val="808080" w:themeColor="background1" w:themeShade="80"/>
          <w:sz w:val="24"/>
          <w:szCs w:val="24"/>
        </w:rPr>
        <w:t>při individualizované práci s dětmi s nedostatečnou znalostí českého jazyka již od nástupu do</w:t>
      </w:r>
    </w:p>
    <w:p w:rsidR="007A381C" w:rsidRPr="007A381C" w:rsidRDefault="007A381C" w:rsidP="007A381C">
      <w:pPr>
        <w:rPr>
          <w:color w:val="808080" w:themeColor="background1" w:themeShade="80"/>
          <w:sz w:val="24"/>
          <w:szCs w:val="24"/>
        </w:rPr>
      </w:pPr>
      <w:r w:rsidRPr="007A381C">
        <w:rPr>
          <w:color w:val="808080" w:themeColor="background1" w:themeShade="80"/>
          <w:sz w:val="24"/>
          <w:szCs w:val="24"/>
        </w:rPr>
        <w:t>mateřské školy.</w:t>
      </w:r>
    </w:p>
    <w:p w:rsidR="00FE66C7" w:rsidRPr="007A381C" w:rsidRDefault="00FE66C7">
      <w:pPr>
        <w:rPr>
          <w:rFonts w:ascii="Calibri" w:hAnsi="Calibri" w:cs="Calibri"/>
          <w:color w:val="808080" w:themeColor="background1" w:themeShade="80"/>
          <w:sz w:val="24"/>
          <w:szCs w:val="24"/>
        </w:rPr>
      </w:pPr>
    </w:p>
    <w:p w:rsidR="00FE66C7" w:rsidRPr="00F20F04" w:rsidRDefault="00FE66C7" w:rsidP="00E834A4">
      <w:pPr>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br w:type="page"/>
      </w:r>
      <w:r w:rsidR="005A3C21" w:rsidRPr="00F20F04">
        <w:rPr>
          <w:rFonts w:ascii="Calibri" w:hAnsi="Calibri" w:cs="Calibri"/>
          <w:b/>
          <w:color w:val="7F7F7F" w:themeColor="text1" w:themeTint="80"/>
          <w:sz w:val="24"/>
          <w:szCs w:val="24"/>
          <w:u w:val="single"/>
        </w:rPr>
        <w:lastRenderedPageBreak/>
        <w:t>3.14</w:t>
      </w:r>
      <w:r w:rsidR="004747A3" w:rsidRPr="00F20F04">
        <w:rPr>
          <w:rFonts w:ascii="Calibri" w:hAnsi="Calibri" w:cs="Calibri"/>
          <w:b/>
          <w:color w:val="7F7F7F" w:themeColor="text1" w:themeTint="80"/>
          <w:sz w:val="24"/>
          <w:szCs w:val="24"/>
          <w:u w:val="single"/>
        </w:rPr>
        <w:t>. Podmínky vzdělávání</w:t>
      </w:r>
      <w:r w:rsidRPr="00F20F04">
        <w:rPr>
          <w:rFonts w:ascii="Calibri" w:hAnsi="Calibri" w:cs="Calibri"/>
          <w:b/>
          <w:color w:val="7F7F7F" w:themeColor="text1" w:themeTint="80"/>
          <w:sz w:val="24"/>
          <w:szCs w:val="24"/>
          <w:u w:val="single"/>
        </w:rPr>
        <w:t xml:space="preserve"> dětí mimořádně nadaných</w:t>
      </w:r>
    </w:p>
    <w:p w:rsidR="00E8715C" w:rsidRPr="00F20F04" w:rsidRDefault="00E8715C">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Učitel:</w:t>
      </w:r>
    </w:p>
    <w:p w:rsidR="00561D5A" w:rsidRPr="00F20F04" w:rsidRDefault="00FE66C7">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Spolupracuje se školskými poradenskými zařízeními.</w:t>
      </w:r>
      <w:r w:rsidRPr="00F20F04">
        <w:rPr>
          <w:rFonts w:ascii="Calibri" w:hAnsi="Calibri" w:cs="Calibri"/>
          <w:color w:val="7F7F7F" w:themeColor="text1" w:themeTint="80"/>
          <w:sz w:val="24"/>
          <w:szCs w:val="24"/>
        </w:rPr>
        <w:br/>
        <w:t>Zadává specifické úkoly dítěti.</w:t>
      </w:r>
      <w:r w:rsidRPr="00F20F04">
        <w:rPr>
          <w:rFonts w:ascii="Calibri" w:hAnsi="Calibri" w:cs="Calibri"/>
          <w:color w:val="7F7F7F" w:themeColor="text1" w:themeTint="80"/>
          <w:sz w:val="24"/>
          <w:szCs w:val="24"/>
        </w:rPr>
        <w:br/>
        <w:t>Zajišťuje didaktické pomůcky.</w:t>
      </w:r>
      <w:r w:rsidRPr="00F20F04">
        <w:rPr>
          <w:rFonts w:ascii="Calibri" w:hAnsi="Calibri" w:cs="Calibri"/>
          <w:color w:val="7F7F7F" w:themeColor="text1" w:themeTint="80"/>
          <w:sz w:val="24"/>
          <w:szCs w:val="24"/>
        </w:rPr>
        <w:br/>
        <w:t>Zajišťuje doplnění a prohloubení vzdělávací nabídky.</w:t>
      </w:r>
      <w:r w:rsidRPr="00F20F04">
        <w:rPr>
          <w:rFonts w:ascii="Calibri" w:hAnsi="Calibri" w:cs="Calibri"/>
          <w:color w:val="7F7F7F" w:themeColor="text1" w:themeTint="80"/>
          <w:sz w:val="24"/>
          <w:szCs w:val="24"/>
        </w:rPr>
        <w:br/>
        <w:t>Nabízí aktivity podle zájmu a mimořádných schopností či mimořádného nadání dítěte.</w:t>
      </w:r>
    </w:p>
    <w:p w:rsidR="00561D5A" w:rsidRPr="00F20F04" w:rsidRDefault="00561D5A">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FE66C7" w:rsidRPr="00E834A4" w:rsidRDefault="005A3C21" w:rsidP="00E834A4">
      <w:pPr>
        <w:rPr>
          <w:rFonts w:ascii="Calibri" w:hAnsi="Calibri" w:cs="Calibri"/>
          <w:b/>
          <w:color w:val="7F7F7F" w:themeColor="text1" w:themeTint="80"/>
          <w:sz w:val="24"/>
          <w:szCs w:val="24"/>
          <w:u w:val="single"/>
        </w:rPr>
      </w:pPr>
      <w:r w:rsidRPr="00E834A4">
        <w:rPr>
          <w:rFonts w:ascii="Calibri" w:hAnsi="Calibri" w:cs="Calibri"/>
          <w:b/>
          <w:color w:val="7F7F7F" w:themeColor="text1" w:themeTint="80"/>
          <w:sz w:val="24"/>
          <w:szCs w:val="24"/>
          <w:u w:val="single"/>
        </w:rPr>
        <w:lastRenderedPageBreak/>
        <w:t>3.15</w:t>
      </w:r>
      <w:r w:rsidR="00AA06D3" w:rsidRPr="00E834A4">
        <w:rPr>
          <w:rFonts w:ascii="Calibri" w:hAnsi="Calibri" w:cs="Calibri"/>
          <w:b/>
          <w:color w:val="7F7F7F" w:themeColor="text1" w:themeTint="80"/>
          <w:sz w:val="24"/>
          <w:szCs w:val="24"/>
          <w:u w:val="single"/>
        </w:rPr>
        <w:t xml:space="preserve">. </w:t>
      </w:r>
      <w:r w:rsidR="00561D5A" w:rsidRPr="00E834A4">
        <w:rPr>
          <w:rFonts w:ascii="Calibri" w:hAnsi="Calibri" w:cs="Calibri"/>
          <w:b/>
          <w:color w:val="7F7F7F" w:themeColor="text1" w:themeTint="80"/>
          <w:sz w:val="24"/>
          <w:szCs w:val="24"/>
          <w:u w:val="single"/>
        </w:rPr>
        <w:t>Podmínky vzdělávání dětí od 2 do 3 let</w:t>
      </w:r>
    </w:p>
    <w:p w:rsidR="00E8479C" w:rsidRPr="00F20F04" w:rsidRDefault="00E8479C" w:rsidP="00B76FFC">
      <w:pPr>
        <w:pStyle w:val="Bezmeze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 xml:space="preserve">respektujeme </w:t>
      </w:r>
      <w:r w:rsidR="006E636F" w:rsidRPr="00F20F04">
        <w:rPr>
          <w:rFonts w:ascii="Calibri" w:hAnsi="Calibri" w:cs="Calibri"/>
          <w:color w:val="7F7F7F" w:themeColor="text1" w:themeTint="80"/>
          <w:sz w:val="24"/>
          <w:szCs w:val="24"/>
        </w:rPr>
        <w:t>specifika, související s dosahovanou úrovní ve</w:t>
      </w:r>
      <w:r w:rsidRPr="00F20F04">
        <w:rPr>
          <w:rFonts w:ascii="Calibri" w:hAnsi="Calibri" w:cs="Calibri"/>
          <w:color w:val="7F7F7F" w:themeColor="text1" w:themeTint="80"/>
          <w:sz w:val="24"/>
          <w:szCs w:val="24"/>
        </w:rPr>
        <w:t xml:space="preserve"> všech oblastech vývoje dítěte</w:t>
      </w:r>
      <w:r w:rsidR="00B37166" w:rsidRPr="00F20F04">
        <w:rPr>
          <w:rFonts w:ascii="Calibri" w:hAnsi="Calibri" w:cs="Calibri"/>
          <w:color w:val="7F7F7F" w:themeColor="text1" w:themeTint="80"/>
          <w:sz w:val="24"/>
          <w:szCs w:val="24"/>
        </w:rPr>
        <w:t>:</w:t>
      </w:r>
    </w:p>
    <w:p w:rsidR="00E8479C" w:rsidRPr="00F20F04" w:rsidRDefault="00E8479C"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velká touha po poznání, experimentování, objevování</w:t>
      </w:r>
    </w:p>
    <w:p w:rsidR="00E8479C" w:rsidRPr="00F20F04" w:rsidRDefault="00E8479C"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p</w:t>
      </w:r>
      <w:r w:rsidR="006E636F" w:rsidRPr="00F20F04">
        <w:rPr>
          <w:rFonts w:ascii="Calibri" w:hAnsi="Calibri" w:cs="Calibri"/>
          <w:color w:val="7F7F7F" w:themeColor="text1" w:themeTint="80"/>
          <w:sz w:val="24"/>
          <w:szCs w:val="24"/>
        </w:rPr>
        <w:t>oznává</w:t>
      </w:r>
      <w:r w:rsidRPr="00F20F04">
        <w:rPr>
          <w:rFonts w:ascii="Calibri" w:hAnsi="Calibri" w:cs="Calibri"/>
          <w:color w:val="7F7F7F" w:themeColor="text1" w:themeTint="80"/>
          <w:sz w:val="24"/>
          <w:szCs w:val="24"/>
        </w:rPr>
        <w:t>ní všemi smysly</w:t>
      </w:r>
    </w:p>
    <w:p w:rsidR="00B37166" w:rsidRPr="00F20F04" w:rsidRDefault="00E8479C"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vymezování </w:t>
      </w:r>
      <w:r w:rsidR="00B37166" w:rsidRPr="00F20F04">
        <w:rPr>
          <w:rFonts w:ascii="Calibri" w:hAnsi="Calibri" w:cs="Calibri"/>
          <w:color w:val="7F7F7F" w:themeColor="text1" w:themeTint="80"/>
          <w:sz w:val="24"/>
          <w:szCs w:val="24"/>
        </w:rPr>
        <w:t>se vůči ostatním</w:t>
      </w:r>
      <w:r w:rsidR="00350907" w:rsidRPr="00F20F04">
        <w:rPr>
          <w:rFonts w:ascii="Calibri" w:hAnsi="Calibri" w:cs="Calibri"/>
          <w:color w:val="7F7F7F" w:themeColor="text1" w:themeTint="80"/>
          <w:sz w:val="24"/>
          <w:szCs w:val="24"/>
        </w:rPr>
        <w:t xml:space="preserve"> </w:t>
      </w:r>
    </w:p>
    <w:p w:rsidR="00B37166" w:rsidRPr="00F20F04" w:rsidRDefault="00B37166"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osamostatňování se</w:t>
      </w:r>
    </w:p>
    <w:p w:rsidR="002C7FE9" w:rsidRPr="00F20F04" w:rsidRDefault="002C7FE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B37166" w:rsidRPr="00F20F04">
        <w:rPr>
          <w:rFonts w:ascii="Calibri" w:hAnsi="Calibri" w:cs="Calibri"/>
          <w:color w:val="7F7F7F" w:themeColor="text1" w:themeTint="80"/>
          <w:sz w:val="24"/>
          <w:szCs w:val="24"/>
        </w:rPr>
        <w:t>egocentrismus</w:t>
      </w:r>
    </w:p>
    <w:p w:rsidR="002C7FE9" w:rsidRPr="00F20F04" w:rsidRDefault="002C7FE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proofErr w:type="spellStart"/>
      <w:r w:rsidRPr="00F20F04">
        <w:rPr>
          <w:rFonts w:ascii="Calibri" w:hAnsi="Calibri" w:cs="Calibri"/>
          <w:color w:val="7F7F7F" w:themeColor="text1" w:themeTint="80"/>
          <w:sz w:val="24"/>
          <w:szCs w:val="24"/>
        </w:rPr>
        <w:t>neorientaci</w:t>
      </w:r>
      <w:proofErr w:type="spellEnd"/>
      <w:r w:rsidR="006E636F" w:rsidRPr="00F20F04">
        <w:rPr>
          <w:rFonts w:ascii="Calibri" w:hAnsi="Calibri" w:cs="Calibri"/>
          <w:color w:val="7F7F7F" w:themeColor="text1" w:themeTint="80"/>
          <w:sz w:val="24"/>
          <w:szCs w:val="24"/>
        </w:rPr>
        <w:t xml:space="preserve"> v prost</w:t>
      </w:r>
      <w:r w:rsidRPr="00F20F04">
        <w:rPr>
          <w:rFonts w:ascii="Calibri" w:hAnsi="Calibri" w:cs="Calibri"/>
          <w:color w:val="7F7F7F" w:themeColor="text1" w:themeTint="80"/>
          <w:sz w:val="24"/>
          <w:szCs w:val="24"/>
        </w:rPr>
        <w:t>oru a čase, prožívání přítomnosti a situací, které ji naplňují</w:t>
      </w:r>
    </w:p>
    <w:p w:rsidR="002C7FE9" w:rsidRPr="00F20F04" w:rsidRDefault="002C7FE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menší obratnost v</w:t>
      </w:r>
      <w:r w:rsidR="006E636F" w:rsidRPr="00F20F04">
        <w:rPr>
          <w:rFonts w:ascii="Calibri" w:hAnsi="Calibri" w:cs="Calibri"/>
          <w:color w:val="7F7F7F" w:themeColor="text1" w:themeTint="80"/>
          <w:sz w:val="24"/>
          <w:szCs w:val="24"/>
        </w:rPr>
        <w:t xml:space="preserve"> pohybo</w:t>
      </w:r>
      <w:r w:rsidRPr="00F20F04">
        <w:rPr>
          <w:rFonts w:ascii="Calibri" w:hAnsi="Calibri" w:cs="Calibri"/>
          <w:color w:val="7F7F7F" w:themeColor="text1" w:themeTint="80"/>
          <w:sz w:val="24"/>
          <w:szCs w:val="24"/>
        </w:rPr>
        <w:t xml:space="preserve">vých aktivitách </w:t>
      </w:r>
    </w:p>
    <w:p w:rsidR="002C7FE9" w:rsidRPr="00F20F04" w:rsidRDefault="002C7FE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méně zkušeností</w:t>
      </w:r>
    </w:p>
    <w:p w:rsidR="00350907" w:rsidRPr="00F20F04" w:rsidRDefault="002C7FE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velké r</w:t>
      </w:r>
      <w:r w:rsidR="006E636F" w:rsidRPr="00F20F04">
        <w:rPr>
          <w:rFonts w:ascii="Calibri" w:hAnsi="Calibri" w:cs="Calibri"/>
          <w:color w:val="7F7F7F" w:themeColor="text1" w:themeTint="80"/>
          <w:sz w:val="24"/>
          <w:szCs w:val="24"/>
        </w:rPr>
        <w:t>ozdíly v jednotlivých oblastech vývoje dětí</w:t>
      </w:r>
      <w:r w:rsidRPr="00F20F04">
        <w:rPr>
          <w:rFonts w:ascii="Calibri" w:hAnsi="Calibri" w:cs="Calibri"/>
          <w:color w:val="7F7F7F" w:themeColor="text1" w:themeTint="80"/>
          <w:sz w:val="24"/>
          <w:szCs w:val="24"/>
        </w:rPr>
        <w:t xml:space="preserve"> tohoto věku </w:t>
      </w:r>
      <w:r w:rsidR="00350907" w:rsidRPr="00F20F04">
        <w:rPr>
          <w:rFonts w:ascii="Calibri" w:hAnsi="Calibri" w:cs="Calibri"/>
          <w:color w:val="7F7F7F" w:themeColor="text1" w:themeTint="80"/>
          <w:sz w:val="24"/>
          <w:szCs w:val="24"/>
        </w:rPr>
        <w:t xml:space="preserve"> </w:t>
      </w:r>
    </w:p>
    <w:p w:rsidR="00350907" w:rsidRPr="00F20F04" w:rsidRDefault="00350907"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silnější potřeba vazby na dospělou osobu</w:t>
      </w:r>
    </w:p>
    <w:p w:rsidR="00350907" w:rsidRPr="00F20F04" w:rsidRDefault="00350907"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velmi krátká doba pozornosti</w:t>
      </w:r>
    </w:p>
    <w:p w:rsidR="00B76FFC" w:rsidRPr="00F20F04" w:rsidRDefault="00B76FFC" w:rsidP="00B76FFC">
      <w:pPr>
        <w:pStyle w:val="Bezmezer"/>
        <w:rPr>
          <w:rFonts w:ascii="Calibri" w:hAnsi="Calibri" w:cs="Calibri"/>
          <w:b/>
          <w:color w:val="7F7F7F" w:themeColor="text1" w:themeTint="80"/>
          <w:sz w:val="24"/>
          <w:szCs w:val="24"/>
          <w:u w:val="single"/>
        </w:rPr>
      </w:pPr>
    </w:p>
    <w:p w:rsidR="00350907" w:rsidRPr="00F20F04" w:rsidRDefault="00350907" w:rsidP="00B76FFC">
      <w:pPr>
        <w:pStyle w:val="Bezmeze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Podmínky:</w:t>
      </w:r>
    </w:p>
    <w:p w:rsidR="00350907" w:rsidRPr="00F20F04" w:rsidRDefault="00350907"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6E636F" w:rsidRPr="00F20F04">
        <w:rPr>
          <w:rFonts w:ascii="Calibri" w:hAnsi="Calibri" w:cs="Calibri"/>
          <w:color w:val="7F7F7F" w:themeColor="text1" w:themeTint="80"/>
          <w:sz w:val="24"/>
          <w:szCs w:val="24"/>
        </w:rPr>
        <w:t>citlivé přizpůsobování organizac</w:t>
      </w:r>
      <w:r w:rsidRPr="00F20F04">
        <w:rPr>
          <w:rFonts w:ascii="Calibri" w:hAnsi="Calibri" w:cs="Calibri"/>
          <w:color w:val="7F7F7F" w:themeColor="text1" w:themeTint="80"/>
          <w:sz w:val="24"/>
          <w:szCs w:val="24"/>
        </w:rPr>
        <w:t>e se střídáním nabídky činností</w:t>
      </w:r>
      <w:r w:rsidR="006E636F" w:rsidRPr="00F20F04">
        <w:rPr>
          <w:rFonts w:ascii="Calibri" w:hAnsi="Calibri" w:cs="Calibri"/>
          <w:color w:val="7F7F7F" w:themeColor="text1" w:themeTint="80"/>
          <w:sz w:val="24"/>
          <w:szCs w:val="24"/>
        </w:rPr>
        <w:t xml:space="preserve"> </w:t>
      </w:r>
    </w:p>
    <w:p w:rsidR="00350907" w:rsidRPr="00F20F04" w:rsidRDefault="00350907"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trénování</w:t>
      </w:r>
      <w:r w:rsidR="006E636F" w:rsidRPr="00F20F04">
        <w:rPr>
          <w:rFonts w:ascii="Calibri" w:hAnsi="Calibri" w:cs="Calibri"/>
          <w:color w:val="7F7F7F" w:themeColor="text1" w:themeTint="80"/>
          <w:sz w:val="24"/>
          <w:szCs w:val="24"/>
        </w:rPr>
        <w:t xml:space="preserve"> n</w:t>
      </w:r>
      <w:r w:rsidRPr="00F20F04">
        <w:rPr>
          <w:rFonts w:ascii="Calibri" w:hAnsi="Calibri" w:cs="Calibri"/>
          <w:color w:val="7F7F7F" w:themeColor="text1" w:themeTint="80"/>
          <w:sz w:val="24"/>
          <w:szCs w:val="24"/>
        </w:rPr>
        <w:t>ávyků a praktických dovedností</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stálý pravidelný denní režim</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dostatek emoční podpory</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zajištění pocitu bezpečí</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6E636F" w:rsidRPr="00F20F04">
        <w:rPr>
          <w:rFonts w:ascii="Calibri" w:hAnsi="Calibri" w:cs="Calibri"/>
          <w:color w:val="7F7F7F" w:themeColor="text1" w:themeTint="80"/>
          <w:sz w:val="24"/>
          <w:szCs w:val="24"/>
        </w:rPr>
        <w:t>přiměřeně podn</w:t>
      </w:r>
      <w:r w:rsidRPr="00F20F04">
        <w:rPr>
          <w:rFonts w:ascii="Calibri" w:hAnsi="Calibri" w:cs="Calibri"/>
          <w:color w:val="7F7F7F" w:themeColor="text1" w:themeTint="80"/>
          <w:sz w:val="24"/>
          <w:szCs w:val="24"/>
        </w:rPr>
        <w:t xml:space="preserve">ětné prostředí - </w:t>
      </w:r>
      <w:r w:rsidR="00B76FFC" w:rsidRPr="00F20F04">
        <w:rPr>
          <w:rFonts w:ascii="Calibri" w:hAnsi="Calibri" w:cs="Calibri"/>
          <w:color w:val="7F7F7F" w:themeColor="text1" w:themeTint="80"/>
          <w:sz w:val="24"/>
          <w:szCs w:val="24"/>
          <w:u w:val="single"/>
        </w:rPr>
        <w:t>přiměřené</w:t>
      </w:r>
      <w:r w:rsidRPr="00F20F04">
        <w:rPr>
          <w:rFonts w:ascii="Calibri" w:hAnsi="Calibri" w:cs="Calibri"/>
          <w:color w:val="7F7F7F" w:themeColor="text1" w:themeTint="80"/>
          <w:sz w:val="24"/>
          <w:szCs w:val="24"/>
        </w:rPr>
        <w:t xml:space="preserve"> </w:t>
      </w:r>
      <w:proofErr w:type="gramStart"/>
      <w:r w:rsidRPr="00F20F04">
        <w:rPr>
          <w:rFonts w:ascii="Calibri" w:hAnsi="Calibri" w:cs="Calibri"/>
          <w:color w:val="7F7F7F" w:themeColor="text1" w:themeTint="80"/>
          <w:sz w:val="24"/>
          <w:szCs w:val="24"/>
        </w:rPr>
        <w:t>množství  podnětných</w:t>
      </w:r>
      <w:proofErr w:type="gramEnd"/>
      <w:r w:rsidRPr="00F20F04">
        <w:rPr>
          <w:rFonts w:ascii="Calibri" w:hAnsi="Calibri" w:cs="Calibri"/>
          <w:color w:val="7F7F7F" w:themeColor="text1" w:themeTint="80"/>
          <w:sz w:val="24"/>
          <w:szCs w:val="24"/>
        </w:rPr>
        <w:t xml:space="preserve"> a bezpečných hraček a </w:t>
      </w:r>
      <w:r w:rsidR="00AA06D3" w:rsidRPr="00F20F04">
        <w:rPr>
          <w:rFonts w:ascii="Calibri" w:hAnsi="Calibri" w:cs="Calibri"/>
          <w:color w:val="7F7F7F" w:themeColor="text1" w:themeTint="80"/>
          <w:sz w:val="24"/>
          <w:szCs w:val="24"/>
        </w:rPr>
        <w:t xml:space="preserve">  </w:t>
      </w:r>
      <w:r w:rsidRPr="00F20F04">
        <w:rPr>
          <w:rFonts w:ascii="Calibri" w:hAnsi="Calibri" w:cs="Calibri"/>
          <w:color w:val="7F7F7F" w:themeColor="text1" w:themeTint="80"/>
          <w:sz w:val="24"/>
          <w:szCs w:val="24"/>
        </w:rPr>
        <w:t>pomůcek vhodných pro dvouleté děti</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individuální péče</w:t>
      </w:r>
    </w:p>
    <w:p w:rsidR="006E636F"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w:t>
      </w:r>
      <w:r w:rsidR="006E636F" w:rsidRPr="00F20F04">
        <w:rPr>
          <w:rFonts w:ascii="Calibri" w:hAnsi="Calibri" w:cs="Calibri"/>
          <w:color w:val="7F7F7F" w:themeColor="text1" w:themeTint="80"/>
          <w:sz w:val="24"/>
          <w:szCs w:val="24"/>
        </w:rPr>
        <w:t xml:space="preserve"> srozumitel</w:t>
      </w:r>
      <w:r w:rsidRPr="00F20F04">
        <w:rPr>
          <w:rFonts w:ascii="Calibri" w:hAnsi="Calibri" w:cs="Calibri"/>
          <w:color w:val="7F7F7F" w:themeColor="text1" w:themeTint="80"/>
          <w:sz w:val="24"/>
          <w:szCs w:val="24"/>
        </w:rPr>
        <w:t>ná pravidla</w:t>
      </w:r>
    </w:p>
    <w:p w:rsidR="00C741F9"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zavřené, dostatečně zabezpečené skříňky</w:t>
      </w:r>
      <w:r w:rsidR="006E636F" w:rsidRPr="00F20F04">
        <w:rPr>
          <w:rFonts w:ascii="Calibri" w:hAnsi="Calibri" w:cs="Calibri"/>
          <w:color w:val="7F7F7F" w:themeColor="text1" w:themeTint="80"/>
          <w:sz w:val="24"/>
          <w:szCs w:val="24"/>
        </w:rPr>
        <w:t xml:space="preserve"> k ukládání hraček a pomůcek</w:t>
      </w:r>
      <w:r w:rsidRPr="00F20F04">
        <w:rPr>
          <w:rFonts w:ascii="Calibri" w:hAnsi="Calibri" w:cs="Calibri"/>
          <w:color w:val="7F7F7F" w:themeColor="text1" w:themeTint="80"/>
          <w:sz w:val="24"/>
          <w:szCs w:val="24"/>
        </w:rPr>
        <w:t>, znepřístupnění</w:t>
      </w:r>
      <w:r w:rsidR="006E636F" w:rsidRPr="00F20F04">
        <w:rPr>
          <w:rFonts w:ascii="Calibri" w:hAnsi="Calibri" w:cs="Calibri"/>
          <w:color w:val="7F7F7F" w:themeColor="text1" w:themeTint="80"/>
          <w:sz w:val="24"/>
          <w:szCs w:val="24"/>
        </w:rPr>
        <w:t xml:space="preserve"> bezpečnost ohrožující</w:t>
      </w:r>
      <w:r w:rsidR="002C0579" w:rsidRPr="00F20F04">
        <w:rPr>
          <w:rFonts w:ascii="Calibri" w:hAnsi="Calibri" w:cs="Calibri"/>
          <w:color w:val="7F7F7F" w:themeColor="text1" w:themeTint="80"/>
          <w:sz w:val="24"/>
          <w:szCs w:val="24"/>
        </w:rPr>
        <w:t>ch</w:t>
      </w:r>
      <w:r w:rsidR="006E636F" w:rsidRPr="00F20F04">
        <w:rPr>
          <w:rFonts w:ascii="Calibri" w:hAnsi="Calibri" w:cs="Calibri"/>
          <w:color w:val="7F7F7F" w:themeColor="text1" w:themeTint="80"/>
          <w:sz w:val="24"/>
          <w:szCs w:val="24"/>
        </w:rPr>
        <w:t xml:space="preserve"> </w:t>
      </w:r>
      <w:r w:rsidRPr="00F20F04">
        <w:rPr>
          <w:rFonts w:ascii="Calibri" w:hAnsi="Calibri" w:cs="Calibri"/>
          <w:color w:val="7F7F7F" w:themeColor="text1" w:themeTint="80"/>
          <w:sz w:val="24"/>
          <w:szCs w:val="24"/>
        </w:rPr>
        <w:t>předmětů. Nastavení dětem srozumitelných pravidel</w:t>
      </w:r>
      <w:r w:rsidR="006E636F" w:rsidRPr="00F20F04">
        <w:rPr>
          <w:rFonts w:ascii="Calibri" w:hAnsi="Calibri" w:cs="Calibri"/>
          <w:color w:val="7F7F7F" w:themeColor="text1" w:themeTint="80"/>
          <w:sz w:val="24"/>
          <w:szCs w:val="24"/>
        </w:rPr>
        <w:t xml:space="preserve"> pro používá</w:t>
      </w:r>
      <w:r w:rsidRPr="00F20F04">
        <w:rPr>
          <w:rFonts w:ascii="Calibri" w:hAnsi="Calibri" w:cs="Calibri"/>
          <w:color w:val="7F7F7F" w:themeColor="text1" w:themeTint="80"/>
          <w:sz w:val="24"/>
          <w:szCs w:val="24"/>
        </w:rPr>
        <w:t>ní a ukládání hraček a pomůcek</w:t>
      </w:r>
    </w:p>
    <w:p w:rsidR="00DE32BA" w:rsidRPr="00F20F04" w:rsidRDefault="00C741F9"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6E636F" w:rsidRPr="00F20F04">
        <w:rPr>
          <w:rFonts w:ascii="Calibri" w:hAnsi="Calibri" w:cs="Calibri"/>
          <w:color w:val="7F7F7F" w:themeColor="text1" w:themeTint="80"/>
          <w:sz w:val="24"/>
          <w:szCs w:val="24"/>
        </w:rPr>
        <w:t xml:space="preserve">dostatečný prostor pro volný pohyb a hru </w:t>
      </w:r>
      <w:r w:rsidR="00DE32BA" w:rsidRPr="00F20F04">
        <w:rPr>
          <w:rFonts w:ascii="Calibri" w:hAnsi="Calibri" w:cs="Calibri"/>
          <w:color w:val="7F7F7F" w:themeColor="text1" w:themeTint="80"/>
          <w:sz w:val="24"/>
          <w:szCs w:val="24"/>
        </w:rPr>
        <w:t>dětí</w:t>
      </w:r>
    </w:p>
    <w:p w:rsidR="006E636F"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6E636F" w:rsidRPr="00F20F04">
        <w:rPr>
          <w:rFonts w:ascii="Calibri" w:hAnsi="Calibri" w:cs="Calibri"/>
          <w:color w:val="7F7F7F" w:themeColor="text1" w:themeTint="80"/>
          <w:sz w:val="24"/>
          <w:szCs w:val="24"/>
        </w:rPr>
        <w:t>možnost naplněn</w:t>
      </w:r>
      <w:r w:rsidRPr="00F20F04">
        <w:rPr>
          <w:rFonts w:ascii="Calibri" w:hAnsi="Calibri" w:cs="Calibri"/>
          <w:color w:val="7F7F7F" w:themeColor="text1" w:themeTint="80"/>
          <w:sz w:val="24"/>
          <w:szCs w:val="24"/>
        </w:rPr>
        <w:t>í potřeby průběžného odpočinku</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006E636F" w:rsidRPr="00F20F04">
        <w:rPr>
          <w:rFonts w:ascii="Calibri" w:hAnsi="Calibri" w:cs="Calibri"/>
          <w:color w:val="7F7F7F" w:themeColor="text1" w:themeTint="80"/>
          <w:sz w:val="24"/>
          <w:szCs w:val="24"/>
        </w:rPr>
        <w:t>zázemí</w:t>
      </w:r>
      <w:r w:rsidRPr="00F20F04">
        <w:rPr>
          <w:rFonts w:ascii="Calibri" w:hAnsi="Calibri" w:cs="Calibri"/>
          <w:color w:val="7F7F7F" w:themeColor="text1" w:themeTint="80"/>
          <w:sz w:val="24"/>
          <w:szCs w:val="24"/>
        </w:rPr>
        <w:t xml:space="preserve"> pro zajištění hygieny dítěte: dostatečně velké úložné prostory</w:t>
      </w:r>
      <w:r w:rsidR="006E636F" w:rsidRPr="00F20F04">
        <w:rPr>
          <w:rFonts w:ascii="Calibri" w:hAnsi="Calibri" w:cs="Calibri"/>
          <w:color w:val="7F7F7F" w:themeColor="text1" w:themeTint="80"/>
          <w:sz w:val="24"/>
          <w:szCs w:val="24"/>
        </w:rPr>
        <w:t xml:space="preserve"> na náhradní oblečení a hygienické potřeby</w:t>
      </w:r>
      <w:r w:rsidRPr="00F20F04">
        <w:rPr>
          <w:rFonts w:ascii="Calibri" w:hAnsi="Calibri" w:cs="Calibri"/>
          <w:color w:val="7F7F7F" w:themeColor="text1" w:themeTint="80"/>
          <w:sz w:val="24"/>
          <w:szCs w:val="24"/>
        </w:rPr>
        <w:t xml:space="preserve"> v šatně </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adaptace dítěte probíhá v souladu s jeho individuálními potřebami </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specifické pomůcky pro zajištění pocitu bezpečí a jistoty</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vzdělávací činnosti jsou realizovány v menších skupinách či individuálně, podle potřeb a volby dětí</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učitel uplatňuje k dítěti laskavě důsledný přístup, dítě pozitivně přijímá. </w:t>
      </w:r>
    </w:p>
    <w:p w:rsidR="00DE32BA" w:rsidRPr="00F20F04" w:rsidRDefault="00DE32BA" w:rsidP="00B76FF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aktivní podněcování pozitivních vztahů, které vedou k oboustranné důvěře a spolupráci s rodinou.</w:t>
      </w:r>
    </w:p>
    <w:p w:rsidR="00DE32BA" w:rsidRPr="00F20F04" w:rsidRDefault="00DE32BA" w:rsidP="00DE32BA">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br w:type="page"/>
      </w:r>
    </w:p>
    <w:p w:rsidR="00FE66C7" w:rsidRPr="00F20F04" w:rsidRDefault="00AA06D3"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4. </w:t>
      </w:r>
      <w:r w:rsidR="00FE66C7" w:rsidRPr="00F20F04">
        <w:rPr>
          <w:rFonts w:ascii="Calibri" w:hAnsi="Calibri" w:cs="Calibri"/>
          <w:b/>
          <w:color w:val="7F7F7F" w:themeColor="text1" w:themeTint="80"/>
          <w:sz w:val="24"/>
          <w:szCs w:val="24"/>
          <w:u w:val="single"/>
        </w:rPr>
        <w:t>Organizace vzdělávání</w:t>
      </w:r>
    </w:p>
    <w:p w:rsidR="003C1A26" w:rsidRPr="00F20F04" w:rsidRDefault="00666BB1" w:rsidP="00E834A4">
      <w:pPr>
        <w:pStyle w:val="Bezmezer"/>
        <w:rPr>
          <w:rFonts w:ascii="Calibri" w:hAnsi="Calibri" w:cs="Calibri"/>
          <w:b/>
          <w:color w:val="7F7F7F" w:themeColor="text1" w:themeTint="80"/>
          <w:sz w:val="24"/>
          <w:szCs w:val="24"/>
          <w:u w:val="single"/>
          <w:lang w:eastAsia="cs-CZ"/>
        </w:rPr>
      </w:pPr>
      <w:r w:rsidRPr="00F20F04">
        <w:rPr>
          <w:rFonts w:ascii="Calibri" w:hAnsi="Calibri" w:cs="Calibri"/>
          <w:b/>
          <w:color w:val="7F7F7F" w:themeColor="text1" w:themeTint="80"/>
          <w:sz w:val="24"/>
          <w:szCs w:val="24"/>
          <w:u w:val="single"/>
          <w:lang w:eastAsia="cs-CZ"/>
        </w:rPr>
        <w:t>4.1. Počet a charakteristika tříd</w:t>
      </w:r>
    </w:p>
    <w:p w:rsidR="006E6F6A" w:rsidRPr="00F20F04" w:rsidRDefault="006E6F6A" w:rsidP="003C1A26">
      <w:pPr>
        <w:pStyle w:val="Bezmezer"/>
        <w:rPr>
          <w:rFonts w:ascii="Calibri" w:hAnsi="Calibri" w:cs="Calibri"/>
          <w:color w:val="7F7F7F" w:themeColor="text1" w:themeTint="80"/>
          <w:sz w:val="24"/>
          <w:szCs w:val="24"/>
          <w:lang w:eastAsia="cs-CZ"/>
        </w:rPr>
      </w:pPr>
    </w:p>
    <w:p w:rsidR="00D52AF2" w:rsidRPr="00F20F04" w:rsidRDefault="000D4A62" w:rsidP="003C1A26">
      <w:pPr>
        <w:pStyle w:val="Bezmezer"/>
        <w:rPr>
          <w:rFonts w:ascii="Calibri" w:hAnsi="Calibri" w:cs="Calibri"/>
          <w:color w:val="7F7F7F" w:themeColor="text1" w:themeTint="80"/>
          <w:sz w:val="24"/>
          <w:szCs w:val="24"/>
          <w:lang w:eastAsia="cs-CZ"/>
        </w:rPr>
      </w:pPr>
      <w:r>
        <w:rPr>
          <w:rFonts w:ascii="Calibri" w:hAnsi="Calibri" w:cs="Calibri"/>
          <w:color w:val="7F7F7F" w:themeColor="text1" w:themeTint="80"/>
          <w:sz w:val="24"/>
          <w:szCs w:val="24"/>
          <w:lang w:eastAsia="cs-CZ"/>
        </w:rPr>
        <w:t>Počet tříd: 4</w:t>
      </w:r>
    </w:p>
    <w:p w:rsidR="00D52AF2" w:rsidRPr="00F20F04" w:rsidRDefault="00C3499D" w:rsidP="0052531A">
      <w:pPr>
        <w:spacing w:before="144" w:after="0" w:line="240"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color w:val="7F7F7F" w:themeColor="text1" w:themeTint="80"/>
          <w:sz w:val="24"/>
          <w:szCs w:val="24"/>
          <w:u w:val="single"/>
          <w:lang w:eastAsia="cs-CZ"/>
        </w:rPr>
        <w:t>1.</w:t>
      </w:r>
      <w:r w:rsidR="000D4A62">
        <w:rPr>
          <w:rFonts w:ascii="Calibri" w:eastAsia="Times New Roman" w:hAnsi="Calibri" w:cs="Calibri"/>
          <w:b/>
          <w:color w:val="7F7F7F" w:themeColor="text1" w:themeTint="80"/>
          <w:sz w:val="24"/>
          <w:szCs w:val="24"/>
          <w:u w:val="single"/>
          <w:lang w:eastAsia="cs-CZ"/>
        </w:rPr>
        <w:t xml:space="preserve"> </w:t>
      </w:r>
      <w:r w:rsidR="00BB51E8" w:rsidRPr="00F20F04">
        <w:rPr>
          <w:rFonts w:ascii="Calibri" w:eastAsia="Times New Roman" w:hAnsi="Calibri" w:cs="Calibri"/>
          <w:b/>
          <w:color w:val="7F7F7F" w:themeColor="text1" w:themeTint="80"/>
          <w:sz w:val="24"/>
          <w:szCs w:val="24"/>
          <w:u w:val="single"/>
          <w:lang w:eastAsia="cs-CZ"/>
        </w:rPr>
        <w:t>třída - Trpaslíci:</w:t>
      </w:r>
      <w:r w:rsidR="0052531A">
        <w:rPr>
          <w:rFonts w:ascii="Calibri" w:eastAsia="Times New Roman" w:hAnsi="Calibri" w:cs="Calibri"/>
          <w:color w:val="7F7F7F" w:themeColor="text1" w:themeTint="80"/>
          <w:sz w:val="24"/>
          <w:szCs w:val="24"/>
          <w:lang w:eastAsia="cs-CZ"/>
        </w:rPr>
        <w:t xml:space="preserve"> max. 15 dětí 2</w:t>
      </w:r>
      <w:r w:rsidR="00A367D1" w:rsidRPr="00F20F04">
        <w:rPr>
          <w:rFonts w:ascii="Calibri" w:eastAsia="Times New Roman" w:hAnsi="Calibri" w:cs="Calibri"/>
          <w:color w:val="7F7F7F" w:themeColor="text1" w:themeTint="80"/>
          <w:sz w:val="24"/>
          <w:szCs w:val="24"/>
          <w:lang w:eastAsia="cs-CZ"/>
        </w:rPr>
        <w:t>letých</w:t>
      </w:r>
      <w:r w:rsidR="000D4A62">
        <w:rPr>
          <w:rFonts w:ascii="Calibri" w:eastAsia="Times New Roman" w:hAnsi="Calibri" w:cs="Calibri"/>
          <w:color w:val="7F7F7F" w:themeColor="text1" w:themeTint="80"/>
          <w:sz w:val="24"/>
          <w:szCs w:val="24"/>
          <w:lang w:eastAsia="cs-CZ"/>
        </w:rPr>
        <w:t xml:space="preserve"> - nejmladších 3letých </w:t>
      </w:r>
      <w:r w:rsidR="00935C65">
        <w:rPr>
          <w:rFonts w:ascii="Calibri" w:eastAsia="Times New Roman" w:hAnsi="Calibri" w:cs="Calibri"/>
          <w:color w:val="7F7F7F" w:themeColor="text1" w:themeTint="80"/>
          <w:sz w:val="24"/>
          <w:szCs w:val="24"/>
          <w:lang w:eastAsia="cs-CZ"/>
        </w:rPr>
        <w:t>(věk dosažen k 1. 9. příslušného roku)</w:t>
      </w:r>
    </w:p>
    <w:p w:rsidR="00AA06D3" w:rsidRPr="00F20F04" w:rsidRDefault="00C3499D" w:rsidP="0052531A">
      <w:pPr>
        <w:spacing w:after="0" w:line="240" w:lineRule="atLeast"/>
        <w:rPr>
          <w:rFonts w:ascii="Calibri" w:hAnsi="Calibri" w:cs="Calibri"/>
          <w:color w:val="7F7F7F" w:themeColor="text1" w:themeTint="80"/>
          <w:sz w:val="24"/>
          <w:szCs w:val="24"/>
        </w:rPr>
      </w:pPr>
      <w:r w:rsidRPr="00F20F04">
        <w:rPr>
          <w:rFonts w:ascii="Calibri" w:eastAsia="Times New Roman" w:hAnsi="Calibri" w:cs="Calibri"/>
          <w:color w:val="7F7F7F" w:themeColor="text1" w:themeTint="80"/>
          <w:sz w:val="24"/>
          <w:szCs w:val="24"/>
          <w:u w:val="single"/>
          <w:lang w:eastAsia="cs-CZ"/>
        </w:rPr>
        <w:t>Specifika a potřeby dětí, m</w:t>
      </w:r>
      <w:r w:rsidRPr="00F20F04">
        <w:rPr>
          <w:rFonts w:ascii="Calibri" w:hAnsi="Calibri" w:cs="Calibri"/>
          <w:color w:val="7F7F7F" w:themeColor="text1" w:themeTint="80"/>
          <w:sz w:val="24"/>
          <w:szCs w:val="24"/>
          <w:u w:val="single"/>
        </w:rPr>
        <w:t xml:space="preserve">etody a formy </w:t>
      </w:r>
      <w:proofErr w:type="gramStart"/>
      <w:r w:rsidRPr="00F20F04">
        <w:rPr>
          <w:rFonts w:ascii="Calibri" w:hAnsi="Calibri" w:cs="Calibri"/>
          <w:color w:val="7F7F7F" w:themeColor="text1" w:themeTint="80"/>
          <w:sz w:val="24"/>
          <w:szCs w:val="24"/>
          <w:u w:val="single"/>
        </w:rPr>
        <w:t>učení</w:t>
      </w:r>
      <w:r w:rsidRPr="00F20F04">
        <w:rPr>
          <w:rFonts w:ascii="Calibri" w:hAnsi="Calibri" w:cs="Calibri"/>
          <w:color w:val="7F7F7F" w:themeColor="text1" w:themeTint="80"/>
          <w:sz w:val="24"/>
          <w:szCs w:val="24"/>
        </w:rPr>
        <w:t xml:space="preserve"> </w:t>
      </w:r>
      <w:r w:rsidR="00AA06D3" w:rsidRPr="00F20F04">
        <w:rPr>
          <w:rFonts w:ascii="Calibri" w:hAnsi="Calibri" w:cs="Calibri"/>
          <w:color w:val="7F7F7F" w:themeColor="text1" w:themeTint="80"/>
          <w:sz w:val="24"/>
          <w:szCs w:val="24"/>
        </w:rPr>
        <w:t>:</w:t>
      </w:r>
      <w:proofErr w:type="gramEnd"/>
    </w:p>
    <w:p w:rsidR="00C3499D" w:rsidRPr="00F20F04" w:rsidRDefault="00360A3E" w:rsidP="0052531A">
      <w:pPr>
        <w:spacing w:after="0" w:line="240" w:lineRule="atLeast"/>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viz kapitoly:</w:t>
      </w:r>
      <w:r w:rsidR="00AA06D3" w:rsidRPr="00F20F04">
        <w:rPr>
          <w:rFonts w:ascii="Calibri" w:hAnsi="Calibri" w:cs="Calibri"/>
          <w:color w:val="7F7F7F" w:themeColor="text1" w:themeTint="80"/>
          <w:sz w:val="24"/>
          <w:szCs w:val="24"/>
        </w:rPr>
        <w:t xml:space="preserve"> </w:t>
      </w:r>
      <w:r w:rsidRPr="00F20F04">
        <w:rPr>
          <w:rFonts w:ascii="Calibri" w:hAnsi="Calibri" w:cs="Calibri"/>
          <w:color w:val="7F7F7F" w:themeColor="text1" w:themeTint="80"/>
          <w:sz w:val="24"/>
          <w:szCs w:val="24"/>
        </w:rPr>
        <w:t>„</w:t>
      </w:r>
      <w:r w:rsidR="00C3499D" w:rsidRPr="00F20F04">
        <w:rPr>
          <w:rFonts w:ascii="Calibri" w:hAnsi="Calibri" w:cs="Calibri"/>
          <w:color w:val="7F7F7F" w:themeColor="text1" w:themeTint="80"/>
          <w:sz w:val="24"/>
          <w:szCs w:val="24"/>
        </w:rPr>
        <w:t>Podmínky vzdělávání dětí od 2 do 3 let</w:t>
      </w:r>
      <w:r w:rsidRPr="00F20F04">
        <w:rPr>
          <w:rFonts w:ascii="Calibri" w:hAnsi="Calibri" w:cs="Calibri"/>
          <w:color w:val="7F7F7F" w:themeColor="text1" w:themeTint="80"/>
          <w:sz w:val="24"/>
          <w:szCs w:val="24"/>
        </w:rPr>
        <w:t>“ a „</w:t>
      </w:r>
      <w:r w:rsidRPr="00F20F04">
        <w:rPr>
          <w:rFonts w:ascii="Calibri" w:eastAsia="Times New Roman" w:hAnsi="Calibri" w:cs="Calibri"/>
          <w:color w:val="7F7F7F" w:themeColor="text1" w:themeTint="80"/>
          <w:sz w:val="24"/>
          <w:szCs w:val="24"/>
          <w:lang w:eastAsia="cs-CZ"/>
        </w:rPr>
        <w:t>Přístupy, formy a metody práce“</w:t>
      </w:r>
    </w:p>
    <w:p w:rsidR="00A367D1" w:rsidRPr="00F20F04" w:rsidRDefault="00A367D1" w:rsidP="0052531A">
      <w:pPr>
        <w:spacing w:after="0" w:line="240" w:lineRule="atLeast"/>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u w:val="single"/>
        </w:rPr>
        <w:t>Zaměření třídy:</w:t>
      </w:r>
      <w:r w:rsidR="00C3499D" w:rsidRPr="00F20F04">
        <w:rPr>
          <w:rFonts w:ascii="Calibri" w:hAnsi="Calibri" w:cs="Calibri"/>
          <w:color w:val="7F7F7F" w:themeColor="text1" w:themeTint="80"/>
          <w:sz w:val="24"/>
          <w:szCs w:val="24"/>
          <w:u w:val="single"/>
        </w:rPr>
        <w:t xml:space="preserve"> </w:t>
      </w:r>
      <w:r w:rsidR="00360A3E" w:rsidRPr="00F20F04">
        <w:rPr>
          <w:rFonts w:ascii="Calibri" w:hAnsi="Calibri" w:cs="Calibri"/>
          <w:color w:val="7F7F7F" w:themeColor="text1" w:themeTint="80"/>
          <w:sz w:val="24"/>
          <w:szCs w:val="24"/>
        </w:rPr>
        <w:t>adaptace, socializace</w:t>
      </w:r>
      <w:r w:rsidR="00633719" w:rsidRPr="00F20F04">
        <w:rPr>
          <w:rFonts w:ascii="Calibri" w:hAnsi="Calibri" w:cs="Calibri"/>
          <w:color w:val="7F7F7F" w:themeColor="text1" w:themeTint="80"/>
          <w:sz w:val="24"/>
          <w:szCs w:val="24"/>
        </w:rPr>
        <w:t>, rozvoj řeči</w:t>
      </w:r>
    </w:p>
    <w:p w:rsidR="00DB6C05" w:rsidRPr="00F20F04" w:rsidRDefault="00DB6C05" w:rsidP="0052531A">
      <w:pPr>
        <w:spacing w:after="0" w:line="240" w:lineRule="atLeast"/>
        <w:rPr>
          <w:rFonts w:ascii="Calibri" w:hAnsi="Calibri" w:cs="Calibri"/>
          <w:color w:val="7F7F7F" w:themeColor="text1" w:themeTint="80"/>
          <w:sz w:val="24"/>
          <w:szCs w:val="24"/>
        </w:rPr>
      </w:pPr>
      <w:r w:rsidRPr="00F20F04">
        <w:rPr>
          <w:rFonts w:ascii="Calibri" w:eastAsia="Times New Roman" w:hAnsi="Calibri" w:cs="Calibri"/>
          <w:bCs/>
          <w:color w:val="7F7F7F" w:themeColor="text1" w:themeTint="80"/>
          <w:sz w:val="24"/>
          <w:szCs w:val="24"/>
          <w:lang w:eastAsia="cs-CZ"/>
        </w:rPr>
        <w:t>souběžné působení 2 učitelek</w:t>
      </w:r>
      <w:r w:rsidR="00934957" w:rsidRPr="00F20F04">
        <w:rPr>
          <w:rFonts w:ascii="Calibri" w:eastAsia="Times New Roman" w:hAnsi="Calibri" w:cs="Calibri"/>
          <w:bCs/>
          <w:color w:val="7F7F7F" w:themeColor="text1" w:themeTint="80"/>
          <w:sz w:val="24"/>
          <w:szCs w:val="24"/>
          <w:lang w:eastAsia="cs-CZ"/>
        </w:rPr>
        <w:t xml:space="preserve">: </w:t>
      </w:r>
      <w:r w:rsidR="00941E4E">
        <w:rPr>
          <w:rFonts w:ascii="Calibri" w:eastAsia="Times New Roman" w:hAnsi="Calibri" w:cs="Calibri"/>
          <w:bCs/>
          <w:color w:val="7F7F7F" w:themeColor="text1" w:themeTint="80"/>
          <w:sz w:val="24"/>
          <w:szCs w:val="24"/>
          <w:lang w:eastAsia="cs-CZ"/>
        </w:rPr>
        <w:t>11,30 – 12,00</w:t>
      </w:r>
    </w:p>
    <w:p w:rsidR="000D4A62" w:rsidRDefault="000D4A62" w:rsidP="0052531A">
      <w:pPr>
        <w:spacing w:before="144" w:after="0" w:line="240" w:lineRule="atLeast"/>
        <w:rPr>
          <w:rFonts w:ascii="Calibri" w:eastAsia="Times New Roman" w:hAnsi="Calibri" w:cs="Calibri"/>
          <w:b/>
          <w:color w:val="7F7F7F" w:themeColor="text1" w:themeTint="80"/>
          <w:sz w:val="24"/>
          <w:szCs w:val="24"/>
          <w:u w:val="single"/>
          <w:lang w:eastAsia="cs-CZ"/>
        </w:rPr>
      </w:pPr>
    </w:p>
    <w:p w:rsidR="00935C65" w:rsidRPr="00F20F04" w:rsidRDefault="00C3499D" w:rsidP="0052531A">
      <w:pPr>
        <w:spacing w:before="144" w:after="0" w:line="240"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color w:val="7F7F7F" w:themeColor="text1" w:themeTint="80"/>
          <w:sz w:val="24"/>
          <w:szCs w:val="24"/>
          <w:u w:val="single"/>
          <w:lang w:eastAsia="cs-CZ"/>
        </w:rPr>
        <w:t xml:space="preserve">2. </w:t>
      </w:r>
      <w:r w:rsidR="00633719" w:rsidRPr="00F20F04">
        <w:rPr>
          <w:rFonts w:ascii="Calibri" w:eastAsia="Times New Roman" w:hAnsi="Calibri" w:cs="Calibri"/>
          <w:b/>
          <w:color w:val="7F7F7F" w:themeColor="text1" w:themeTint="80"/>
          <w:sz w:val="24"/>
          <w:szCs w:val="24"/>
          <w:u w:val="single"/>
          <w:lang w:eastAsia="cs-CZ"/>
        </w:rPr>
        <w:t>třída - Skřítkové</w:t>
      </w:r>
      <w:r w:rsidR="00D52AF2" w:rsidRPr="00F20F04">
        <w:rPr>
          <w:rFonts w:ascii="Calibri" w:eastAsia="Times New Roman" w:hAnsi="Calibri" w:cs="Calibri"/>
          <w:b/>
          <w:color w:val="7F7F7F" w:themeColor="text1" w:themeTint="80"/>
          <w:sz w:val="24"/>
          <w:szCs w:val="24"/>
          <w:u w:val="single"/>
          <w:lang w:eastAsia="cs-CZ"/>
        </w:rPr>
        <w:t>:</w:t>
      </w:r>
      <w:r w:rsidR="00D52AF2" w:rsidRPr="00F20F04">
        <w:rPr>
          <w:rFonts w:ascii="Calibri" w:eastAsia="Times New Roman" w:hAnsi="Calibri" w:cs="Calibri"/>
          <w:color w:val="7F7F7F" w:themeColor="text1" w:themeTint="80"/>
          <w:sz w:val="24"/>
          <w:szCs w:val="24"/>
          <w:lang w:eastAsia="cs-CZ"/>
        </w:rPr>
        <w:t xml:space="preserve"> </w:t>
      </w:r>
      <w:r w:rsidR="0052531A">
        <w:rPr>
          <w:rFonts w:ascii="Calibri" w:eastAsia="Times New Roman" w:hAnsi="Calibri" w:cs="Calibri"/>
          <w:color w:val="7F7F7F" w:themeColor="text1" w:themeTint="80"/>
          <w:sz w:val="24"/>
          <w:szCs w:val="24"/>
          <w:lang w:eastAsia="cs-CZ"/>
        </w:rPr>
        <w:t>max. 17 dětí mladších 3letých</w:t>
      </w:r>
      <w:r w:rsidR="00935C65">
        <w:rPr>
          <w:rFonts w:ascii="Calibri" w:eastAsia="Times New Roman" w:hAnsi="Calibri" w:cs="Calibri"/>
          <w:color w:val="7F7F7F" w:themeColor="text1" w:themeTint="80"/>
          <w:sz w:val="24"/>
          <w:szCs w:val="24"/>
          <w:lang w:eastAsia="cs-CZ"/>
        </w:rPr>
        <w:t xml:space="preserve"> (věk dosažen k 1. 9. příslušného roku)</w:t>
      </w:r>
    </w:p>
    <w:p w:rsidR="00C3499D" w:rsidRPr="00F20F04" w:rsidRDefault="00C3499D" w:rsidP="0052531A">
      <w:pPr>
        <w:spacing w:after="0" w:line="240"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u w:val="single"/>
          <w:lang w:eastAsia="cs-CZ"/>
        </w:rPr>
        <w:t xml:space="preserve">Přístupy, formy a metody práce </w:t>
      </w:r>
      <w:r w:rsidRPr="00F20F04">
        <w:rPr>
          <w:rFonts w:ascii="Calibri" w:eastAsia="Times New Roman" w:hAnsi="Calibri" w:cs="Calibri"/>
          <w:color w:val="7F7F7F" w:themeColor="text1" w:themeTint="80"/>
          <w:sz w:val="24"/>
          <w:szCs w:val="24"/>
          <w:lang w:eastAsia="cs-CZ"/>
        </w:rPr>
        <w:t>– viz stejnojmenná kapitola</w:t>
      </w:r>
    </w:p>
    <w:p w:rsidR="00DB6C05" w:rsidRPr="000D4A62" w:rsidRDefault="00DB6C05" w:rsidP="0052531A">
      <w:pPr>
        <w:spacing w:after="0" w:line="240" w:lineRule="atLeast"/>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u w:val="single"/>
        </w:rPr>
        <w:t xml:space="preserve">Zaměření třídy: </w:t>
      </w:r>
      <w:r w:rsidR="0052531A" w:rsidRPr="000D4A62">
        <w:rPr>
          <w:rFonts w:ascii="Calibri" w:hAnsi="Calibri" w:cs="Calibri"/>
          <w:color w:val="7F7F7F" w:themeColor="text1" w:themeTint="80"/>
          <w:sz w:val="24"/>
          <w:szCs w:val="24"/>
        </w:rPr>
        <w:t xml:space="preserve">rozvoj </w:t>
      </w:r>
      <w:r w:rsidR="00740E86">
        <w:rPr>
          <w:rFonts w:ascii="Calibri" w:hAnsi="Calibri" w:cs="Calibri"/>
          <w:color w:val="7F7F7F" w:themeColor="text1" w:themeTint="80"/>
          <w:sz w:val="24"/>
          <w:szCs w:val="24"/>
        </w:rPr>
        <w:t xml:space="preserve">sociálních vztahů, </w:t>
      </w:r>
      <w:r w:rsidR="00935C65" w:rsidRPr="000D4A62">
        <w:rPr>
          <w:rFonts w:ascii="Calibri" w:hAnsi="Calibri" w:cs="Calibri"/>
          <w:color w:val="7F7F7F" w:themeColor="text1" w:themeTint="80"/>
          <w:sz w:val="24"/>
          <w:szCs w:val="24"/>
        </w:rPr>
        <w:t>tvořivosti</w:t>
      </w:r>
      <w:r w:rsidR="006371EF">
        <w:rPr>
          <w:rFonts w:ascii="Calibri" w:hAnsi="Calibri" w:cs="Calibri"/>
          <w:color w:val="7F7F7F" w:themeColor="text1" w:themeTint="80"/>
          <w:sz w:val="24"/>
          <w:szCs w:val="24"/>
        </w:rPr>
        <w:t>, kreativity</w:t>
      </w:r>
    </w:p>
    <w:p w:rsidR="00DB6C05" w:rsidRDefault="00DB6C05" w:rsidP="0052531A">
      <w:pPr>
        <w:spacing w:after="0" w:line="240" w:lineRule="atLeast"/>
        <w:rPr>
          <w:rFonts w:ascii="Calibri" w:eastAsia="Times New Roman" w:hAnsi="Calibri" w:cs="Calibri"/>
          <w:bCs/>
          <w:color w:val="7F7F7F" w:themeColor="text1" w:themeTint="80"/>
          <w:sz w:val="24"/>
          <w:szCs w:val="24"/>
          <w:lang w:eastAsia="cs-CZ"/>
        </w:rPr>
      </w:pPr>
      <w:r w:rsidRPr="00F20F04">
        <w:rPr>
          <w:rFonts w:ascii="Calibri" w:eastAsia="Times New Roman" w:hAnsi="Calibri" w:cs="Calibri"/>
          <w:bCs/>
          <w:color w:val="7F7F7F" w:themeColor="text1" w:themeTint="80"/>
          <w:sz w:val="24"/>
          <w:szCs w:val="24"/>
          <w:lang w:eastAsia="cs-CZ"/>
        </w:rPr>
        <w:t>souběžné působení 2 učitelek</w:t>
      </w:r>
      <w:r w:rsidR="00934957" w:rsidRPr="00F20F04">
        <w:rPr>
          <w:rFonts w:ascii="Calibri" w:eastAsia="Times New Roman" w:hAnsi="Calibri" w:cs="Calibri"/>
          <w:bCs/>
          <w:color w:val="7F7F7F" w:themeColor="text1" w:themeTint="80"/>
          <w:sz w:val="24"/>
          <w:szCs w:val="24"/>
          <w:lang w:eastAsia="cs-CZ"/>
        </w:rPr>
        <w:t xml:space="preserve">: </w:t>
      </w:r>
      <w:r w:rsidR="00941E4E">
        <w:rPr>
          <w:rFonts w:ascii="Calibri" w:eastAsia="Times New Roman" w:hAnsi="Calibri" w:cs="Calibri"/>
          <w:bCs/>
          <w:color w:val="7F7F7F" w:themeColor="text1" w:themeTint="80"/>
          <w:sz w:val="24"/>
          <w:szCs w:val="24"/>
          <w:lang w:eastAsia="cs-CZ"/>
        </w:rPr>
        <w:t>9,30 – 12,00</w:t>
      </w:r>
    </w:p>
    <w:p w:rsidR="004A628D" w:rsidRDefault="004A628D" w:rsidP="00226C1D">
      <w:pPr>
        <w:spacing w:after="0" w:line="240" w:lineRule="atLeast"/>
        <w:rPr>
          <w:rFonts w:ascii="Calibri" w:eastAsia="Times New Roman" w:hAnsi="Calibri" w:cs="Calibri"/>
          <w:bCs/>
          <w:color w:val="7F7F7F" w:themeColor="text1" w:themeTint="80"/>
          <w:sz w:val="24"/>
          <w:szCs w:val="24"/>
          <w:lang w:eastAsia="cs-CZ"/>
        </w:rPr>
      </w:pPr>
    </w:p>
    <w:p w:rsidR="00935C65" w:rsidRPr="00F20F04" w:rsidRDefault="00935C65" w:rsidP="000D4A62">
      <w:pPr>
        <w:spacing w:before="144" w:after="0" w:line="240" w:lineRule="atLeast"/>
        <w:rPr>
          <w:rFonts w:ascii="Calibri" w:eastAsia="Times New Roman" w:hAnsi="Calibri" w:cs="Calibri"/>
          <w:color w:val="7F7F7F" w:themeColor="text1" w:themeTint="80"/>
          <w:sz w:val="24"/>
          <w:szCs w:val="24"/>
          <w:lang w:eastAsia="cs-CZ"/>
        </w:rPr>
      </w:pPr>
      <w:r>
        <w:rPr>
          <w:rFonts w:ascii="Calibri" w:eastAsia="Times New Roman" w:hAnsi="Calibri" w:cs="Calibri"/>
          <w:b/>
          <w:color w:val="7F7F7F" w:themeColor="text1" w:themeTint="80"/>
          <w:sz w:val="24"/>
          <w:szCs w:val="24"/>
          <w:u w:val="single"/>
          <w:lang w:eastAsia="cs-CZ"/>
        </w:rPr>
        <w:t>3</w:t>
      </w:r>
      <w:r w:rsidR="004A628D" w:rsidRPr="00F20F04">
        <w:rPr>
          <w:rFonts w:ascii="Calibri" w:eastAsia="Times New Roman" w:hAnsi="Calibri" w:cs="Calibri"/>
          <w:b/>
          <w:color w:val="7F7F7F" w:themeColor="text1" w:themeTint="80"/>
          <w:sz w:val="24"/>
          <w:szCs w:val="24"/>
          <w:u w:val="single"/>
          <w:lang w:eastAsia="cs-CZ"/>
        </w:rPr>
        <w:t xml:space="preserve">. </w:t>
      </w:r>
      <w:r>
        <w:rPr>
          <w:rFonts w:ascii="Calibri" w:eastAsia="Times New Roman" w:hAnsi="Calibri" w:cs="Calibri"/>
          <w:b/>
          <w:color w:val="7F7F7F" w:themeColor="text1" w:themeTint="80"/>
          <w:sz w:val="24"/>
          <w:szCs w:val="24"/>
          <w:u w:val="single"/>
          <w:lang w:eastAsia="cs-CZ"/>
        </w:rPr>
        <w:t>třída - Veverky</w:t>
      </w:r>
      <w:r w:rsidR="004A628D" w:rsidRPr="00F20F04">
        <w:rPr>
          <w:rFonts w:ascii="Calibri" w:eastAsia="Times New Roman" w:hAnsi="Calibri" w:cs="Calibri"/>
          <w:b/>
          <w:color w:val="7F7F7F" w:themeColor="text1" w:themeTint="80"/>
          <w:sz w:val="24"/>
          <w:szCs w:val="24"/>
          <w:u w:val="single"/>
          <w:lang w:eastAsia="cs-CZ"/>
        </w:rPr>
        <w:t>:</w:t>
      </w:r>
      <w:r w:rsidR="004A628D" w:rsidRPr="00F20F04">
        <w:rPr>
          <w:rFonts w:ascii="Calibri" w:eastAsia="Times New Roman" w:hAnsi="Calibri" w:cs="Calibri"/>
          <w:color w:val="7F7F7F" w:themeColor="text1" w:themeTint="80"/>
          <w:sz w:val="24"/>
          <w:szCs w:val="24"/>
          <w:lang w:eastAsia="cs-CZ"/>
        </w:rPr>
        <w:t xml:space="preserve"> </w:t>
      </w:r>
      <w:r w:rsidR="004A628D">
        <w:rPr>
          <w:rFonts w:ascii="Calibri" w:eastAsia="Times New Roman" w:hAnsi="Calibri" w:cs="Calibri"/>
          <w:color w:val="7F7F7F" w:themeColor="text1" w:themeTint="80"/>
          <w:sz w:val="24"/>
          <w:szCs w:val="24"/>
          <w:lang w:eastAsia="cs-CZ"/>
        </w:rPr>
        <w:t>max. 16</w:t>
      </w:r>
      <w:r w:rsidR="001E3C77">
        <w:rPr>
          <w:rFonts w:ascii="Calibri" w:eastAsia="Times New Roman" w:hAnsi="Calibri" w:cs="Calibri"/>
          <w:color w:val="7F7F7F" w:themeColor="text1" w:themeTint="80"/>
          <w:sz w:val="24"/>
          <w:szCs w:val="24"/>
          <w:lang w:eastAsia="cs-CZ"/>
        </w:rPr>
        <w:t xml:space="preserve"> dětí</w:t>
      </w:r>
      <w:r w:rsidR="0052531A">
        <w:rPr>
          <w:rFonts w:ascii="Calibri" w:eastAsia="Times New Roman" w:hAnsi="Calibri" w:cs="Calibri"/>
          <w:color w:val="7F7F7F" w:themeColor="text1" w:themeTint="80"/>
          <w:sz w:val="24"/>
          <w:szCs w:val="24"/>
          <w:lang w:eastAsia="cs-CZ"/>
        </w:rPr>
        <w:t xml:space="preserve"> </w:t>
      </w:r>
      <w:r w:rsidR="004A628D" w:rsidRPr="00F20F04">
        <w:rPr>
          <w:rFonts w:ascii="Calibri" w:eastAsia="Times New Roman" w:hAnsi="Calibri" w:cs="Calibri"/>
          <w:color w:val="7F7F7F" w:themeColor="text1" w:themeTint="80"/>
          <w:sz w:val="24"/>
          <w:szCs w:val="24"/>
          <w:lang w:eastAsia="cs-CZ"/>
        </w:rPr>
        <w:t>4</w:t>
      </w:r>
      <w:r w:rsidR="001E3C77">
        <w:rPr>
          <w:rFonts w:ascii="Calibri" w:eastAsia="Times New Roman" w:hAnsi="Calibri" w:cs="Calibri"/>
          <w:color w:val="7F7F7F" w:themeColor="text1" w:themeTint="80"/>
          <w:sz w:val="24"/>
          <w:szCs w:val="24"/>
          <w:lang w:eastAsia="cs-CZ"/>
        </w:rPr>
        <w:t xml:space="preserve"> - 6</w:t>
      </w:r>
      <w:r w:rsidR="0052531A">
        <w:rPr>
          <w:rFonts w:ascii="Calibri" w:eastAsia="Times New Roman" w:hAnsi="Calibri" w:cs="Calibri"/>
          <w:color w:val="7F7F7F" w:themeColor="text1" w:themeTint="80"/>
          <w:sz w:val="24"/>
          <w:szCs w:val="24"/>
          <w:lang w:eastAsia="cs-CZ"/>
        </w:rPr>
        <w:t>letých</w:t>
      </w:r>
      <w:r>
        <w:rPr>
          <w:rFonts w:ascii="Calibri" w:eastAsia="Times New Roman" w:hAnsi="Calibri" w:cs="Calibri"/>
          <w:color w:val="7F7F7F" w:themeColor="text1" w:themeTint="80"/>
          <w:sz w:val="24"/>
          <w:szCs w:val="24"/>
          <w:lang w:eastAsia="cs-CZ"/>
        </w:rPr>
        <w:t xml:space="preserve"> (věk dosažen k 1. 9. příslušného roku)</w:t>
      </w:r>
    </w:p>
    <w:p w:rsidR="004A628D" w:rsidRPr="00F20F04" w:rsidRDefault="004A628D" w:rsidP="000D4A62">
      <w:pPr>
        <w:spacing w:after="0" w:line="240"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u w:val="single"/>
          <w:lang w:eastAsia="cs-CZ"/>
        </w:rPr>
        <w:t xml:space="preserve">Přístupy, formy a metody práce </w:t>
      </w:r>
      <w:r w:rsidRPr="00F20F04">
        <w:rPr>
          <w:rFonts w:ascii="Calibri" w:eastAsia="Times New Roman" w:hAnsi="Calibri" w:cs="Calibri"/>
          <w:color w:val="7F7F7F" w:themeColor="text1" w:themeTint="80"/>
          <w:sz w:val="24"/>
          <w:szCs w:val="24"/>
          <w:lang w:eastAsia="cs-CZ"/>
        </w:rPr>
        <w:t>– viz stejnojmenná kapitola</w:t>
      </w:r>
    </w:p>
    <w:p w:rsidR="004A628D" w:rsidRPr="00F20F04" w:rsidRDefault="004A628D" w:rsidP="000D4A62">
      <w:pPr>
        <w:spacing w:after="0" w:line="240" w:lineRule="atLeast"/>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u w:val="single"/>
        </w:rPr>
        <w:t>Zaměření třídy</w:t>
      </w:r>
      <w:r w:rsidRPr="001E3C77">
        <w:rPr>
          <w:rFonts w:ascii="Calibri" w:hAnsi="Calibri" w:cs="Calibri"/>
          <w:color w:val="7F7F7F" w:themeColor="text1" w:themeTint="80"/>
          <w:sz w:val="24"/>
          <w:szCs w:val="24"/>
        </w:rPr>
        <w:t xml:space="preserve">: </w:t>
      </w:r>
      <w:r w:rsidR="006371EF" w:rsidRPr="00740E86">
        <w:rPr>
          <w:rFonts w:ascii="Calibri" w:hAnsi="Calibri" w:cs="Calibri"/>
          <w:color w:val="7F7F7F" w:themeColor="text1" w:themeTint="80"/>
          <w:sz w:val="24"/>
          <w:szCs w:val="24"/>
        </w:rPr>
        <w:t>p</w:t>
      </w:r>
      <w:r w:rsidR="006371EF">
        <w:rPr>
          <w:rFonts w:ascii="Calibri" w:hAnsi="Calibri" w:cs="Calibri"/>
          <w:color w:val="7F7F7F" w:themeColor="text1" w:themeTint="80"/>
          <w:sz w:val="24"/>
          <w:szCs w:val="24"/>
        </w:rPr>
        <w:t>říprava na školu</w:t>
      </w:r>
    </w:p>
    <w:p w:rsidR="004A628D" w:rsidRPr="00F20F04" w:rsidRDefault="004A628D" w:rsidP="000D4A62">
      <w:pPr>
        <w:spacing w:after="0" w:line="240" w:lineRule="atLeast"/>
        <w:rPr>
          <w:rFonts w:ascii="Calibri" w:eastAsia="Times New Roman" w:hAnsi="Calibri" w:cs="Calibri"/>
          <w:color w:val="7F7F7F" w:themeColor="text1" w:themeTint="80"/>
          <w:sz w:val="24"/>
          <w:szCs w:val="24"/>
          <w:u w:val="single"/>
          <w:lang w:eastAsia="cs-CZ"/>
        </w:rPr>
      </w:pPr>
      <w:r w:rsidRPr="00F20F04">
        <w:rPr>
          <w:rFonts w:ascii="Calibri" w:eastAsia="Times New Roman" w:hAnsi="Calibri" w:cs="Calibri"/>
          <w:bCs/>
          <w:color w:val="7F7F7F" w:themeColor="text1" w:themeTint="80"/>
          <w:sz w:val="24"/>
          <w:szCs w:val="24"/>
          <w:lang w:eastAsia="cs-CZ"/>
        </w:rPr>
        <w:t xml:space="preserve">souběžné působení 2 učitelek: </w:t>
      </w:r>
      <w:r w:rsidR="00941E4E">
        <w:rPr>
          <w:rFonts w:ascii="Calibri" w:eastAsia="Times New Roman" w:hAnsi="Calibri" w:cs="Calibri"/>
          <w:bCs/>
          <w:color w:val="7F7F7F" w:themeColor="text1" w:themeTint="80"/>
          <w:sz w:val="24"/>
          <w:szCs w:val="24"/>
          <w:lang w:eastAsia="cs-CZ"/>
        </w:rPr>
        <w:t>10,00 – 12,30</w:t>
      </w:r>
    </w:p>
    <w:p w:rsidR="006371EF" w:rsidRPr="00F20F04" w:rsidRDefault="006371EF" w:rsidP="006371EF">
      <w:pPr>
        <w:pStyle w:val="Default"/>
        <w:spacing w:line="240" w:lineRule="atLeast"/>
        <w:rPr>
          <w:rFonts w:ascii="Calibri" w:eastAsia="Times New Roman" w:hAnsi="Calibri" w:cs="Calibri"/>
          <w:color w:val="7F7F7F" w:themeColor="text1" w:themeTint="80"/>
          <w:lang w:eastAsia="cs-CZ"/>
        </w:rPr>
      </w:pPr>
      <w:r>
        <w:rPr>
          <w:rFonts w:ascii="Calibri" w:eastAsia="Times New Roman" w:hAnsi="Calibri" w:cs="Calibri"/>
          <w:color w:val="7F7F7F" w:themeColor="text1" w:themeTint="80"/>
          <w:lang w:eastAsia="cs-CZ"/>
        </w:rPr>
        <w:t>V</w:t>
      </w:r>
      <w:r w:rsidRPr="00F20F04">
        <w:rPr>
          <w:rFonts w:ascii="Calibri" w:eastAsia="Times New Roman" w:hAnsi="Calibri" w:cs="Calibri"/>
          <w:color w:val="7F7F7F" w:themeColor="text1" w:themeTint="80"/>
          <w:lang w:eastAsia="cs-CZ"/>
        </w:rPr>
        <w:t xml:space="preserve"> případě </w:t>
      </w:r>
      <w:r>
        <w:rPr>
          <w:rFonts w:ascii="Calibri" w:eastAsia="Times New Roman" w:hAnsi="Calibri" w:cs="Calibri"/>
          <w:color w:val="7F7F7F" w:themeColor="text1" w:themeTint="80"/>
          <w:lang w:eastAsia="cs-CZ"/>
        </w:rPr>
        <w:t xml:space="preserve">zařazení </w:t>
      </w:r>
      <w:r w:rsidRPr="00F20F04">
        <w:rPr>
          <w:rFonts w:ascii="Calibri" w:eastAsia="Times New Roman" w:hAnsi="Calibri" w:cs="Calibri"/>
          <w:color w:val="7F7F7F" w:themeColor="text1" w:themeTint="80"/>
          <w:lang w:eastAsia="cs-CZ"/>
        </w:rPr>
        <w:t>integrova</w:t>
      </w:r>
      <w:r>
        <w:rPr>
          <w:rFonts w:ascii="Calibri" w:eastAsia="Times New Roman" w:hAnsi="Calibri" w:cs="Calibri"/>
          <w:color w:val="7F7F7F" w:themeColor="text1" w:themeTint="80"/>
          <w:lang w:eastAsia="cs-CZ"/>
        </w:rPr>
        <w:t>ného d</w:t>
      </w:r>
      <w:r w:rsidR="00740E86">
        <w:rPr>
          <w:rFonts w:ascii="Calibri" w:eastAsia="Times New Roman" w:hAnsi="Calibri" w:cs="Calibri"/>
          <w:color w:val="7F7F7F" w:themeColor="text1" w:themeTint="80"/>
          <w:lang w:eastAsia="cs-CZ"/>
        </w:rPr>
        <w:t>ítěte</w:t>
      </w:r>
      <w:r>
        <w:rPr>
          <w:rFonts w:ascii="Calibri" w:eastAsia="Times New Roman" w:hAnsi="Calibri" w:cs="Calibri"/>
          <w:color w:val="7F7F7F" w:themeColor="text1" w:themeTint="80"/>
          <w:lang w:eastAsia="cs-CZ"/>
        </w:rPr>
        <w:t xml:space="preserve"> j</w:t>
      </w:r>
      <w:r w:rsidRPr="00F20F04">
        <w:rPr>
          <w:rFonts w:ascii="Calibri" w:eastAsia="Times New Roman" w:hAnsi="Calibri" w:cs="Calibri"/>
          <w:color w:val="7F7F7F" w:themeColor="text1" w:themeTint="80"/>
          <w:lang w:eastAsia="cs-CZ"/>
        </w:rPr>
        <w:t>e zajištěna přítomnost asistenta pedagoga. v době od 7,00 do 15,00 hodin.</w:t>
      </w:r>
    </w:p>
    <w:p w:rsidR="004A628D" w:rsidRPr="00F20F04" w:rsidRDefault="004A628D" w:rsidP="00226C1D">
      <w:pPr>
        <w:spacing w:after="0" w:line="240" w:lineRule="atLeast"/>
        <w:rPr>
          <w:rFonts w:ascii="Calibri" w:eastAsia="Times New Roman" w:hAnsi="Calibri" w:cs="Calibri"/>
          <w:color w:val="7F7F7F" w:themeColor="text1" w:themeTint="80"/>
          <w:sz w:val="24"/>
          <w:szCs w:val="24"/>
          <w:u w:val="single"/>
          <w:lang w:eastAsia="cs-CZ"/>
        </w:rPr>
      </w:pPr>
    </w:p>
    <w:p w:rsidR="00935C65" w:rsidRPr="00F20F04" w:rsidRDefault="001E3C77" w:rsidP="0052531A">
      <w:pPr>
        <w:spacing w:before="144" w:after="0" w:line="240" w:lineRule="atLeast"/>
        <w:rPr>
          <w:rFonts w:ascii="Calibri" w:eastAsia="Times New Roman" w:hAnsi="Calibri" w:cs="Calibri"/>
          <w:color w:val="7F7F7F" w:themeColor="text1" w:themeTint="80"/>
          <w:sz w:val="24"/>
          <w:szCs w:val="24"/>
          <w:lang w:eastAsia="cs-CZ"/>
        </w:rPr>
      </w:pPr>
      <w:r>
        <w:rPr>
          <w:rFonts w:ascii="Calibri" w:eastAsia="Times New Roman" w:hAnsi="Calibri" w:cs="Calibri"/>
          <w:b/>
          <w:color w:val="7F7F7F" w:themeColor="text1" w:themeTint="80"/>
          <w:sz w:val="24"/>
          <w:szCs w:val="24"/>
          <w:u w:val="single"/>
          <w:lang w:eastAsia="cs-CZ"/>
        </w:rPr>
        <w:t>4</w:t>
      </w:r>
      <w:r w:rsidR="00DB6C05" w:rsidRPr="00F20F04">
        <w:rPr>
          <w:rFonts w:ascii="Calibri" w:eastAsia="Times New Roman" w:hAnsi="Calibri" w:cs="Calibri"/>
          <w:b/>
          <w:color w:val="7F7F7F" w:themeColor="text1" w:themeTint="80"/>
          <w:sz w:val="24"/>
          <w:szCs w:val="24"/>
          <w:u w:val="single"/>
          <w:lang w:eastAsia="cs-CZ"/>
        </w:rPr>
        <w:t xml:space="preserve">. </w:t>
      </w:r>
      <w:r w:rsidR="00D52AF2" w:rsidRPr="00F20F04">
        <w:rPr>
          <w:rFonts w:ascii="Calibri" w:eastAsia="Times New Roman" w:hAnsi="Calibri" w:cs="Calibri"/>
          <w:b/>
          <w:color w:val="7F7F7F" w:themeColor="text1" w:themeTint="80"/>
          <w:sz w:val="24"/>
          <w:szCs w:val="24"/>
          <w:u w:val="single"/>
          <w:lang w:eastAsia="cs-CZ"/>
        </w:rPr>
        <w:t>třída - Mochomůrky</w:t>
      </w:r>
      <w:r w:rsidR="00D52AF2" w:rsidRPr="00F20F04">
        <w:rPr>
          <w:rFonts w:ascii="Calibri" w:eastAsia="Times New Roman" w:hAnsi="Calibri" w:cs="Calibri"/>
          <w:color w:val="7F7F7F" w:themeColor="text1" w:themeTint="80"/>
          <w:sz w:val="24"/>
          <w:szCs w:val="24"/>
          <w:lang w:eastAsia="cs-CZ"/>
        </w:rPr>
        <w:t xml:space="preserve">: </w:t>
      </w:r>
      <w:proofErr w:type="spellStart"/>
      <w:r w:rsidR="00BB51E8" w:rsidRPr="00F20F04">
        <w:rPr>
          <w:rFonts w:ascii="Calibri" w:eastAsia="Times New Roman" w:hAnsi="Calibri" w:cs="Calibri"/>
          <w:color w:val="7F7F7F" w:themeColor="text1" w:themeTint="80"/>
          <w:sz w:val="24"/>
          <w:szCs w:val="24"/>
          <w:lang w:eastAsia="cs-CZ"/>
        </w:rPr>
        <w:t>max</w:t>
      </w:r>
      <w:proofErr w:type="spellEnd"/>
      <w:r w:rsidR="00BB51E8" w:rsidRPr="00F20F04">
        <w:rPr>
          <w:rFonts w:ascii="Calibri" w:eastAsia="Times New Roman" w:hAnsi="Calibri" w:cs="Calibri"/>
          <w:color w:val="7F7F7F" w:themeColor="text1" w:themeTint="80"/>
          <w:sz w:val="24"/>
          <w:szCs w:val="24"/>
          <w:lang w:eastAsia="cs-CZ"/>
        </w:rPr>
        <w:t xml:space="preserve"> 24 dětí</w:t>
      </w:r>
      <w:r w:rsidR="009871E0">
        <w:rPr>
          <w:rFonts w:ascii="Calibri" w:eastAsia="Times New Roman" w:hAnsi="Calibri" w:cs="Calibri"/>
          <w:color w:val="7F7F7F" w:themeColor="text1" w:themeTint="80"/>
          <w:sz w:val="24"/>
          <w:szCs w:val="24"/>
          <w:lang w:eastAsia="cs-CZ"/>
        </w:rPr>
        <w:t xml:space="preserve"> </w:t>
      </w:r>
      <w:r w:rsidR="0052531A">
        <w:rPr>
          <w:rFonts w:ascii="Calibri" w:eastAsia="Times New Roman" w:hAnsi="Calibri" w:cs="Calibri"/>
          <w:color w:val="7F7F7F" w:themeColor="text1" w:themeTint="80"/>
          <w:sz w:val="24"/>
          <w:szCs w:val="24"/>
          <w:lang w:eastAsia="cs-CZ"/>
        </w:rPr>
        <w:t xml:space="preserve">starších </w:t>
      </w:r>
      <w:r w:rsidR="009871E0">
        <w:rPr>
          <w:rFonts w:ascii="Calibri" w:eastAsia="Times New Roman" w:hAnsi="Calibri" w:cs="Calibri"/>
          <w:color w:val="7F7F7F" w:themeColor="text1" w:themeTint="80"/>
          <w:sz w:val="24"/>
          <w:szCs w:val="24"/>
          <w:lang w:eastAsia="cs-CZ"/>
        </w:rPr>
        <w:t>4</w:t>
      </w:r>
      <w:r w:rsidR="0052531A">
        <w:rPr>
          <w:rFonts w:ascii="Calibri" w:eastAsia="Times New Roman" w:hAnsi="Calibri" w:cs="Calibri"/>
          <w:color w:val="7F7F7F" w:themeColor="text1" w:themeTint="80"/>
          <w:sz w:val="24"/>
          <w:szCs w:val="24"/>
          <w:lang w:eastAsia="cs-CZ"/>
        </w:rPr>
        <w:t>letých</w:t>
      </w:r>
      <w:r w:rsidR="00666BB1" w:rsidRPr="00F20F04">
        <w:rPr>
          <w:rFonts w:ascii="Calibri" w:eastAsia="Times New Roman" w:hAnsi="Calibri" w:cs="Calibri"/>
          <w:color w:val="7F7F7F" w:themeColor="text1" w:themeTint="80"/>
          <w:sz w:val="24"/>
          <w:szCs w:val="24"/>
          <w:lang w:eastAsia="cs-CZ"/>
        </w:rPr>
        <w:t xml:space="preserve"> – </w:t>
      </w:r>
      <w:r w:rsidR="0052531A">
        <w:rPr>
          <w:rFonts w:ascii="Calibri" w:eastAsia="Times New Roman" w:hAnsi="Calibri" w:cs="Calibri"/>
          <w:color w:val="7F7F7F" w:themeColor="text1" w:themeTint="80"/>
          <w:sz w:val="24"/>
          <w:szCs w:val="24"/>
          <w:lang w:eastAsia="cs-CZ"/>
        </w:rPr>
        <w:t xml:space="preserve">5letých </w:t>
      </w:r>
      <w:r w:rsidR="00935C65">
        <w:rPr>
          <w:rFonts w:ascii="Calibri" w:eastAsia="Times New Roman" w:hAnsi="Calibri" w:cs="Calibri"/>
          <w:color w:val="7F7F7F" w:themeColor="text1" w:themeTint="80"/>
          <w:sz w:val="24"/>
          <w:szCs w:val="24"/>
          <w:lang w:eastAsia="cs-CZ"/>
        </w:rPr>
        <w:t>(věk dosažen k 1. 9. příslušného roku)</w:t>
      </w:r>
    </w:p>
    <w:p w:rsidR="00DB6C05" w:rsidRPr="00F20F04" w:rsidRDefault="00DB6C05" w:rsidP="0052531A">
      <w:pPr>
        <w:spacing w:after="0" w:line="240"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u w:val="single"/>
          <w:lang w:eastAsia="cs-CZ"/>
        </w:rPr>
        <w:t xml:space="preserve">Přístupy, formy a metody práce </w:t>
      </w:r>
      <w:r w:rsidRPr="00F20F04">
        <w:rPr>
          <w:rFonts w:ascii="Calibri" w:eastAsia="Times New Roman" w:hAnsi="Calibri" w:cs="Calibri"/>
          <w:color w:val="7F7F7F" w:themeColor="text1" w:themeTint="80"/>
          <w:sz w:val="24"/>
          <w:szCs w:val="24"/>
          <w:lang w:eastAsia="cs-CZ"/>
        </w:rPr>
        <w:t>– viz stejnojmenná kapitola</w:t>
      </w:r>
    </w:p>
    <w:p w:rsidR="00DB6C05" w:rsidRDefault="00DB6C05" w:rsidP="0052531A">
      <w:pPr>
        <w:spacing w:after="0" w:line="240" w:lineRule="atLeast"/>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u w:val="single"/>
        </w:rPr>
        <w:t xml:space="preserve">Zaměření </w:t>
      </w:r>
      <w:proofErr w:type="gramStart"/>
      <w:r w:rsidRPr="00F20F04">
        <w:rPr>
          <w:rFonts w:ascii="Calibri" w:hAnsi="Calibri" w:cs="Calibri"/>
          <w:color w:val="7F7F7F" w:themeColor="text1" w:themeTint="80"/>
          <w:sz w:val="24"/>
          <w:szCs w:val="24"/>
          <w:u w:val="single"/>
        </w:rPr>
        <w:t xml:space="preserve">třídy: </w:t>
      </w:r>
      <w:r w:rsidR="00740E86">
        <w:rPr>
          <w:rFonts w:ascii="Calibri" w:hAnsi="Calibri" w:cs="Calibri"/>
          <w:color w:val="7F7F7F" w:themeColor="text1" w:themeTint="80"/>
          <w:sz w:val="24"/>
          <w:szCs w:val="24"/>
          <w:u w:val="single"/>
        </w:rPr>
        <w:t xml:space="preserve"> </w:t>
      </w:r>
      <w:r w:rsidR="000D4A62">
        <w:rPr>
          <w:rFonts w:ascii="Calibri" w:hAnsi="Calibri" w:cs="Calibri"/>
          <w:color w:val="7F7F7F" w:themeColor="text1" w:themeTint="80"/>
          <w:sz w:val="24"/>
          <w:szCs w:val="24"/>
        </w:rPr>
        <w:t>příprava</w:t>
      </w:r>
      <w:proofErr w:type="gramEnd"/>
      <w:r w:rsidR="000D4A62">
        <w:rPr>
          <w:rFonts w:ascii="Calibri" w:hAnsi="Calibri" w:cs="Calibri"/>
          <w:color w:val="7F7F7F" w:themeColor="text1" w:themeTint="80"/>
          <w:sz w:val="24"/>
          <w:szCs w:val="24"/>
        </w:rPr>
        <w:t xml:space="preserve"> na školu</w:t>
      </w:r>
    </w:p>
    <w:p w:rsidR="00941E4E" w:rsidRPr="00F20F04" w:rsidRDefault="00941E4E" w:rsidP="00941E4E">
      <w:pPr>
        <w:spacing w:after="0" w:line="240" w:lineRule="atLeast"/>
        <w:rPr>
          <w:rFonts w:ascii="Calibri" w:eastAsia="Times New Roman" w:hAnsi="Calibri" w:cs="Calibri"/>
          <w:color w:val="7F7F7F" w:themeColor="text1" w:themeTint="80"/>
          <w:sz w:val="24"/>
          <w:szCs w:val="24"/>
          <w:u w:val="single"/>
          <w:lang w:eastAsia="cs-CZ"/>
        </w:rPr>
      </w:pPr>
      <w:r w:rsidRPr="00F20F04">
        <w:rPr>
          <w:rFonts w:ascii="Calibri" w:eastAsia="Times New Roman" w:hAnsi="Calibri" w:cs="Calibri"/>
          <w:bCs/>
          <w:color w:val="7F7F7F" w:themeColor="text1" w:themeTint="80"/>
          <w:sz w:val="24"/>
          <w:szCs w:val="24"/>
          <w:lang w:eastAsia="cs-CZ"/>
        </w:rPr>
        <w:t xml:space="preserve">souběžné působení 2 učitelek: </w:t>
      </w:r>
      <w:r>
        <w:rPr>
          <w:rFonts w:ascii="Calibri" w:eastAsia="Times New Roman" w:hAnsi="Calibri" w:cs="Calibri"/>
          <w:bCs/>
          <w:color w:val="7F7F7F" w:themeColor="text1" w:themeTint="80"/>
          <w:sz w:val="24"/>
          <w:szCs w:val="24"/>
          <w:lang w:eastAsia="cs-CZ"/>
        </w:rPr>
        <w:t>10,00 – 12,30</w:t>
      </w:r>
    </w:p>
    <w:p w:rsidR="00A8394B" w:rsidRPr="00F20F04" w:rsidRDefault="00A8394B" w:rsidP="00226C1D">
      <w:pPr>
        <w:pStyle w:val="Default"/>
        <w:spacing w:line="240" w:lineRule="atLeast"/>
        <w:rPr>
          <w:rFonts w:ascii="Calibri" w:hAnsi="Calibri" w:cs="Calibri"/>
          <w:iCs/>
          <w:color w:val="7F7F7F" w:themeColor="text1" w:themeTint="80"/>
        </w:rPr>
      </w:pPr>
    </w:p>
    <w:p w:rsidR="00A8394B" w:rsidRPr="00F20F04" w:rsidRDefault="00A8394B" w:rsidP="00226C1D">
      <w:pPr>
        <w:pStyle w:val="Default"/>
        <w:spacing w:line="240" w:lineRule="atLeast"/>
        <w:rPr>
          <w:rFonts w:ascii="Calibri" w:hAnsi="Calibri" w:cs="Calibri"/>
          <w:iCs/>
          <w:color w:val="7F7F7F" w:themeColor="text1" w:themeTint="80"/>
          <w:u w:val="single"/>
        </w:rPr>
      </w:pPr>
      <w:r w:rsidRPr="00F20F04">
        <w:rPr>
          <w:rFonts w:ascii="Calibri" w:hAnsi="Calibri" w:cs="Calibri"/>
          <w:iCs/>
          <w:color w:val="7F7F7F" w:themeColor="text1" w:themeTint="80"/>
          <w:u w:val="single"/>
        </w:rPr>
        <w:t>Ve všech třídách dbají učitelky na:</w:t>
      </w:r>
    </w:p>
    <w:p w:rsidR="00A8394B" w:rsidRPr="00F20F04" w:rsidRDefault="00A8394B" w:rsidP="00A8394B">
      <w:pPr>
        <w:pStyle w:val="Default"/>
        <w:rPr>
          <w:rFonts w:ascii="Calibri" w:hAnsi="Calibri" w:cs="Calibri"/>
          <w:color w:val="7F7F7F" w:themeColor="text1" w:themeTint="80"/>
        </w:rPr>
      </w:pPr>
      <w:r w:rsidRPr="00F20F04">
        <w:rPr>
          <w:rFonts w:ascii="Calibri" w:hAnsi="Calibri" w:cs="Calibri"/>
          <w:iCs/>
          <w:color w:val="7F7F7F" w:themeColor="text1" w:themeTint="80"/>
        </w:rPr>
        <w:t xml:space="preserve">- maximální přizpůsobování </w:t>
      </w:r>
      <w:r w:rsidRPr="00F20F04">
        <w:rPr>
          <w:rFonts w:ascii="Calibri" w:hAnsi="Calibri" w:cs="Calibri"/>
          <w:b/>
          <w:iCs/>
          <w:color w:val="7F7F7F" w:themeColor="text1" w:themeTint="80"/>
        </w:rPr>
        <w:t xml:space="preserve">metod </w:t>
      </w:r>
      <w:r w:rsidRPr="00F20F04">
        <w:rPr>
          <w:rFonts w:ascii="Calibri" w:hAnsi="Calibri" w:cs="Calibri"/>
          <w:iCs/>
          <w:color w:val="7F7F7F" w:themeColor="text1" w:themeTint="80"/>
        </w:rPr>
        <w:t>vývojovým</w:t>
      </w:r>
      <w:r w:rsidR="002C0579" w:rsidRPr="00F20F04">
        <w:rPr>
          <w:rFonts w:ascii="Calibri" w:hAnsi="Calibri" w:cs="Calibri"/>
          <w:iCs/>
          <w:color w:val="7F7F7F" w:themeColor="text1" w:themeTint="80"/>
        </w:rPr>
        <w:t>,</w:t>
      </w:r>
      <w:r w:rsidRPr="00F20F04">
        <w:rPr>
          <w:rFonts w:ascii="Calibri" w:hAnsi="Calibri" w:cs="Calibri"/>
          <w:iCs/>
          <w:color w:val="7F7F7F" w:themeColor="text1" w:themeTint="80"/>
        </w:rPr>
        <w:t xml:space="preserve"> fyziologickým, kognitivním, sociálním a emocionálním potřebám dětí této věkové skupiny </w:t>
      </w:r>
    </w:p>
    <w:p w:rsidR="00A8394B" w:rsidRPr="00F20F04" w:rsidRDefault="00A8394B" w:rsidP="00A8394B">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vhodné vzdělávací </w:t>
      </w:r>
      <w:r w:rsidRPr="00F20F04">
        <w:rPr>
          <w:rFonts w:ascii="Calibri" w:hAnsi="Calibri" w:cs="Calibri"/>
          <w:b/>
          <w:color w:val="7F7F7F" w:themeColor="text1" w:themeTint="80"/>
          <w:sz w:val="24"/>
          <w:szCs w:val="24"/>
        </w:rPr>
        <w:t>prostředí</w:t>
      </w:r>
      <w:r w:rsidRPr="00F20F04">
        <w:rPr>
          <w:rFonts w:ascii="Calibri" w:hAnsi="Calibri" w:cs="Calibri"/>
          <w:color w:val="7F7F7F" w:themeColor="text1" w:themeTint="80"/>
          <w:sz w:val="24"/>
          <w:szCs w:val="24"/>
        </w:rPr>
        <w:t>, pro dítě vstřícné, podnětné, zajímavé a obsahově bohaté</w:t>
      </w:r>
    </w:p>
    <w:p w:rsidR="00A8394B" w:rsidRPr="00F20F04" w:rsidRDefault="00A8394B" w:rsidP="00A8394B">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Vzdělávání je důsledně vázáno </w:t>
      </w:r>
      <w:r w:rsidRPr="00F20F04">
        <w:rPr>
          <w:rFonts w:ascii="Calibri" w:hAnsi="Calibri" w:cs="Calibri"/>
          <w:iCs/>
          <w:color w:val="7F7F7F" w:themeColor="text1" w:themeTint="80"/>
          <w:sz w:val="24"/>
          <w:szCs w:val="24"/>
        </w:rPr>
        <w:t xml:space="preserve">k </w:t>
      </w:r>
      <w:r w:rsidR="002C0579" w:rsidRPr="00F20F04">
        <w:rPr>
          <w:rFonts w:ascii="Calibri" w:hAnsi="Calibri" w:cs="Calibri"/>
          <w:b/>
          <w:iCs/>
          <w:color w:val="7F7F7F" w:themeColor="text1" w:themeTint="80"/>
          <w:sz w:val="24"/>
          <w:szCs w:val="24"/>
        </w:rPr>
        <w:t>individuálním</w:t>
      </w:r>
      <w:r w:rsidRPr="00F20F04">
        <w:rPr>
          <w:rFonts w:ascii="Calibri" w:hAnsi="Calibri" w:cs="Calibri"/>
          <w:iCs/>
          <w:color w:val="7F7F7F" w:themeColor="text1" w:themeTint="80"/>
          <w:sz w:val="24"/>
          <w:szCs w:val="24"/>
        </w:rPr>
        <w:t xml:space="preserve"> potřebám a možnostem jednotlivých dětí, </w:t>
      </w:r>
      <w:r w:rsidRPr="00F20F04">
        <w:rPr>
          <w:rFonts w:ascii="Calibri" w:hAnsi="Calibri" w:cs="Calibri"/>
          <w:color w:val="7F7F7F" w:themeColor="text1" w:themeTint="80"/>
          <w:sz w:val="24"/>
          <w:szCs w:val="24"/>
        </w:rPr>
        <w:t xml:space="preserve">včetně vzdělávacích potřeb </w:t>
      </w:r>
      <w:r w:rsidRPr="00F20F04">
        <w:rPr>
          <w:rFonts w:ascii="Calibri" w:hAnsi="Calibri" w:cs="Calibri"/>
          <w:iCs/>
          <w:color w:val="7F7F7F" w:themeColor="text1" w:themeTint="80"/>
          <w:sz w:val="24"/>
          <w:szCs w:val="24"/>
        </w:rPr>
        <w:t>speciálních a</w:t>
      </w:r>
      <w:r w:rsidRPr="00F20F04">
        <w:rPr>
          <w:rFonts w:ascii="Calibri" w:hAnsi="Calibri" w:cs="Calibri"/>
          <w:color w:val="7F7F7F" w:themeColor="text1" w:themeTint="80"/>
          <w:sz w:val="24"/>
          <w:szCs w:val="24"/>
        </w:rPr>
        <w:t xml:space="preserve"> vychází z pedagogické diagnostiky </w:t>
      </w:r>
    </w:p>
    <w:p w:rsidR="00D52AF2" w:rsidRPr="00F20F04" w:rsidRDefault="00D52AF2" w:rsidP="00FE66C7">
      <w:pPr>
        <w:spacing w:after="0" w:line="240" w:lineRule="auto"/>
        <w:rPr>
          <w:rFonts w:ascii="Calibri" w:eastAsia="Times New Roman" w:hAnsi="Calibri" w:cs="Calibri"/>
          <w:color w:val="7F7F7F" w:themeColor="text1" w:themeTint="80"/>
          <w:sz w:val="24"/>
          <w:szCs w:val="24"/>
          <w:lang w:eastAsia="cs-CZ"/>
        </w:rPr>
      </w:pPr>
    </w:p>
    <w:p w:rsidR="00A51E1B" w:rsidRPr="00F20F04" w:rsidRDefault="00A51E1B" w:rsidP="00C13E5F">
      <w:pPr>
        <w:spacing w:after="0" w:line="240" w:lineRule="auto"/>
        <w:jc w:val="center"/>
        <w:rPr>
          <w:rFonts w:ascii="Calibri" w:eastAsia="Times New Roman" w:hAnsi="Calibri" w:cs="Calibri"/>
          <w:b/>
          <w:bCs/>
          <w:color w:val="7F7F7F" w:themeColor="text1" w:themeTint="80"/>
          <w:sz w:val="24"/>
          <w:szCs w:val="24"/>
          <w:u w:val="single"/>
          <w:lang w:eastAsia="cs-CZ"/>
        </w:rPr>
      </w:pPr>
    </w:p>
    <w:p w:rsidR="00666BB1" w:rsidRPr="00F20F04" w:rsidRDefault="00666BB1" w:rsidP="00C13E5F">
      <w:pPr>
        <w:spacing w:after="0" w:line="240" w:lineRule="auto"/>
        <w:jc w:val="center"/>
        <w:rPr>
          <w:rFonts w:ascii="Calibri" w:eastAsia="Times New Roman" w:hAnsi="Calibri" w:cs="Calibri"/>
          <w:b/>
          <w:bCs/>
          <w:color w:val="7F7F7F" w:themeColor="text1" w:themeTint="80"/>
          <w:sz w:val="24"/>
          <w:szCs w:val="24"/>
          <w:u w:val="single"/>
          <w:lang w:eastAsia="cs-CZ"/>
        </w:rPr>
      </w:pPr>
    </w:p>
    <w:p w:rsidR="00226C1D" w:rsidRPr="00F20F04" w:rsidRDefault="00226C1D" w:rsidP="00C13E5F">
      <w:pPr>
        <w:spacing w:after="0" w:line="240" w:lineRule="auto"/>
        <w:jc w:val="center"/>
        <w:rPr>
          <w:rFonts w:ascii="Calibri" w:eastAsia="Times New Roman" w:hAnsi="Calibri" w:cs="Calibri"/>
          <w:b/>
          <w:bCs/>
          <w:color w:val="7F7F7F" w:themeColor="text1" w:themeTint="80"/>
          <w:sz w:val="24"/>
          <w:szCs w:val="24"/>
          <w:u w:val="single"/>
          <w:lang w:eastAsia="cs-CZ"/>
        </w:rPr>
      </w:pPr>
    </w:p>
    <w:p w:rsidR="00226C1D" w:rsidRDefault="00226C1D" w:rsidP="00226C1D">
      <w:pPr>
        <w:pStyle w:val="Bezmezer"/>
        <w:jc w:val="center"/>
        <w:rPr>
          <w:rFonts w:ascii="Calibri" w:hAnsi="Calibri" w:cs="Calibri"/>
          <w:b/>
          <w:color w:val="7F7F7F" w:themeColor="text1" w:themeTint="80"/>
          <w:sz w:val="24"/>
          <w:szCs w:val="24"/>
          <w:u w:val="single"/>
          <w:lang w:eastAsia="cs-CZ"/>
        </w:rPr>
      </w:pPr>
    </w:p>
    <w:p w:rsidR="000D4A62" w:rsidRPr="00F20F04" w:rsidRDefault="000D4A62" w:rsidP="00226C1D">
      <w:pPr>
        <w:pStyle w:val="Bezmezer"/>
        <w:jc w:val="center"/>
        <w:rPr>
          <w:rFonts w:ascii="Calibri" w:hAnsi="Calibri" w:cs="Calibri"/>
          <w:b/>
          <w:color w:val="7F7F7F" w:themeColor="text1" w:themeTint="80"/>
          <w:sz w:val="24"/>
          <w:szCs w:val="24"/>
          <w:u w:val="single"/>
          <w:lang w:eastAsia="cs-CZ"/>
        </w:rPr>
      </w:pPr>
    </w:p>
    <w:p w:rsidR="00226C1D" w:rsidRPr="00F20F04" w:rsidRDefault="00226C1D" w:rsidP="00226C1D">
      <w:pPr>
        <w:pStyle w:val="Bezmezer"/>
        <w:jc w:val="center"/>
        <w:rPr>
          <w:rFonts w:ascii="Calibri" w:hAnsi="Calibri" w:cs="Calibri"/>
          <w:b/>
          <w:color w:val="7F7F7F" w:themeColor="text1" w:themeTint="80"/>
          <w:sz w:val="24"/>
          <w:szCs w:val="24"/>
          <w:u w:val="single"/>
          <w:lang w:eastAsia="cs-CZ"/>
        </w:rPr>
      </w:pPr>
    </w:p>
    <w:p w:rsidR="00226C1D" w:rsidRPr="00F20F04" w:rsidRDefault="00226C1D" w:rsidP="00226C1D">
      <w:pPr>
        <w:pStyle w:val="Bezmezer"/>
        <w:jc w:val="center"/>
        <w:rPr>
          <w:rFonts w:ascii="Calibri" w:hAnsi="Calibri" w:cs="Calibri"/>
          <w:b/>
          <w:color w:val="7F7F7F" w:themeColor="text1" w:themeTint="80"/>
          <w:sz w:val="24"/>
          <w:szCs w:val="24"/>
          <w:u w:val="single"/>
          <w:lang w:eastAsia="cs-CZ"/>
        </w:rPr>
      </w:pPr>
    </w:p>
    <w:p w:rsidR="00226C1D" w:rsidRPr="00F20F04" w:rsidRDefault="00226C1D" w:rsidP="00226C1D">
      <w:pPr>
        <w:pStyle w:val="Bezmezer"/>
        <w:jc w:val="center"/>
        <w:rPr>
          <w:rFonts w:ascii="Calibri" w:hAnsi="Calibri" w:cs="Calibri"/>
          <w:b/>
          <w:color w:val="7F7F7F" w:themeColor="text1" w:themeTint="80"/>
          <w:sz w:val="24"/>
          <w:szCs w:val="24"/>
          <w:u w:val="single"/>
          <w:lang w:eastAsia="cs-CZ"/>
        </w:rPr>
      </w:pPr>
    </w:p>
    <w:p w:rsidR="00226C1D" w:rsidRPr="00F20F04" w:rsidRDefault="00226C1D" w:rsidP="00E834A4">
      <w:pPr>
        <w:pStyle w:val="Bezmezer"/>
        <w:rPr>
          <w:rFonts w:ascii="Calibri" w:hAnsi="Calibri" w:cs="Calibri"/>
          <w:b/>
          <w:color w:val="7F7F7F" w:themeColor="text1" w:themeTint="80"/>
          <w:sz w:val="24"/>
          <w:szCs w:val="24"/>
          <w:u w:val="single"/>
          <w:lang w:eastAsia="cs-CZ"/>
        </w:rPr>
      </w:pPr>
      <w:r w:rsidRPr="00F20F04">
        <w:rPr>
          <w:rFonts w:ascii="Calibri" w:hAnsi="Calibri" w:cs="Calibri"/>
          <w:b/>
          <w:color w:val="7F7F7F" w:themeColor="text1" w:themeTint="80"/>
          <w:sz w:val="24"/>
          <w:szCs w:val="24"/>
          <w:u w:val="single"/>
          <w:lang w:eastAsia="cs-CZ"/>
        </w:rPr>
        <w:lastRenderedPageBreak/>
        <w:t>4.2.</w:t>
      </w:r>
      <w:r w:rsidR="00633719" w:rsidRPr="00F20F04">
        <w:rPr>
          <w:rFonts w:ascii="Calibri" w:hAnsi="Calibri" w:cs="Calibri"/>
          <w:b/>
          <w:color w:val="7F7F7F" w:themeColor="text1" w:themeTint="80"/>
          <w:sz w:val="24"/>
          <w:szCs w:val="24"/>
          <w:u w:val="single"/>
          <w:lang w:eastAsia="cs-CZ"/>
        </w:rPr>
        <w:t xml:space="preserve"> </w:t>
      </w:r>
      <w:r w:rsidRPr="00F20F04">
        <w:rPr>
          <w:rFonts w:ascii="Calibri" w:hAnsi="Calibri" w:cs="Calibri"/>
          <w:b/>
          <w:color w:val="7F7F7F" w:themeColor="text1" w:themeTint="80"/>
          <w:sz w:val="24"/>
          <w:szCs w:val="24"/>
          <w:u w:val="single"/>
          <w:lang w:eastAsia="cs-CZ"/>
        </w:rPr>
        <w:t>Pravidla pro zařazování dětí do tříd</w:t>
      </w:r>
    </w:p>
    <w:p w:rsidR="00226C1D" w:rsidRPr="00F20F04" w:rsidRDefault="00226C1D" w:rsidP="00226C1D">
      <w:pPr>
        <w:pStyle w:val="Bezmezer"/>
        <w:jc w:val="center"/>
        <w:rPr>
          <w:rFonts w:ascii="Calibri" w:hAnsi="Calibri" w:cs="Calibri"/>
          <w:b/>
          <w:color w:val="7F7F7F" w:themeColor="text1" w:themeTint="80"/>
          <w:sz w:val="24"/>
          <w:szCs w:val="24"/>
          <w:u w:val="single"/>
          <w:lang w:eastAsia="cs-CZ"/>
        </w:rPr>
      </w:pPr>
    </w:p>
    <w:p w:rsidR="00633719" w:rsidRPr="00F20F04" w:rsidRDefault="00633719" w:rsidP="00226C1D">
      <w:pPr>
        <w:spacing w:before="144" w:after="144"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Počet tříd v jednotlivých budovách se mění v závislosti na počtu přijatých dětí do MŠ na daný školní rok. Je to dáno </w:t>
      </w:r>
      <w:r w:rsidR="0032201F">
        <w:rPr>
          <w:rFonts w:ascii="Calibri" w:eastAsia="Times New Roman" w:hAnsi="Calibri" w:cs="Calibri"/>
          <w:color w:val="7F7F7F" w:themeColor="text1" w:themeTint="80"/>
          <w:sz w:val="24"/>
          <w:szCs w:val="24"/>
          <w:lang w:eastAsia="cs-CZ"/>
        </w:rPr>
        <w:t xml:space="preserve">také </w:t>
      </w:r>
      <w:r w:rsidRPr="00F20F04">
        <w:rPr>
          <w:rFonts w:ascii="Calibri" w:eastAsia="Times New Roman" w:hAnsi="Calibri" w:cs="Calibri"/>
          <w:color w:val="7F7F7F" w:themeColor="text1" w:themeTint="80"/>
          <w:sz w:val="24"/>
          <w:szCs w:val="24"/>
          <w:lang w:eastAsia="cs-CZ"/>
        </w:rPr>
        <w:t xml:space="preserve">různou kapacitou tříd, která je v budově </w:t>
      </w:r>
      <w:r w:rsidR="00005E12" w:rsidRPr="00F20F04">
        <w:rPr>
          <w:rFonts w:ascii="Calibri" w:eastAsia="Times New Roman" w:hAnsi="Calibri" w:cs="Calibri"/>
          <w:color w:val="7F7F7F" w:themeColor="text1" w:themeTint="80"/>
          <w:sz w:val="24"/>
          <w:szCs w:val="24"/>
          <w:lang w:eastAsia="cs-CZ"/>
        </w:rPr>
        <w:t>na sídlišt</w:t>
      </w:r>
      <w:r w:rsidRPr="00F20F04">
        <w:rPr>
          <w:rFonts w:ascii="Calibri" w:eastAsia="Times New Roman" w:hAnsi="Calibri" w:cs="Calibri"/>
          <w:color w:val="7F7F7F" w:themeColor="text1" w:themeTint="80"/>
          <w:sz w:val="24"/>
          <w:szCs w:val="24"/>
          <w:lang w:eastAsia="cs-CZ"/>
        </w:rPr>
        <w:t>i 15 a 17 dětí, v budově ZŠ 16 a 24 dětí.</w:t>
      </w:r>
    </w:p>
    <w:p w:rsidR="00633719" w:rsidRPr="00A51261" w:rsidRDefault="00633719" w:rsidP="00226C1D">
      <w:pPr>
        <w:spacing w:before="144" w:after="144" w:line="324" w:lineRule="atLeast"/>
        <w:rPr>
          <w:rFonts w:ascii="Calibri" w:eastAsia="Times New Roman" w:hAnsi="Calibri" w:cs="Calibri"/>
          <w:color w:val="7F7F7F" w:themeColor="text1" w:themeTint="80"/>
          <w:sz w:val="24"/>
          <w:szCs w:val="24"/>
          <w:lang w:eastAsia="cs-CZ"/>
        </w:rPr>
      </w:pPr>
      <w:r w:rsidRPr="0032201F">
        <w:rPr>
          <w:rFonts w:ascii="Calibri" w:eastAsia="Times New Roman" w:hAnsi="Calibri" w:cs="Calibri"/>
          <w:b/>
          <w:color w:val="7F7F7F" w:themeColor="text1" w:themeTint="80"/>
          <w:sz w:val="24"/>
          <w:szCs w:val="24"/>
          <w:u w:val="single"/>
          <w:lang w:eastAsia="cs-CZ"/>
        </w:rPr>
        <w:t>Do budovy</w:t>
      </w:r>
      <w:r w:rsidRPr="00F20F04">
        <w:rPr>
          <w:rFonts w:ascii="Calibri" w:eastAsia="Times New Roman" w:hAnsi="Calibri" w:cs="Calibri"/>
          <w:color w:val="7F7F7F" w:themeColor="text1" w:themeTint="80"/>
          <w:sz w:val="24"/>
          <w:szCs w:val="24"/>
          <w:lang w:eastAsia="cs-CZ"/>
        </w:rPr>
        <w:t xml:space="preserve"> </w:t>
      </w:r>
      <w:r w:rsidRPr="00F20F04">
        <w:rPr>
          <w:rFonts w:ascii="Calibri" w:eastAsia="Times New Roman" w:hAnsi="Calibri" w:cs="Calibri"/>
          <w:b/>
          <w:color w:val="7F7F7F" w:themeColor="text1" w:themeTint="80"/>
          <w:sz w:val="24"/>
          <w:szCs w:val="24"/>
          <w:u w:val="single"/>
          <w:lang w:eastAsia="cs-CZ"/>
        </w:rPr>
        <w:t>na sídlišti</w:t>
      </w:r>
      <w:r w:rsidRPr="00F20F04">
        <w:rPr>
          <w:rFonts w:ascii="Calibri" w:eastAsia="Times New Roman" w:hAnsi="Calibri" w:cs="Calibri"/>
          <w:color w:val="7F7F7F" w:themeColor="text1" w:themeTint="80"/>
          <w:sz w:val="24"/>
          <w:szCs w:val="24"/>
          <w:lang w:eastAsia="cs-CZ"/>
        </w:rPr>
        <w:t xml:space="preserve"> jsou zařazovány děti </w:t>
      </w:r>
      <w:r w:rsidRPr="00F20F04">
        <w:rPr>
          <w:rFonts w:ascii="Calibri" w:eastAsia="Times New Roman" w:hAnsi="Calibri" w:cs="Calibri"/>
          <w:b/>
          <w:color w:val="7F7F7F" w:themeColor="text1" w:themeTint="80"/>
          <w:sz w:val="24"/>
          <w:szCs w:val="24"/>
          <w:lang w:eastAsia="cs-CZ"/>
        </w:rPr>
        <w:t>2leté</w:t>
      </w:r>
      <w:r w:rsidR="00485379">
        <w:rPr>
          <w:rFonts w:ascii="Calibri" w:eastAsia="Times New Roman" w:hAnsi="Calibri" w:cs="Calibri"/>
          <w:color w:val="7F7F7F" w:themeColor="text1" w:themeTint="80"/>
          <w:sz w:val="24"/>
          <w:szCs w:val="24"/>
          <w:lang w:eastAsia="cs-CZ"/>
        </w:rPr>
        <w:t xml:space="preserve"> </w:t>
      </w:r>
      <w:r w:rsidR="00CF71F7">
        <w:rPr>
          <w:rFonts w:ascii="Calibri" w:eastAsia="Times New Roman" w:hAnsi="Calibri" w:cs="Calibri"/>
          <w:color w:val="7F7F7F" w:themeColor="text1" w:themeTint="80"/>
          <w:sz w:val="24"/>
          <w:szCs w:val="24"/>
          <w:lang w:eastAsia="cs-CZ"/>
        </w:rPr>
        <w:t>-</w:t>
      </w:r>
      <w:r w:rsidR="00A51261">
        <w:rPr>
          <w:rFonts w:ascii="Calibri" w:eastAsia="Times New Roman" w:hAnsi="Calibri" w:cs="Calibri"/>
          <w:color w:val="7F7F7F" w:themeColor="text1" w:themeTint="80"/>
          <w:sz w:val="24"/>
          <w:szCs w:val="24"/>
          <w:lang w:eastAsia="cs-CZ"/>
        </w:rPr>
        <w:t xml:space="preserve"> </w:t>
      </w:r>
      <w:r w:rsidR="00CF71F7">
        <w:rPr>
          <w:rFonts w:ascii="Calibri" w:eastAsia="Times New Roman" w:hAnsi="Calibri" w:cs="Calibri"/>
          <w:b/>
          <w:color w:val="7F7F7F" w:themeColor="text1" w:themeTint="80"/>
          <w:sz w:val="24"/>
          <w:szCs w:val="24"/>
          <w:lang w:eastAsia="cs-CZ"/>
        </w:rPr>
        <w:t>4</w:t>
      </w:r>
      <w:r w:rsidR="00B74847">
        <w:rPr>
          <w:rFonts w:ascii="Calibri" w:eastAsia="Times New Roman" w:hAnsi="Calibri" w:cs="Calibri"/>
          <w:b/>
          <w:color w:val="7F7F7F" w:themeColor="text1" w:themeTint="80"/>
          <w:sz w:val="24"/>
          <w:szCs w:val="24"/>
          <w:lang w:eastAsia="cs-CZ"/>
        </w:rPr>
        <w:t>l</w:t>
      </w:r>
      <w:r w:rsidR="00A51261" w:rsidRPr="00A51261">
        <w:rPr>
          <w:rFonts w:ascii="Calibri" w:eastAsia="Times New Roman" w:hAnsi="Calibri" w:cs="Calibri"/>
          <w:b/>
          <w:color w:val="7F7F7F" w:themeColor="text1" w:themeTint="80"/>
          <w:sz w:val="24"/>
          <w:szCs w:val="24"/>
          <w:lang w:eastAsia="cs-CZ"/>
        </w:rPr>
        <w:t>eté</w:t>
      </w:r>
      <w:r w:rsidR="00A51261">
        <w:rPr>
          <w:rFonts w:ascii="Calibri" w:eastAsia="Times New Roman" w:hAnsi="Calibri" w:cs="Calibri"/>
          <w:color w:val="7F7F7F" w:themeColor="text1" w:themeTint="80"/>
          <w:sz w:val="24"/>
          <w:szCs w:val="24"/>
          <w:lang w:eastAsia="cs-CZ"/>
        </w:rPr>
        <w:t xml:space="preserve">, </w:t>
      </w:r>
      <w:r w:rsidR="00485379">
        <w:rPr>
          <w:rFonts w:ascii="Calibri" w:eastAsia="Times New Roman" w:hAnsi="Calibri" w:cs="Calibri"/>
          <w:color w:val="7F7F7F" w:themeColor="text1" w:themeTint="80"/>
          <w:sz w:val="24"/>
          <w:szCs w:val="24"/>
          <w:lang w:eastAsia="cs-CZ"/>
        </w:rPr>
        <w:t>v pořadí od nejmladších</w:t>
      </w:r>
      <w:r w:rsidR="00246D96">
        <w:rPr>
          <w:rFonts w:ascii="Calibri" w:eastAsia="Times New Roman" w:hAnsi="Calibri" w:cs="Calibri"/>
          <w:color w:val="7F7F7F" w:themeColor="text1" w:themeTint="80"/>
          <w:sz w:val="24"/>
          <w:szCs w:val="24"/>
          <w:lang w:eastAsia="cs-CZ"/>
        </w:rPr>
        <w:t>, dosažení uvedeného věku k 1. 9.</w:t>
      </w:r>
      <w:r w:rsidR="0032201F">
        <w:rPr>
          <w:rFonts w:ascii="Calibri" w:eastAsia="Times New Roman" w:hAnsi="Calibri" w:cs="Calibri"/>
          <w:color w:val="7F7F7F" w:themeColor="text1" w:themeTint="80"/>
          <w:sz w:val="24"/>
          <w:szCs w:val="24"/>
          <w:lang w:eastAsia="cs-CZ"/>
        </w:rPr>
        <w:t xml:space="preserve"> daného roku</w:t>
      </w:r>
      <w:r w:rsidR="00246D96">
        <w:rPr>
          <w:rFonts w:ascii="Calibri" w:eastAsia="Times New Roman" w:hAnsi="Calibri" w:cs="Calibri"/>
          <w:color w:val="7F7F7F" w:themeColor="text1" w:themeTint="80"/>
          <w:sz w:val="24"/>
          <w:szCs w:val="24"/>
          <w:lang w:eastAsia="cs-CZ"/>
        </w:rPr>
        <w:t>)</w:t>
      </w:r>
      <w:r w:rsidR="0032201F">
        <w:rPr>
          <w:rFonts w:ascii="Calibri" w:eastAsia="Times New Roman" w:hAnsi="Calibri" w:cs="Calibri"/>
          <w:color w:val="7F7F7F" w:themeColor="text1" w:themeTint="80"/>
          <w:sz w:val="24"/>
          <w:szCs w:val="24"/>
          <w:lang w:eastAsia="cs-CZ"/>
        </w:rPr>
        <w:t xml:space="preserve">. </w:t>
      </w:r>
      <w:r w:rsidR="00A51261" w:rsidRPr="00A51261">
        <w:rPr>
          <w:rFonts w:ascii="Calibri" w:eastAsia="Times New Roman" w:hAnsi="Calibri" w:cs="Calibri"/>
          <w:b/>
          <w:color w:val="7F7F7F" w:themeColor="text1" w:themeTint="80"/>
          <w:sz w:val="24"/>
          <w:szCs w:val="24"/>
          <w:lang w:eastAsia="cs-CZ"/>
        </w:rPr>
        <w:t xml:space="preserve">Třídy jsou věkově </w:t>
      </w:r>
      <w:r w:rsidR="00A51261">
        <w:rPr>
          <w:rFonts w:ascii="Calibri" w:eastAsia="Times New Roman" w:hAnsi="Calibri" w:cs="Calibri"/>
          <w:b/>
          <w:color w:val="7F7F7F" w:themeColor="text1" w:themeTint="80"/>
          <w:sz w:val="24"/>
          <w:szCs w:val="24"/>
          <w:lang w:eastAsia="cs-CZ"/>
        </w:rPr>
        <w:t xml:space="preserve">homogenní nebo heterogenní, </w:t>
      </w:r>
      <w:r w:rsidR="00A51261" w:rsidRPr="00A51261">
        <w:rPr>
          <w:rFonts w:ascii="Calibri" w:eastAsia="Times New Roman" w:hAnsi="Calibri" w:cs="Calibri"/>
          <w:color w:val="7F7F7F" w:themeColor="text1" w:themeTint="80"/>
          <w:sz w:val="24"/>
          <w:szCs w:val="24"/>
          <w:lang w:eastAsia="cs-CZ"/>
        </w:rPr>
        <w:t>v závislosti na aktuálním počtu přijatých dětí v tomto věkovém rozmezí.</w:t>
      </w:r>
    </w:p>
    <w:p w:rsidR="00B74847" w:rsidRDefault="00226C1D" w:rsidP="00B74847">
      <w:pPr>
        <w:spacing w:before="144" w:after="144" w:line="324" w:lineRule="atLeast"/>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color w:val="7F7F7F" w:themeColor="text1" w:themeTint="80"/>
          <w:sz w:val="24"/>
          <w:szCs w:val="24"/>
          <w:u w:val="single"/>
          <w:lang w:eastAsia="cs-CZ"/>
        </w:rPr>
        <w:t>Do budovy v ZŠ</w:t>
      </w:r>
      <w:r w:rsidRPr="00F20F04">
        <w:rPr>
          <w:rFonts w:ascii="Calibri" w:eastAsia="Times New Roman" w:hAnsi="Calibri" w:cs="Calibri"/>
          <w:color w:val="7F7F7F" w:themeColor="text1" w:themeTint="80"/>
          <w:sz w:val="24"/>
          <w:szCs w:val="24"/>
          <w:lang w:eastAsia="cs-CZ"/>
        </w:rPr>
        <w:t xml:space="preserve"> jsou zařazovány </w:t>
      </w:r>
      <w:r w:rsidR="0032201F" w:rsidRPr="00F20F04">
        <w:rPr>
          <w:rFonts w:ascii="Calibri" w:eastAsia="Times New Roman" w:hAnsi="Calibri" w:cs="Calibri"/>
          <w:b/>
          <w:color w:val="7F7F7F" w:themeColor="text1" w:themeTint="80"/>
          <w:sz w:val="24"/>
          <w:szCs w:val="24"/>
          <w:lang w:eastAsia="cs-CZ"/>
        </w:rPr>
        <w:t>děti s odl</w:t>
      </w:r>
      <w:r w:rsidR="0032201F">
        <w:rPr>
          <w:rFonts w:ascii="Calibri" w:eastAsia="Times New Roman" w:hAnsi="Calibri" w:cs="Calibri"/>
          <w:b/>
          <w:color w:val="7F7F7F" w:themeColor="text1" w:themeTint="80"/>
          <w:sz w:val="24"/>
          <w:szCs w:val="24"/>
          <w:lang w:eastAsia="cs-CZ"/>
        </w:rPr>
        <w:t>oženou školní docházkou,</w:t>
      </w:r>
      <w:r w:rsidR="0032201F" w:rsidRPr="00F20F04">
        <w:rPr>
          <w:rFonts w:ascii="Calibri" w:eastAsia="Times New Roman" w:hAnsi="Calibri" w:cs="Calibri"/>
          <w:b/>
          <w:color w:val="7F7F7F" w:themeColor="text1" w:themeTint="80"/>
          <w:sz w:val="24"/>
          <w:szCs w:val="24"/>
          <w:lang w:eastAsia="cs-CZ"/>
        </w:rPr>
        <w:t xml:space="preserve"> </w:t>
      </w:r>
      <w:r w:rsidR="00CF71F7">
        <w:rPr>
          <w:rFonts w:ascii="Calibri" w:eastAsia="Times New Roman" w:hAnsi="Calibri" w:cs="Calibri"/>
          <w:b/>
          <w:color w:val="7F7F7F" w:themeColor="text1" w:themeTint="80"/>
          <w:sz w:val="24"/>
          <w:szCs w:val="24"/>
          <w:lang w:eastAsia="cs-CZ"/>
        </w:rPr>
        <w:t xml:space="preserve">děti se SPP, </w:t>
      </w:r>
      <w:r w:rsidRPr="00F20F04">
        <w:rPr>
          <w:rFonts w:ascii="Calibri" w:eastAsia="Times New Roman" w:hAnsi="Calibri" w:cs="Calibri"/>
          <w:b/>
          <w:color w:val="7F7F7F" w:themeColor="text1" w:themeTint="80"/>
          <w:sz w:val="24"/>
          <w:szCs w:val="24"/>
          <w:lang w:eastAsia="cs-CZ"/>
        </w:rPr>
        <w:t xml:space="preserve">děti v posledním roce docházky do MŠ, </w:t>
      </w:r>
      <w:r w:rsidR="0032201F">
        <w:rPr>
          <w:rFonts w:ascii="Calibri" w:eastAsia="Times New Roman" w:hAnsi="Calibri" w:cs="Calibri"/>
          <w:b/>
          <w:color w:val="7F7F7F" w:themeColor="text1" w:themeTint="80"/>
          <w:sz w:val="24"/>
          <w:szCs w:val="24"/>
          <w:lang w:eastAsia="cs-CZ"/>
        </w:rPr>
        <w:t>děti 4</w:t>
      </w:r>
      <w:r w:rsidR="0032201F" w:rsidRPr="00F20F04">
        <w:rPr>
          <w:rFonts w:ascii="Calibri" w:eastAsia="Times New Roman" w:hAnsi="Calibri" w:cs="Calibri"/>
          <w:b/>
          <w:color w:val="7F7F7F" w:themeColor="text1" w:themeTint="80"/>
          <w:sz w:val="24"/>
          <w:szCs w:val="24"/>
          <w:lang w:eastAsia="cs-CZ"/>
        </w:rPr>
        <w:t>leté</w:t>
      </w:r>
      <w:r w:rsidR="0032201F">
        <w:rPr>
          <w:rFonts w:ascii="Calibri" w:eastAsia="Times New Roman" w:hAnsi="Calibri" w:cs="Calibri"/>
          <w:b/>
          <w:color w:val="7F7F7F" w:themeColor="text1" w:themeTint="80"/>
          <w:sz w:val="24"/>
          <w:szCs w:val="24"/>
          <w:lang w:eastAsia="cs-CZ"/>
        </w:rPr>
        <w:t xml:space="preserve"> a případně </w:t>
      </w:r>
      <w:r w:rsidR="002C2FB1">
        <w:rPr>
          <w:rFonts w:ascii="Calibri" w:eastAsia="Times New Roman" w:hAnsi="Calibri" w:cs="Calibri"/>
          <w:b/>
          <w:color w:val="7F7F7F" w:themeColor="text1" w:themeTint="80"/>
          <w:sz w:val="24"/>
          <w:szCs w:val="24"/>
          <w:lang w:eastAsia="cs-CZ"/>
        </w:rPr>
        <w:t>děti 3</w:t>
      </w:r>
      <w:r w:rsidR="00A51261">
        <w:rPr>
          <w:rFonts w:ascii="Calibri" w:eastAsia="Times New Roman" w:hAnsi="Calibri" w:cs="Calibri"/>
          <w:b/>
          <w:color w:val="7F7F7F" w:themeColor="text1" w:themeTint="80"/>
          <w:sz w:val="24"/>
          <w:szCs w:val="24"/>
          <w:lang w:eastAsia="cs-CZ"/>
        </w:rPr>
        <w:t xml:space="preserve">leté </w:t>
      </w:r>
      <w:r w:rsidR="00A51261">
        <w:rPr>
          <w:rFonts w:ascii="Calibri" w:eastAsia="Times New Roman" w:hAnsi="Calibri" w:cs="Calibri"/>
          <w:color w:val="7F7F7F" w:themeColor="text1" w:themeTint="80"/>
          <w:sz w:val="24"/>
          <w:szCs w:val="24"/>
          <w:lang w:eastAsia="cs-CZ"/>
        </w:rPr>
        <w:t>(v pořadí od nejstarších</w:t>
      </w:r>
      <w:r w:rsidR="0032201F">
        <w:rPr>
          <w:rFonts w:ascii="Calibri" w:eastAsia="Times New Roman" w:hAnsi="Calibri" w:cs="Calibri"/>
          <w:color w:val="7F7F7F" w:themeColor="text1" w:themeTint="80"/>
          <w:sz w:val="24"/>
          <w:szCs w:val="24"/>
          <w:lang w:eastAsia="cs-CZ"/>
        </w:rPr>
        <w:t>, dosažení uvedeného věku k 1. 9. daného roku</w:t>
      </w:r>
      <w:r w:rsidR="00A51261">
        <w:rPr>
          <w:rFonts w:ascii="Calibri" w:eastAsia="Times New Roman" w:hAnsi="Calibri" w:cs="Calibri"/>
          <w:color w:val="7F7F7F" w:themeColor="text1" w:themeTint="80"/>
          <w:sz w:val="24"/>
          <w:szCs w:val="24"/>
          <w:lang w:eastAsia="cs-CZ"/>
        </w:rPr>
        <w:t>)</w:t>
      </w:r>
      <w:r w:rsidR="00485379">
        <w:rPr>
          <w:rFonts w:ascii="Calibri" w:eastAsia="Times New Roman" w:hAnsi="Calibri" w:cs="Calibri"/>
          <w:color w:val="7F7F7F" w:themeColor="text1" w:themeTint="80"/>
          <w:sz w:val="24"/>
          <w:szCs w:val="24"/>
          <w:lang w:eastAsia="cs-CZ"/>
        </w:rPr>
        <w:t>.</w:t>
      </w:r>
      <w:r w:rsidR="002C2FB1">
        <w:rPr>
          <w:rFonts w:ascii="Calibri" w:eastAsia="Times New Roman" w:hAnsi="Calibri" w:cs="Calibri"/>
          <w:color w:val="7F7F7F" w:themeColor="text1" w:themeTint="80"/>
          <w:sz w:val="24"/>
          <w:szCs w:val="24"/>
          <w:lang w:eastAsia="cs-CZ"/>
        </w:rPr>
        <w:t xml:space="preserve"> </w:t>
      </w:r>
      <w:r w:rsidR="00B74847" w:rsidRPr="00A51261">
        <w:rPr>
          <w:rFonts w:ascii="Calibri" w:eastAsia="Times New Roman" w:hAnsi="Calibri" w:cs="Calibri"/>
          <w:b/>
          <w:color w:val="7F7F7F" w:themeColor="text1" w:themeTint="80"/>
          <w:sz w:val="24"/>
          <w:szCs w:val="24"/>
          <w:lang w:eastAsia="cs-CZ"/>
        </w:rPr>
        <w:t xml:space="preserve">Třídy jsou věkově </w:t>
      </w:r>
      <w:r w:rsidR="00B74847">
        <w:rPr>
          <w:rFonts w:ascii="Calibri" w:eastAsia="Times New Roman" w:hAnsi="Calibri" w:cs="Calibri"/>
          <w:b/>
          <w:color w:val="7F7F7F" w:themeColor="text1" w:themeTint="80"/>
          <w:sz w:val="24"/>
          <w:szCs w:val="24"/>
          <w:lang w:eastAsia="cs-CZ"/>
        </w:rPr>
        <w:t xml:space="preserve">homogenní nebo heterogenní, </w:t>
      </w:r>
      <w:r w:rsidR="00B74847" w:rsidRPr="00A51261">
        <w:rPr>
          <w:rFonts w:ascii="Calibri" w:eastAsia="Times New Roman" w:hAnsi="Calibri" w:cs="Calibri"/>
          <w:color w:val="7F7F7F" w:themeColor="text1" w:themeTint="80"/>
          <w:sz w:val="24"/>
          <w:szCs w:val="24"/>
          <w:lang w:eastAsia="cs-CZ"/>
        </w:rPr>
        <w:t>v závislosti na aktuálním počtu přijatých dětí v tomto věkovém rozmezí.</w:t>
      </w:r>
    </w:p>
    <w:p w:rsidR="00D64BDF" w:rsidRDefault="00D64BDF" w:rsidP="00226C1D">
      <w:pPr>
        <w:spacing w:before="144" w:after="144" w:line="324" w:lineRule="atLeast"/>
        <w:rPr>
          <w:rFonts w:ascii="Calibri" w:eastAsia="Times New Roman" w:hAnsi="Calibri" w:cs="Calibri"/>
          <w:b/>
          <w:color w:val="7F7F7F" w:themeColor="text1" w:themeTint="80"/>
          <w:sz w:val="24"/>
          <w:szCs w:val="24"/>
          <w:lang w:eastAsia="cs-CZ"/>
        </w:rPr>
      </w:pPr>
    </w:p>
    <w:p w:rsidR="0032201F" w:rsidRPr="002C2FB1" w:rsidRDefault="0032201F" w:rsidP="00226C1D">
      <w:pPr>
        <w:spacing w:before="144" w:after="144" w:line="324" w:lineRule="atLeast"/>
        <w:rPr>
          <w:rFonts w:ascii="Calibri" w:eastAsia="Times New Roman" w:hAnsi="Calibri" w:cs="Calibri"/>
          <w:b/>
          <w:color w:val="7F7F7F" w:themeColor="text1" w:themeTint="80"/>
          <w:sz w:val="24"/>
          <w:szCs w:val="24"/>
          <w:lang w:eastAsia="cs-CZ"/>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Pr="00F20F04" w:rsidRDefault="001B0816" w:rsidP="00226C1D">
      <w:pPr>
        <w:spacing w:before="144" w:after="144" w:line="324" w:lineRule="atLeast"/>
        <w:rPr>
          <w:rFonts w:ascii="Calibri" w:hAnsi="Calibri" w:cs="Calibri"/>
          <w:iCs/>
          <w:color w:val="7F7F7F" w:themeColor="text1" w:themeTint="80"/>
          <w:sz w:val="24"/>
          <w:szCs w:val="24"/>
        </w:rPr>
      </w:pPr>
    </w:p>
    <w:p w:rsidR="001B0816" w:rsidRDefault="001B0816" w:rsidP="00226C1D">
      <w:pPr>
        <w:spacing w:before="144" w:after="144" w:line="324" w:lineRule="atLeast"/>
        <w:rPr>
          <w:rFonts w:ascii="Calibri" w:hAnsi="Calibri" w:cs="Calibri"/>
          <w:iCs/>
          <w:color w:val="7F7F7F" w:themeColor="text1" w:themeTint="80"/>
          <w:sz w:val="24"/>
          <w:szCs w:val="24"/>
        </w:rPr>
      </w:pPr>
    </w:p>
    <w:p w:rsidR="00A31A71" w:rsidRDefault="00A31A71" w:rsidP="00226C1D">
      <w:pPr>
        <w:spacing w:before="144" w:after="144" w:line="324" w:lineRule="atLeast"/>
        <w:rPr>
          <w:rFonts w:ascii="Calibri" w:hAnsi="Calibri" w:cs="Calibri"/>
          <w:iCs/>
          <w:color w:val="7F7F7F" w:themeColor="text1" w:themeTint="80"/>
          <w:sz w:val="24"/>
          <w:szCs w:val="24"/>
        </w:rPr>
      </w:pPr>
    </w:p>
    <w:p w:rsidR="00A31A71" w:rsidRPr="00F20F04" w:rsidRDefault="00A31A71" w:rsidP="00226C1D">
      <w:pPr>
        <w:spacing w:before="144" w:after="144" w:line="324" w:lineRule="atLeast"/>
        <w:rPr>
          <w:rFonts w:ascii="Calibri" w:hAnsi="Calibri" w:cs="Calibri"/>
          <w:iCs/>
          <w:color w:val="7F7F7F" w:themeColor="text1" w:themeTint="80"/>
          <w:sz w:val="24"/>
          <w:szCs w:val="24"/>
        </w:rPr>
      </w:pPr>
    </w:p>
    <w:p w:rsidR="00DB6C05" w:rsidRPr="00F20F04" w:rsidRDefault="003702A6" w:rsidP="00321809">
      <w:pPr>
        <w:spacing w:after="0" w:line="240" w:lineRule="auto"/>
        <w:rPr>
          <w:rFonts w:ascii="Calibri" w:eastAsia="Times New Roman" w:hAnsi="Calibri" w:cs="Calibri"/>
          <w:color w:val="7F7F7F" w:themeColor="text1" w:themeTint="80"/>
          <w:sz w:val="24"/>
          <w:szCs w:val="24"/>
          <w:u w:val="single"/>
          <w:lang w:eastAsia="cs-CZ"/>
        </w:rPr>
      </w:pPr>
      <w:r w:rsidRPr="00F20F04">
        <w:rPr>
          <w:rFonts w:ascii="Calibri" w:eastAsia="Times New Roman" w:hAnsi="Calibri" w:cs="Calibri"/>
          <w:b/>
          <w:bCs/>
          <w:color w:val="7F7F7F" w:themeColor="text1" w:themeTint="80"/>
          <w:sz w:val="24"/>
          <w:szCs w:val="24"/>
          <w:u w:val="single"/>
          <w:lang w:eastAsia="cs-CZ"/>
        </w:rPr>
        <w:lastRenderedPageBreak/>
        <w:t xml:space="preserve">4.3. </w:t>
      </w:r>
      <w:r w:rsidR="00DB6C05" w:rsidRPr="00F20F04">
        <w:rPr>
          <w:rFonts w:ascii="Calibri" w:eastAsia="Times New Roman" w:hAnsi="Calibri" w:cs="Calibri"/>
          <w:b/>
          <w:bCs/>
          <w:color w:val="7F7F7F" w:themeColor="text1" w:themeTint="80"/>
          <w:sz w:val="24"/>
          <w:szCs w:val="24"/>
          <w:u w:val="single"/>
          <w:lang w:eastAsia="cs-CZ"/>
        </w:rPr>
        <w:t>Kritéria přijetí dítěte:</w:t>
      </w:r>
    </w:p>
    <w:p w:rsidR="00DB6C05" w:rsidRPr="00F20F04" w:rsidRDefault="00DB6C05" w:rsidP="00DB6C05">
      <w:pPr>
        <w:autoSpaceDE w:val="0"/>
        <w:autoSpaceDN w:val="0"/>
        <w:adjustRightInd w:val="0"/>
        <w:spacing w:after="0" w:line="240" w:lineRule="auto"/>
        <w:ind w:firstLine="708"/>
        <w:rPr>
          <w:rFonts w:ascii="Calibri" w:hAnsi="Calibri" w:cs="Calibri"/>
          <w:b/>
          <w:bCs/>
          <w:color w:val="7F7F7F" w:themeColor="text1" w:themeTint="80"/>
          <w:sz w:val="24"/>
          <w:szCs w:val="24"/>
        </w:rPr>
      </w:pPr>
      <w:r w:rsidRPr="00F20F04">
        <w:rPr>
          <w:rFonts w:ascii="Calibri" w:hAnsi="Calibri" w:cs="Calibri"/>
          <w:b/>
          <w:color w:val="7F7F7F" w:themeColor="text1" w:themeTint="80"/>
          <w:sz w:val="24"/>
          <w:szCs w:val="24"/>
        </w:rPr>
        <w:t>A</w:t>
      </w:r>
      <w:r w:rsidRPr="00F20F04">
        <w:rPr>
          <w:rFonts w:ascii="Calibri" w:hAnsi="Calibri" w:cs="Calibri"/>
          <w:color w:val="7F7F7F" w:themeColor="text1" w:themeTint="80"/>
          <w:sz w:val="24"/>
          <w:szCs w:val="24"/>
        </w:rPr>
        <w:t xml:space="preserve">. Na základě § 34 </w:t>
      </w:r>
      <w:proofErr w:type="gramStart"/>
      <w:r w:rsidRPr="00F20F04">
        <w:rPr>
          <w:rFonts w:ascii="Calibri" w:hAnsi="Calibri" w:cs="Calibri"/>
          <w:color w:val="7F7F7F" w:themeColor="text1" w:themeTint="80"/>
          <w:sz w:val="24"/>
          <w:szCs w:val="24"/>
        </w:rPr>
        <w:t>odst.3 a 4 zákona</w:t>
      </w:r>
      <w:proofErr w:type="gramEnd"/>
      <w:r w:rsidRPr="00F20F04">
        <w:rPr>
          <w:rFonts w:ascii="Calibri" w:hAnsi="Calibri" w:cs="Calibri"/>
          <w:color w:val="7F7F7F" w:themeColor="text1" w:themeTint="80"/>
          <w:sz w:val="24"/>
          <w:szCs w:val="24"/>
        </w:rPr>
        <w:t xml:space="preserve"> č. č.561/2004 Sb., o předškolním, základním, středním, vyšším odborném a jiném vzdělávání (školský zákon), v platném znění, stanovuje ředitel Základní školy a mateřské školy kritéria pro přijetí dětí k předškolnímu vzdělávání. Dle těchto kritérií bude postupovat ředitel mateřské školy v případech, kdy počet žádostí o přijetí dítěte k předškolnímu vzdělávání, podaných zákonnými zástupci, </w:t>
      </w:r>
      <w:r w:rsidRPr="00F20F04">
        <w:rPr>
          <w:rFonts w:ascii="Calibri" w:hAnsi="Calibri" w:cs="Calibri"/>
          <w:b/>
          <w:bCs/>
          <w:color w:val="7F7F7F" w:themeColor="text1" w:themeTint="80"/>
          <w:sz w:val="24"/>
          <w:szCs w:val="24"/>
        </w:rPr>
        <w:t>překročí stanovenou kapacitu maximálního počtu dětí pro mateřskou školu.</w:t>
      </w:r>
    </w:p>
    <w:p w:rsidR="00DB6C05" w:rsidRPr="00F20F04" w:rsidRDefault="00DB6C05" w:rsidP="00DB6C05">
      <w:pPr>
        <w:pStyle w:val="Default"/>
        <w:rPr>
          <w:rFonts w:ascii="Calibri" w:hAnsi="Calibri" w:cs="Calibri"/>
          <w:color w:val="7F7F7F" w:themeColor="text1" w:themeTint="80"/>
        </w:rPr>
      </w:pPr>
      <w:r w:rsidRPr="00F20F04">
        <w:rPr>
          <w:rFonts w:ascii="Calibri" w:hAnsi="Calibri" w:cs="Calibri"/>
          <w:color w:val="7F7F7F" w:themeColor="text1" w:themeTint="80"/>
        </w:rPr>
        <w:t xml:space="preserve">Předškolní vzdělávání se organizuje pro děti ve věku zpravidla od 3 do 6 let, nejdříve však pro děti od 2 let. </w:t>
      </w:r>
    </w:p>
    <w:p w:rsidR="00DB6C05" w:rsidRPr="00F20F04" w:rsidRDefault="00DB6C05" w:rsidP="00DB6C05">
      <w:pPr>
        <w:autoSpaceDE w:val="0"/>
        <w:autoSpaceDN w:val="0"/>
        <w:adjustRightInd w:val="0"/>
        <w:spacing w:after="0" w:line="240" w:lineRule="auto"/>
        <w:ind w:firstLine="708"/>
        <w:rPr>
          <w:rFonts w:ascii="Calibri" w:hAnsi="Calibri" w:cs="Calibri"/>
          <w:color w:val="7F7F7F" w:themeColor="text1" w:themeTint="80"/>
          <w:sz w:val="24"/>
          <w:szCs w:val="24"/>
        </w:rPr>
      </w:pPr>
      <w:r w:rsidRPr="00F20F04">
        <w:rPr>
          <w:rFonts w:ascii="Calibri" w:hAnsi="Calibri" w:cs="Calibri"/>
          <w:b/>
          <w:bCs/>
          <w:color w:val="7F7F7F" w:themeColor="text1" w:themeTint="80"/>
          <w:sz w:val="24"/>
          <w:szCs w:val="24"/>
        </w:rPr>
        <w:t xml:space="preserve">B. </w:t>
      </w:r>
      <w:r w:rsidRPr="00F20F04">
        <w:rPr>
          <w:rFonts w:ascii="Calibri" w:hAnsi="Calibri" w:cs="Calibri"/>
          <w:color w:val="7F7F7F" w:themeColor="text1" w:themeTint="80"/>
          <w:sz w:val="24"/>
          <w:szCs w:val="24"/>
        </w:rPr>
        <w:t xml:space="preserve">Jednotlivá kritéria jsou ohodnocena určeným počtem bodů podle jejich důležitosti. Pořadí přijatých dětí se řídí výsledným součtem bodů jednotlivých kritérií dle odevzdané přihlášky do mateřské školy. </w:t>
      </w:r>
    </w:p>
    <w:p w:rsidR="00DB6C05" w:rsidRPr="00F20F04" w:rsidRDefault="00DB6C05" w:rsidP="00DB6C05">
      <w:pPr>
        <w:autoSpaceDE w:val="0"/>
        <w:autoSpaceDN w:val="0"/>
        <w:adjustRightInd w:val="0"/>
        <w:spacing w:after="0" w:line="240" w:lineRule="auto"/>
        <w:ind w:firstLine="708"/>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C.</w:t>
      </w:r>
      <w:r w:rsidRPr="00F20F04">
        <w:rPr>
          <w:rFonts w:ascii="Calibri" w:hAnsi="Calibri" w:cs="Calibri"/>
          <w:color w:val="7F7F7F" w:themeColor="text1" w:themeTint="80"/>
          <w:sz w:val="24"/>
          <w:szCs w:val="24"/>
        </w:rPr>
        <w:t xml:space="preserve"> V případě </w:t>
      </w:r>
      <w:r w:rsidRPr="00F20F04">
        <w:rPr>
          <w:rFonts w:ascii="Calibri" w:hAnsi="Calibri" w:cs="Calibri"/>
          <w:b/>
          <w:bCs/>
          <w:color w:val="7F7F7F" w:themeColor="text1" w:themeTint="80"/>
          <w:sz w:val="24"/>
          <w:szCs w:val="24"/>
        </w:rPr>
        <w:t xml:space="preserve">rovnosti výsledného součtu bodů </w:t>
      </w:r>
      <w:r w:rsidRPr="00F20F04">
        <w:rPr>
          <w:rFonts w:ascii="Calibri" w:hAnsi="Calibri" w:cs="Calibri"/>
          <w:color w:val="7F7F7F" w:themeColor="text1" w:themeTint="80"/>
          <w:sz w:val="24"/>
          <w:szCs w:val="24"/>
        </w:rPr>
        <w:t>v kritériích bude pro přijetí dítěte k předškolnímu vzdělávání rozhodující datum narození dítěte (starší má přednost před</w:t>
      </w:r>
    </w:p>
    <w:p w:rsidR="00DB6C05" w:rsidRPr="00F20F04" w:rsidRDefault="00DB6C05" w:rsidP="00DB6C05">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mladším) a budou využita další, </w:t>
      </w:r>
      <w:r w:rsidRPr="00F20F04">
        <w:rPr>
          <w:rFonts w:ascii="Calibri" w:hAnsi="Calibri" w:cs="Calibri"/>
          <w:b/>
          <w:color w:val="7F7F7F" w:themeColor="text1" w:themeTint="80"/>
          <w:sz w:val="24"/>
          <w:szCs w:val="24"/>
        </w:rPr>
        <w:t xml:space="preserve">podpůrná </w:t>
      </w:r>
      <w:proofErr w:type="gramStart"/>
      <w:r w:rsidRPr="00F20F04">
        <w:rPr>
          <w:rFonts w:ascii="Calibri" w:hAnsi="Calibri" w:cs="Calibri"/>
          <w:b/>
          <w:color w:val="7F7F7F" w:themeColor="text1" w:themeTint="80"/>
          <w:sz w:val="24"/>
          <w:szCs w:val="24"/>
        </w:rPr>
        <w:t>kritéria</w:t>
      </w:r>
      <w:r w:rsidR="00C13E5F" w:rsidRPr="00F20F04">
        <w:rPr>
          <w:rFonts w:ascii="Calibri" w:hAnsi="Calibri" w:cs="Calibri"/>
          <w:b/>
          <w:color w:val="7F7F7F" w:themeColor="text1" w:themeTint="80"/>
          <w:sz w:val="24"/>
          <w:szCs w:val="24"/>
        </w:rPr>
        <w:t>.</w:t>
      </w:r>
      <w:r w:rsidRPr="00F20F04">
        <w:rPr>
          <w:rFonts w:ascii="Calibri" w:hAnsi="Calibri" w:cs="Calibri"/>
          <w:color w:val="7F7F7F" w:themeColor="text1" w:themeTint="80"/>
          <w:sz w:val="24"/>
          <w:szCs w:val="24"/>
        </w:rPr>
        <w:t>.</w:t>
      </w:r>
      <w:proofErr w:type="gramEnd"/>
    </w:p>
    <w:p w:rsidR="00DB6C05" w:rsidRPr="00F20F04" w:rsidRDefault="00DB6C05" w:rsidP="00DB6C05">
      <w:pPr>
        <w:pStyle w:val="Default"/>
        <w:rPr>
          <w:rFonts w:ascii="Calibri" w:hAnsi="Calibri" w:cs="Calibri"/>
          <w:color w:val="7F7F7F" w:themeColor="text1" w:themeTint="80"/>
        </w:rPr>
      </w:pPr>
      <w:r w:rsidRPr="00F20F04">
        <w:rPr>
          <w:rFonts w:ascii="Calibri" w:eastAsia="Times New Roman" w:hAnsi="Calibri" w:cs="Calibri"/>
          <w:color w:val="7F7F7F" w:themeColor="text1" w:themeTint="80"/>
          <w:lang w:eastAsia="cs-CZ"/>
        </w:rPr>
        <w:t>Jednotlivá kritéria, respektive body, kterými jsou ohodnocena, se sčítají a pořadí dětí je dáno počtem bodů, respektive počtem splněných kritérií. Všechny hodnocené skutečnosti se posuzují k okamžiku podání žádosti</w:t>
      </w:r>
      <w:r w:rsidRPr="00F20F04">
        <w:rPr>
          <w:rFonts w:ascii="Calibri" w:hAnsi="Calibri" w:cs="Calibri"/>
          <w:color w:val="7F7F7F" w:themeColor="text1" w:themeTint="80"/>
        </w:rPr>
        <w:t>.</w:t>
      </w:r>
    </w:p>
    <w:p w:rsidR="00DB6C05" w:rsidRPr="00F20F04" w:rsidRDefault="00DB6C05" w:rsidP="00DB6C05">
      <w:pPr>
        <w:pStyle w:val="Default"/>
        <w:rPr>
          <w:rFonts w:ascii="Calibri" w:hAnsi="Calibri" w:cs="Calibri"/>
          <w:color w:val="7F7F7F" w:themeColor="text1" w:themeTint="80"/>
        </w:rPr>
      </w:pPr>
      <w:r w:rsidRPr="00F20F04">
        <w:rPr>
          <w:rFonts w:ascii="Calibri" w:hAnsi="Calibri" w:cs="Calibri"/>
          <w:color w:val="7F7F7F" w:themeColor="text1" w:themeTint="80"/>
        </w:rPr>
        <w:t xml:space="preserve">Jako </w:t>
      </w:r>
      <w:r w:rsidRPr="00F20F04">
        <w:rPr>
          <w:rFonts w:ascii="Calibri" w:hAnsi="Calibri" w:cs="Calibri"/>
          <w:b/>
          <w:bCs/>
          <w:color w:val="7F7F7F" w:themeColor="text1" w:themeTint="80"/>
        </w:rPr>
        <w:t xml:space="preserve">dispoziční rezerva </w:t>
      </w:r>
      <w:r w:rsidRPr="00F20F04">
        <w:rPr>
          <w:rFonts w:ascii="Calibri" w:hAnsi="Calibri" w:cs="Calibri"/>
          <w:color w:val="7F7F7F" w:themeColor="text1" w:themeTint="80"/>
        </w:rPr>
        <w:t xml:space="preserve">ředitele školy </w:t>
      </w:r>
      <w:r w:rsidRPr="00F20F04">
        <w:rPr>
          <w:rFonts w:ascii="Calibri" w:hAnsi="Calibri" w:cs="Calibri"/>
          <w:b/>
          <w:bCs/>
          <w:color w:val="7F7F7F" w:themeColor="text1" w:themeTint="80"/>
        </w:rPr>
        <w:t>se vyhrazuje 2 místa</w:t>
      </w:r>
      <w:r w:rsidRPr="00F20F04">
        <w:rPr>
          <w:rFonts w:ascii="Calibri" w:hAnsi="Calibri" w:cs="Calibri"/>
          <w:color w:val="7F7F7F" w:themeColor="text1" w:themeTint="80"/>
        </w:rPr>
        <w:t xml:space="preserve">. </w:t>
      </w:r>
    </w:p>
    <w:p w:rsidR="00DB6C05" w:rsidRPr="00F20F04" w:rsidRDefault="00DB6C05" w:rsidP="00DB6C05">
      <w:pPr>
        <w:pStyle w:val="Default"/>
        <w:rPr>
          <w:rFonts w:ascii="Calibri" w:hAnsi="Calibri" w:cs="Calibri"/>
          <w:color w:val="7F7F7F" w:themeColor="text1" w:themeTint="80"/>
        </w:rPr>
      </w:pPr>
    </w:p>
    <w:p w:rsidR="00DB6C05" w:rsidRPr="00F20F04" w:rsidRDefault="00DB6C05" w:rsidP="00DB6C05">
      <w:pPr>
        <w:autoSpaceDE w:val="0"/>
        <w:autoSpaceDN w:val="0"/>
        <w:adjustRightInd w:val="0"/>
        <w:spacing w:after="0" w:line="240" w:lineRule="auto"/>
        <w:ind w:firstLine="708"/>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Kritéria bývají zveřejněna na webových stránkách obecního úřadu, obecní vývěsce, nástěnkách mateřské školy, budově mateřské školy, základní školy, ve výlohách místních prodejen v Přáslavicích a obdo</w:t>
      </w:r>
      <w:r w:rsidR="00BB07AB">
        <w:rPr>
          <w:rFonts w:ascii="Calibri" w:hAnsi="Calibri" w:cs="Calibri"/>
          <w:color w:val="7F7F7F" w:themeColor="text1" w:themeTint="80"/>
          <w:sz w:val="24"/>
          <w:szCs w:val="24"/>
        </w:rPr>
        <w:t>bně i v </w:t>
      </w:r>
      <w:proofErr w:type="spellStart"/>
      <w:r w:rsidR="00BB07AB">
        <w:rPr>
          <w:rFonts w:ascii="Calibri" w:hAnsi="Calibri" w:cs="Calibri"/>
          <w:color w:val="7F7F7F" w:themeColor="text1" w:themeTint="80"/>
          <w:sz w:val="24"/>
          <w:szCs w:val="24"/>
        </w:rPr>
        <w:t>Kocourovci</w:t>
      </w:r>
      <w:proofErr w:type="spellEnd"/>
      <w:r w:rsidR="00BB07AB">
        <w:rPr>
          <w:rFonts w:ascii="Calibri" w:hAnsi="Calibri" w:cs="Calibri"/>
          <w:color w:val="7F7F7F" w:themeColor="text1" w:themeTint="80"/>
          <w:sz w:val="24"/>
          <w:szCs w:val="24"/>
        </w:rPr>
        <w:t xml:space="preserve"> (část obce) </w:t>
      </w:r>
      <w:r w:rsidRPr="00F20F04">
        <w:rPr>
          <w:rFonts w:ascii="Calibri" w:hAnsi="Calibri" w:cs="Calibri"/>
          <w:color w:val="7F7F7F" w:themeColor="text1" w:themeTint="80"/>
          <w:sz w:val="24"/>
          <w:szCs w:val="24"/>
        </w:rPr>
        <w:t>a ve Svésedlicích (spádová obec).</w:t>
      </w:r>
    </w:p>
    <w:p w:rsidR="00DB6C05" w:rsidRPr="00F20F04" w:rsidRDefault="00DB6C05" w:rsidP="00DB6C05">
      <w:pPr>
        <w:autoSpaceDE w:val="0"/>
        <w:autoSpaceDN w:val="0"/>
        <w:adjustRightInd w:val="0"/>
        <w:spacing w:after="0" w:line="240" w:lineRule="auto"/>
        <w:ind w:firstLine="708"/>
        <w:rPr>
          <w:rFonts w:ascii="Calibri" w:hAnsi="Calibri" w:cs="Calibri"/>
          <w:b/>
          <w:bCs/>
          <w:color w:val="7F7F7F" w:themeColor="text1" w:themeTint="80"/>
          <w:sz w:val="24"/>
          <w:szCs w:val="24"/>
        </w:rPr>
      </w:pPr>
      <w:r w:rsidRPr="00F20F04">
        <w:rPr>
          <w:rFonts w:ascii="Calibri" w:hAnsi="Calibri" w:cs="Calibri"/>
          <w:color w:val="7F7F7F" w:themeColor="text1" w:themeTint="80"/>
          <w:sz w:val="24"/>
          <w:szCs w:val="24"/>
        </w:rPr>
        <w:t>Vyvěšení zajišťuje vedoucí učitelka MŠ, která provádí i zápis do mateřské školy v období od 2. května do 16. května.</w:t>
      </w:r>
    </w:p>
    <w:p w:rsidR="00DB6C05" w:rsidRPr="00F20F04" w:rsidRDefault="00DB6C05" w:rsidP="00DB6C05">
      <w:pPr>
        <w:pStyle w:val="Default"/>
        <w:rPr>
          <w:rFonts w:ascii="Calibri" w:hAnsi="Calibri" w:cs="Calibri"/>
          <w:color w:val="7F7F7F" w:themeColor="text1" w:themeTint="80"/>
        </w:rPr>
      </w:pPr>
    </w:p>
    <w:p w:rsidR="00B20194" w:rsidRPr="00F20F04" w:rsidRDefault="00B20194">
      <w:pPr>
        <w:rPr>
          <w:rFonts w:ascii="Calibri" w:hAnsi="Calibri" w:cs="Calibri"/>
          <w:color w:val="7F7F7F" w:themeColor="text1" w:themeTint="80"/>
          <w:sz w:val="24"/>
          <w:szCs w:val="24"/>
        </w:rPr>
      </w:pPr>
    </w:p>
    <w:p w:rsidR="00B20194" w:rsidRPr="00F20F04" w:rsidRDefault="00B20194">
      <w:pPr>
        <w:rPr>
          <w:rFonts w:ascii="Calibri" w:hAnsi="Calibri" w:cs="Calibri"/>
          <w:color w:val="7F7F7F" w:themeColor="text1" w:themeTint="80"/>
          <w:sz w:val="24"/>
          <w:szCs w:val="24"/>
        </w:rPr>
      </w:pPr>
    </w:p>
    <w:p w:rsidR="00B20194" w:rsidRPr="00F20F04" w:rsidRDefault="00B20194">
      <w:pPr>
        <w:rPr>
          <w:rFonts w:ascii="Calibri" w:hAnsi="Calibri" w:cs="Calibri"/>
          <w:color w:val="7F7F7F" w:themeColor="text1" w:themeTint="80"/>
          <w:sz w:val="24"/>
          <w:szCs w:val="24"/>
        </w:rPr>
      </w:pPr>
    </w:p>
    <w:p w:rsidR="00B20194" w:rsidRPr="00F20F04" w:rsidRDefault="00B20194">
      <w:pPr>
        <w:rPr>
          <w:rFonts w:ascii="Calibri" w:hAnsi="Calibri" w:cs="Calibri"/>
          <w:color w:val="7F7F7F" w:themeColor="text1" w:themeTint="80"/>
          <w:sz w:val="24"/>
          <w:szCs w:val="24"/>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C13E5F" w:rsidRPr="00F20F04" w:rsidRDefault="00C13E5F" w:rsidP="00B20194">
      <w:pPr>
        <w:jc w:val="center"/>
        <w:rPr>
          <w:rFonts w:ascii="Calibri" w:hAnsi="Calibri" w:cs="Calibri"/>
          <w:b/>
          <w:color w:val="7F7F7F" w:themeColor="text1" w:themeTint="80"/>
          <w:sz w:val="24"/>
          <w:szCs w:val="24"/>
          <w:u w:val="single"/>
        </w:rPr>
      </w:pPr>
    </w:p>
    <w:p w:rsidR="00B20194" w:rsidRPr="00F20F04" w:rsidRDefault="003702A6"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4.4. </w:t>
      </w:r>
      <w:r w:rsidR="006F70B2">
        <w:rPr>
          <w:rFonts w:ascii="Calibri" w:hAnsi="Calibri" w:cs="Calibri"/>
          <w:b/>
          <w:color w:val="7F7F7F" w:themeColor="text1" w:themeTint="80"/>
          <w:sz w:val="24"/>
          <w:szCs w:val="24"/>
          <w:u w:val="single"/>
        </w:rPr>
        <w:t>Povinné předškolní vzdělávání a p</w:t>
      </w:r>
      <w:r w:rsidR="00B20194" w:rsidRPr="00F20F04">
        <w:rPr>
          <w:rFonts w:ascii="Calibri" w:hAnsi="Calibri" w:cs="Calibri"/>
          <w:b/>
          <w:color w:val="7F7F7F" w:themeColor="text1" w:themeTint="80"/>
          <w:sz w:val="24"/>
          <w:szCs w:val="24"/>
          <w:u w:val="single"/>
        </w:rPr>
        <w:t xml:space="preserve">ravidla organizace </w:t>
      </w:r>
      <w:r w:rsidR="001552E2" w:rsidRPr="00F20F04">
        <w:rPr>
          <w:rFonts w:ascii="Calibri" w:hAnsi="Calibri" w:cs="Calibri"/>
          <w:b/>
          <w:color w:val="7F7F7F" w:themeColor="text1" w:themeTint="80"/>
          <w:sz w:val="24"/>
          <w:szCs w:val="24"/>
          <w:u w:val="single"/>
        </w:rPr>
        <w:t>i</w:t>
      </w:r>
      <w:r w:rsidR="00B20194" w:rsidRPr="00F20F04">
        <w:rPr>
          <w:rFonts w:ascii="Calibri" w:hAnsi="Calibri" w:cs="Calibri"/>
          <w:b/>
          <w:color w:val="7F7F7F" w:themeColor="text1" w:themeTint="80"/>
          <w:sz w:val="24"/>
          <w:szCs w:val="24"/>
          <w:u w:val="single"/>
        </w:rPr>
        <w:t>ndividuálního vzdělávání</w:t>
      </w:r>
    </w:p>
    <w:p w:rsidR="00602D76" w:rsidRPr="006F70B2" w:rsidRDefault="00602D76" w:rsidP="00602D76">
      <w:pPr>
        <w:pStyle w:val="Normlnweb"/>
        <w:shd w:val="clear" w:color="auto" w:fill="FFFFFF"/>
        <w:spacing w:before="0" w:beforeAutospacing="0" w:after="0" w:afterAutospacing="0"/>
        <w:jc w:val="both"/>
        <w:rPr>
          <w:rStyle w:val="apple-converted-space"/>
          <w:rFonts w:ascii="Calibri" w:hAnsi="Calibri" w:cs="Calibri"/>
          <w:b/>
          <w:color w:val="7F7F7F" w:themeColor="text1" w:themeTint="80"/>
        </w:rPr>
      </w:pPr>
      <w:r w:rsidRPr="006F70B2">
        <w:rPr>
          <w:rFonts w:ascii="Calibri" w:hAnsi="Calibri" w:cs="Calibri"/>
          <w:b/>
          <w:color w:val="7F7F7F" w:themeColor="text1" w:themeTint="80"/>
        </w:rPr>
        <w:t>Pro děti, které do 31. srpna dosáhnou věku pěti let, je od 1. září následujícího školního roku předškolní vzdělávání povinné.</w:t>
      </w:r>
      <w:r w:rsidRPr="006F70B2">
        <w:rPr>
          <w:rStyle w:val="apple-converted-space"/>
          <w:rFonts w:ascii="Calibri" w:hAnsi="Calibri" w:cs="Calibri"/>
          <w:b/>
          <w:color w:val="7F7F7F" w:themeColor="text1" w:themeTint="80"/>
        </w:rPr>
        <w:t> </w:t>
      </w:r>
    </w:p>
    <w:p w:rsidR="00602D76" w:rsidRPr="006F70B2" w:rsidRDefault="00602D76" w:rsidP="00602D76">
      <w:pPr>
        <w:pStyle w:val="Normlnweb"/>
        <w:shd w:val="clear" w:color="auto" w:fill="FFFFFF"/>
        <w:spacing w:before="0" w:beforeAutospacing="0" w:after="0" w:afterAutospacing="0"/>
        <w:jc w:val="both"/>
        <w:rPr>
          <w:rFonts w:ascii="Calibri" w:hAnsi="Calibri" w:cs="Calibri"/>
          <w:b/>
          <w:color w:val="7F7F7F" w:themeColor="text1" w:themeTint="80"/>
        </w:rPr>
      </w:pPr>
      <w:r w:rsidRPr="006F70B2">
        <w:rPr>
          <w:rFonts w:ascii="Calibri" w:hAnsi="Calibri" w:cs="Calibri"/>
          <w:b/>
          <w:color w:val="7F7F7F" w:themeColor="text1" w:themeTint="80"/>
        </w:rPr>
        <w:t xml:space="preserve">Zákonný zástupce dítěte je povinen přihlásit dítě k zápisu k předškolnímu vzdělávání. </w:t>
      </w:r>
    </w:p>
    <w:p w:rsidR="00602D76" w:rsidRPr="00F20F04" w:rsidRDefault="00602D76" w:rsidP="00602D76">
      <w:pPr>
        <w:pStyle w:val="Normlnweb"/>
        <w:shd w:val="clear" w:color="auto" w:fill="FFFFFF"/>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Dítě může být vzděláváno doma rodičem, jinou osobo</w:t>
      </w:r>
      <w:r w:rsidR="003702A6" w:rsidRPr="00F20F04">
        <w:rPr>
          <w:rFonts w:ascii="Calibri" w:hAnsi="Calibri" w:cs="Calibri"/>
          <w:color w:val="7F7F7F" w:themeColor="text1" w:themeTint="80"/>
        </w:rPr>
        <w:t>u</w:t>
      </w:r>
      <w:r w:rsidRPr="00F20F04">
        <w:rPr>
          <w:rFonts w:ascii="Calibri" w:hAnsi="Calibri" w:cs="Calibri"/>
          <w:color w:val="7F7F7F" w:themeColor="text1" w:themeTint="80"/>
        </w:rPr>
        <w:t xml:space="preserve"> nebo může navštěvovat jiné zařízení než je mateřská škola. </w:t>
      </w:r>
    </w:p>
    <w:p w:rsidR="001552E2" w:rsidRPr="00F20F04" w:rsidRDefault="001552E2" w:rsidP="001552E2">
      <w:pPr>
        <w:pStyle w:val="Bezmeze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Individuální vzdělávání</w:t>
      </w:r>
      <w:r w:rsidRPr="00F20F04">
        <w:rPr>
          <w:rFonts w:ascii="Calibri" w:hAnsi="Calibri" w:cs="Calibri"/>
          <w:color w:val="7F7F7F" w:themeColor="text1" w:themeTint="80"/>
          <w:sz w:val="24"/>
          <w:szCs w:val="24"/>
        </w:rPr>
        <w:t xml:space="preserve"> (§ 34b školského zákona) je vhodné pro rodiče dítěte, kteří v odůvodněných případech nechtějí nebo nemají možnost zajistit pro své dítě pravidelnou docházku do mateřské školy nebo chtějí pokračovat v docházce do předškolního zařízení, které není zapsané v rejstříku škol a školských zařízení.</w:t>
      </w:r>
    </w:p>
    <w:p w:rsidR="00602D76" w:rsidRPr="00F20F04" w:rsidRDefault="00602D76" w:rsidP="00602D76">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Zákonný zástupce může zvolit pro dítě i jinou než </w:t>
      </w:r>
      <w:r w:rsidRPr="006F70B2">
        <w:rPr>
          <w:rFonts w:ascii="Calibri" w:hAnsi="Calibri" w:cs="Calibri"/>
          <w:b/>
          <w:color w:val="7F7F7F" w:themeColor="text1" w:themeTint="80"/>
          <w:sz w:val="24"/>
          <w:szCs w:val="24"/>
        </w:rPr>
        <w:t>spádovou mateřskou školu</w:t>
      </w:r>
      <w:r w:rsidRPr="00F20F04">
        <w:rPr>
          <w:rFonts w:ascii="Calibri" w:hAnsi="Calibri" w:cs="Calibri"/>
          <w:color w:val="7F7F7F" w:themeColor="text1" w:themeTint="80"/>
          <w:sz w:val="24"/>
          <w:szCs w:val="24"/>
        </w:rPr>
        <w:t>.</w:t>
      </w:r>
      <w:r w:rsidR="006F70B2">
        <w:rPr>
          <w:rFonts w:ascii="Calibri" w:hAnsi="Calibri" w:cs="Calibri"/>
          <w:color w:val="7F7F7F" w:themeColor="text1" w:themeTint="80"/>
          <w:sz w:val="24"/>
          <w:szCs w:val="24"/>
        </w:rPr>
        <w:t xml:space="preserve"> Mateřská škola Přáslavice je spádová pro obec Svésedlice.</w:t>
      </w:r>
    </w:p>
    <w:p w:rsidR="00602D76" w:rsidRPr="00F20F04" w:rsidRDefault="00602D76" w:rsidP="00602D76">
      <w:pPr>
        <w:pStyle w:val="Bezmezer"/>
        <w:rPr>
          <w:rStyle w:val="Siln"/>
          <w:rFonts w:ascii="Calibri" w:hAnsi="Calibri" w:cs="Calibri"/>
          <w:b w:val="0"/>
          <w:color w:val="7F7F7F" w:themeColor="text1" w:themeTint="80"/>
          <w:sz w:val="24"/>
          <w:szCs w:val="24"/>
        </w:rPr>
      </w:pPr>
      <w:r w:rsidRPr="00F20F04">
        <w:rPr>
          <w:rStyle w:val="Siln"/>
          <w:rFonts w:ascii="Calibri" w:hAnsi="Calibri" w:cs="Calibri"/>
          <w:b w:val="0"/>
          <w:color w:val="7F7F7F" w:themeColor="text1" w:themeTint="80"/>
          <w:sz w:val="24"/>
          <w:szCs w:val="24"/>
        </w:rPr>
        <w:t>Zákonný zástupce nemusí dokládat u dětí, pro které je předškolní vzdělávání povinné, že se dítě podrobilo stanoveným pravidelným očkováním.</w:t>
      </w:r>
    </w:p>
    <w:p w:rsidR="00602D76" w:rsidRPr="00F20F04" w:rsidRDefault="00602D76" w:rsidP="001552E2">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Individuální předškolní vzdělávání dítěte oznámí zákonný zástupce písemně v době zápisu.</w:t>
      </w:r>
    </w:p>
    <w:p w:rsidR="00602D76" w:rsidRPr="00F20F04" w:rsidRDefault="00602D76" w:rsidP="001552E2">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Povinné předškolní vzdělávání se nevztahuje na děti s hlubokým mentálním postižením.</w:t>
      </w:r>
    </w:p>
    <w:p w:rsidR="00B20194" w:rsidRPr="00F20F04" w:rsidRDefault="00256A34" w:rsidP="00B20194">
      <w:pPr>
        <w:pStyle w:val="Normlnweb"/>
        <w:shd w:val="clear" w:color="auto" w:fill="FFFFFF"/>
        <w:spacing w:before="0" w:beforeAutospacing="0" w:after="150" w:afterAutospacing="0" w:line="360" w:lineRule="atLeast"/>
        <w:rPr>
          <w:rFonts w:ascii="Calibri" w:hAnsi="Calibri" w:cs="Calibri"/>
          <w:color w:val="7F7F7F" w:themeColor="text1" w:themeTint="80"/>
          <w:u w:val="single"/>
        </w:rPr>
      </w:pPr>
      <w:r w:rsidRPr="00F20F04">
        <w:rPr>
          <w:rStyle w:val="Siln"/>
          <w:rFonts w:ascii="Calibri" w:hAnsi="Calibri" w:cs="Calibri"/>
          <w:color w:val="7F7F7F" w:themeColor="text1" w:themeTint="80"/>
          <w:u w:val="single"/>
        </w:rPr>
        <w:t>Postup</w:t>
      </w:r>
      <w:r w:rsidR="00B20194" w:rsidRPr="00F20F04">
        <w:rPr>
          <w:rStyle w:val="Siln"/>
          <w:rFonts w:ascii="Calibri" w:hAnsi="Calibri" w:cs="Calibri"/>
          <w:color w:val="7F7F7F" w:themeColor="text1" w:themeTint="80"/>
          <w:u w:val="single"/>
        </w:rPr>
        <w:t xml:space="preserve"> naší mateřské školy v případě realizace individuálního vzdělávání dítěte</w:t>
      </w:r>
    </w:p>
    <w:p w:rsidR="003702A6" w:rsidRPr="00F20F04" w:rsidRDefault="00123EEF" w:rsidP="00B20194">
      <w:pPr>
        <w:pStyle w:val="Normlnweb"/>
        <w:shd w:val="clear" w:color="auto" w:fill="FFFFFF"/>
        <w:spacing w:before="0" w:beforeAutospacing="0" w:after="150" w:afterAutospacing="0" w:line="360" w:lineRule="atLeast"/>
        <w:rPr>
          <w:rFonts w:ascii="Calibri" w:hAnsi="Calibri" w:cs="Calibri"/>
          <w:color w:val="7F7F7F" w:themeColor="text1" w:themeTint="80"/>
        </w:rPr>
      </w:pPr>
      <w:r w:rsidRPr="00F20F04">
        <w:rPr>
          <w:rFonts w:ascii="Calibri" w:hAnsi="Calibri" w:cs="Calibri"/>
          <w:color w:val="7F7F7F" w:themeColor="text1" w:themeTint="80"/>
        </w:rPr>
        <w:t xml:space="preserve">Vedoucí učitelka </w:t>
      </w:r>
      <w:r w:rsidR="00B20194" w:rsidRPr="00F20F04">
        <w:rPr>
          <w:rFonts w:ascii="Calibri" w:hAnsi="Calibri" w:cs="Calibri"/>
          <w:color w:val="7F7F7F" w:themeColor="text1" w:themeTint="80"/>
        </w:rPr>
        <w:t xml:space="preserve">mateřské školy doporučí dle § 34b odst. 3 školského zákona zákonným </w:t>
      </w:r>
      <w:r w:rsidR="003702A6" w:rsidRPr="00F20F04">
        <w:rPr>
          <w:rFonts w:ascii="Calibri" w:hAnsi="Calibri" w:cs="Calibri"/>
          <w:color w:val="7F7F7F" w:themeColor="text1" w:themeTint="80"/>
        </w:rPr>
        <w:t>z</w:t>
      </w:r>
      <w:r w:rsidR="00B20194" w:rsidRPr="00F20F04">
        <w:rPr>
          <w:rFonts w:ascii="Calibri" w:hAnsi="Calibri" w:cs="Calibri"/>
          <w:color w:val="7F7F7F" w:themeColor="text1" w:themeTint="80"/>
        </w:rPr>
        <w:t xml:space="preserve">ástupcům vzdělávací </w:t>
      </w:r>
      <w:r w:rsidR="00B20194" w:rsidRPr="00F20F04">
        <w:rPr>
          <w:rFonts w:ascii="Calibri" w:hAnsi="Calibri" w:cs="Calibri"/>
          <w:b/>
          <w:color w:val="7F7F7F" w:themeColor="text1" w:themeTint="80"/>
        </w:rPr>
        <w:t>oblasti, v nichž má být dítě vzděláváno</w:t>
      </w:r>
      <w:r w:rsidR="00B20194" w:rsidRPr="00F20F04">
        <w:rPr>
          <w:rFonts w:ascii="Calibri" w:hAnsi="Calibri" w:cs="Calibri"/>
          <w:color w:val="7F7F7F" w:themeColor="text1" w:themeTint="80"/>
        </w:rPr>
        <w:t xml:space="preserve">. </w:t>
      </w:r>
    </w:p>
    <w:p w:rsidR="00B20194" w:rsidRPr="00F20F04" w:rsidRDefault="00B20194" w:rsidP="00B20194">
      <w:pPr>
        <w:pStyle w:val="Normlnweb"/>
        <w:shd w:val="clear" w:color="auto" w:fill="FFFFFF"/>
        <w:spacing w:before="0" w:beforeAutospacing="0" w:after="150" w:afterAutospacing="0" w:line="360" w:lineRule="atLeast"/>
        <w:rPr>
          <w:rFonts w:ascii="Calibri" w:hAnsi="Calibri" w:cs="Calibri"/>
          <w:color w:val="7F7F7F" w:themeColor="text1" w:themeTint="80"/>
        </w:rPr>
      </w:pPr>
      <w:r w:rsidRPr="00F20F04">
        <w:rPr>
          <w:rFonts w:ascii="Calibri" w:hAnsi="Calibri" w:cs="Calibri"/>
          <w:color w:val="7F7F7F" w:themeColor="text1" w:themeTint="80"/>
        </w:rPr>
        <w:t>Tyto oblasti vycházejí z RVP PV, příp. z jeho přílohy; mateřská škola k tomu</w:t>
      </w:r>
      <w:r w:rsidR="00602D76" w:rsidRPr="00F20F04">
        <w:rPr>
          <w:rFonts w:ascii="Calibri" w:hAnsi="Calibri" w:cs="Calibri"/>
          <w:color w:val="7F7F7F" w:themeColor="text1" w:themeTint="80"/>
        </w:rPr>
        <w:t xml:space="preserve"> využije také svůj Š</w:t>
      </w:r>
      <w:r w:rsidRPr="00F20F04">
        <w:rPr>
          <w:rFonts w:ascii="Calibri" w:hAnsi="Calibri" w:cs="Calibri"/>
          <w:color w:val="7F7F7F" w:themeColor="text1" w:themeTint="80"/>
        </w:rPr>
        <w:t>kolní vzdělávací program.</w:t>
      </w:r>
    </w:p>
    <w:p w:rsidR="00B20194" w:rsidRPr="00F20F04" w:rsidRDefault="00B20194" w:rsidP="00B20194">
      <w:pPr>
        <w:pStyle w:val="Normlnweb"/>
        <w:shd w:val="clear" w:color="auto" w:fill="FFFFFF"/>
        <w:spacing w:before="0" w:beforeAutospacing="0" w:after="150" w:afterAutospacing="0" w:line="360" w:lineRule="atLeast"/>
        <w:rPr>
          <w:rFonts w:ascii="Calibri" w:hAnsi="Calibri" w:cs="Calibri"/>
          <w:color w:val="7F7F7F" w:themeColor="text1" w:themeTint="80"/>
        </w:rPr>
      </w:pPr>
      <w:r w:rsidRPr="00F20F04">
        <w:rPr>
          <w:rFonts w:ascii="Calibri" w:hAnsi="Calibri" w:cs="Calibri"/>
          <w:color w:val="7F7F7F" w:themeColor="text1" w:themeTint="80"/>
        </w:rPr>
        <w:t xml:space="preserve">Ředitel stanovil dle § 34b odst. 3 školského zákona ve školním řádu mateřské školy </w:t>
      </w:r>
      <w:r w:rsidRPr="00F20F04">
        <w:rPr>
          <w:rFonts w:ascii="Calibri" w:hAnsi="Calibri" w:cs="Calibri"/>
          <w:b/>
          <w:color w:val="7F7F7F" w:themeColor="text1" w:themeTint="80"/>
        </w:rPr>
        <w:t>termíny</w:t>
      </w:r>
      <w:r w:rsidRPr="00F20F04">
        <w:rPr>
          <w:rFonts w:ascii="Calibri" w:hAnsi="Calibri" w:cs="Calibri"/>
          <w:color w:val="7F7F7F" w:themeColor="text1" w:themeTint="80"/>
        </w:rPr>
        <w:t>, kdy se musí rodič dostavit s dítětem do mateřské školy k ověření úrovně dosahování očekávaných výstupů z jednotlivých vzdělávacích oblastí. Zároveň stanov</w:t>
      </w:r>
      <w:r w:rsidR="008A2482" w:rsidRPr="00F20F04">
        <w:rPr>
          <w:rFonts w:ascii="Calibri" w:hAnsi="Calibri" w:cs="Calibri"/>
          <w:color w:val="7F7F7F" w:themeColor="text1" w:themeTint="80"/>
        </w:rPr>
        <w:t>il</w:t>
      </w:r>
      <w:r w:rsidR="00123EEF" w:rsidRPr="00F20F04">
        <w:rPr>
          <w:rFonts w:ascii="Calibri" w:hAnsi="Calibri" w:cs="Calibri"/>
          <w:color w:val="7F7F7F" w:themeColor="text1" w:themeTint="80"/>
        </w:rPr>
        <w:t xml:space="preserve"> i náhradní termín pro ověření.</w:t>
      </w:r>
    </w:p>
    <w:p w:rsidR="00B20194" w:rsidRPr="00F20F04" w:rsidRDefault="00B20194" w:rsidP="00B20194">
      <w:pPr>
        <w:pStyle w:val="Normlnweb"/>
        <w:shd w:val="clear" w:color="auto" w:fill="FFFFFF"/>
        <w:spacing w:before="0" w:beforeAutospacing="0" w:after="150" w:afterAutospacing="0" w:line="360" w:lineRule="atLeast"/>
        <w:rPr>
          <w:rFonts w:ascii="Calibri" w:hAnsi="Calibri" w:cs="Calibri"/>
          <w:b/>
          <w:color w:val="7F7F7F" w:themeColor="text1" w:themeTint="80"/>
        </w:rPr>
      </w:pPr>
      <w:r w:rsidRPr="00F20F04">
        <w:rPr>
          <w:rFonts w:ascii="Calibri" w:hAnsi="Calibri" w:cs="Calibri"/>
          <w:color w:val="7F7F7F" w:themeColor="text1" w:themeTint="80"/>
        </w:rPr>
        <w:t xml:space="preserve">Mateřská škola </w:t>
      </w:r>
      <w:r w:rsidRPr="00F20F04">
        <w:rPr>
          <w:rFonts w:ascii="Calibri" w:hAnsi="Calibri" w:cs="Calibri"/>
          <w:b/>
          <w:color w:val="7F7F7F" w:themeColor="text1" w:themeTint="80"/>
        </w:rPr>
        <w:t>ověří úroveň osvojování očekávaných výstupů v jednotlivých oblastech</w:t>
      </w:r>
      <w:r w:rsidR="00123EEF" w:rsidRPr="00F20F04">
        <w:rPr>
          <w:rFonts w:ascii="Calibri" w:hAnsi="Calibri" w:cs="Calibri"/>
          <w:color w:val="7F7F7F" w:themeColor="text1" w:themeTint="80"/>
        </w:rPr>
        <w:t xml:space="preserve"> (doporučených</w:t>
      </w:r>
      <w:r w:rsidRPr="00F20F04">
        <w:rPr>
          <w:rFonts w:ascii="Calibri" w:hAnsi="Calibri" w:cs="Calibri"/>
          <w:color w:val="7F7F7F" w:themeColor="text1" w:themeTint="80"/>
        </w:rPr>
        <w:t xml:space="preserve"> před realizací individuálního vzdělávání) a případně </w:t>
      </w:r>
      <w:r w:rsidRPr="00F20F04">
        <w:rPr>
          <w:rFonts w:ascii="Calibri" w:hAnsi="Calibri" w:cs="Calibri"/>
          <w:b/>
          <w:color w:val="7F7F7F" w:themeColor="text1" w:themeTint="80"/>
        </w:rPr>
        <w:t>doporučí zákonnému zástupci další postup při vzdělávání</w:t>
      </w:r>
      <w:r w:rsidRPr="00F20F04">
        <w:rPr>
          <w:rFonts w:ascii="Calibri" w:hAnsi="Calibri" w:cs="Calibri"/>
          <w:color w:val="7F7F7F" w:themeColor="text1" w:themeTint="80"/>
        </w:rPr>
        <w:t xml:space="preserve">. V případě potřeby, na základě pedagogické diagnostiky, také škola může </w:t>
      </w:r>
      <w:r w:rsidRPr="00F20F04">
        <w:rPr>
          <w:rFonts w:ascii="Calibri" w:hAnsi="Calibri" w:cs="Calibri"/>
          <w:b/>
          <w:color w:val="7F7F7F" w:themeColor="text1" w:themeTint="80"/>
        </w:rPr>
        <w:t>doporučit dítěti návštěvu školského poradenského zařízení za účelem posouzení školní zralosti či připravenosti.</w:t>
      </w:r>
    </w:p>
    <w:p w:rsidR="00B20194" w:rsidRPr="00F20F04" w:rsidRDefault="00B20194" w:rsidP="00B20194">
      <w:pPr>
        <w:pStyle w:val="Normlnweb"/>
        <w:shd w:val="clear" w:color="auto" w:fill="FFFFFF"/>
        <w:spacing w:before="0" w:beforeAutospacing="0" w:after="150" w:afterAutospacing="0" w:line="360" w:lineRule="atLeast"/>
        <w:rPr>
          <w:rFonts w:ascii="Calibri" w:hAnsi="Calibri" w:cs="Calibri"/>
          <w:color w:val="7F7F7F" w:themeColor="text1" w:themeTint="80"/>
        </w:rPr>
      </w:pPr>
      <w:r w:rsidRPr="00F20F04">
        <w:rPr>
          <w:rFonts w:ascii="Calibri" w:hAnsi="Calibri" w:cs="Calibri"/>
          <w:color w:val="7F7F7F" w:themeColor="text1" w:themeTint="80"/>
        </w:rPr>
        <w:t>Pokud se rodič s dítětem nedostaví v řádném ani náhradním termínu, ukončí ředitel mateřské školy v souladu s § 34b odst. 4 školského zákona individuální vzdělávání dítěte rozhodnutím ve správním řízení dle § 165 odst. 2 písm. k) školského zákona.</w:t>
      </w:r>
    </w:p>
    <w:p w:rsidR="00B20194" w:rsidRDefault="00B20194" w:rsidP="00602D76">
      <w:pPr>
        <w:pStyle w:val="Normlnweb"/>
        <w:shd w:val="clear" w:color="auto" w:fill="FFFFFF"/>
        <w:spacing w:before="0" w:beforeAutospacing="0" w:after="150" w:afterAutospacing="0" w:line="360" w:lineRule="atLeast"/>
        <w:rPr>
          <w:rFonts w:ascii="Calibri" w:hAnsi="Calibri" w:cs="Calibri"/>
          <w:color w:val="333333"/>
        </w:rPr>
      </w:pPr>
      <w:r w:rsidRPr="00F20F04">
        <w:rPr>
          <w:rFonts w:ascii="Calibri" w:hAnsi="Calibri" w:cs="Calibri"/>
          <w:color w:val="333333"/>
        </w:rPr>
        <w:t> </w:t>
      </w:r>
    </w:p>
    <w:p w:rsidR="001C263B" w:rsidRPr="00F20F04" w:rsidRDefault="001C263B" w:rsidP="00602D76">
      <w:pPr>
        <w:pStyle w:val="Normlnweb"/>
        <w:shd w:val="clear" w:color="auto" w:fill="FFFFFF"/>
        <w:spacing w:before="0" w:beforeAutospacing="0" w:after="150" w:afterAutospacing="0" w:line="360" w:lineRule="atLeast"/>
        <w:rPr>
          <w:rFonts w:ascii="Calibri" w:hAnsi="Calibri" w:cs="Calibri"/>
          <w:color w:val="333333"/>
        </w:rPr>
      </w:pPr>
    </w:p>
    <w:p w:rsidR="00B20194" w:rsidRPr="00F20F04" w:rsidRDefault="00B20194" w:rsidP="00B20194">
      <w:pPr>
        <w:jc w:val="center"/>
        <w:rPr>
          <w:rFonts w:ascii="Calibri" w:hAnsi="Calibri" w:cs="Calibri"/>
          <w:color w:val="7F7F7F" w:themeColor="text1" w:themeTint="80"/>
          <w:sz w:val="24"/>
          <w:szCs w:val="24"/>
        </w:rPr>
      </w:pPr>
    </w:p>
    <w:p w:rsidR="00B20194" w:rsidRPr="00F20F04" w:rsidRDefault="00B20194">
      <w:pPr>
        <w:rPr>
          <w:rFonts w:ascii="Calibri" w:hAnsi="Calibri" w:cs="Calibri"/>
          <w:color w:val="7F7F7F" w:themeColor="text1" w:themeTint="80"/>
          <w:sz w:val="24"/>
          <w:szCs w:val="24"/>
        </w:rPr>
      </w:pPr>
    </w:p>
    <w:p w:rsidR="00FE66C7" w:rsidRPr="00F20F04" w:rsidRDefault="008A2482"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5. </w:t>
      </w:r>
      <w:r w:rsidR="00561D5A" w:rsidRPr="00F20F04">
        <w:rPr>
          <w:rFonts w:ascii="Calibri" w:hAnsi="Calibri" w:cs="Calibri"/>
          <w:b/>
          <w:color w:val="7F7F7F" w:themeColor="text1" w:themeTint="80"/>
          <w:sz w:val="24"/>
          <w:szCs w:val="24"/>
          <w:u w:val="single"/>
        </w:rPr>
        <w:t>Charakteristika vzdělávacího programu</w:t>
      </w:r>
    </w:p>
    <w:p w:rsidR="00740E86" w:rsidRDefault="008E5D3F" w:rsidP="00740E86">
      <w:pPr>
        <w:spacing w:after="0"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b/>
          <w:color w:val="7F7F7F" w:themeColor="text1" w:themeTint="80"/>
          <w:sz w:val="24"/>
          <w:szCs w:val="24"/>
          <w:lang w:eastAsia="cs-CZ"/>
        </w:rPr>
        <w:t>Název programu</w:t>
      </w:r>
      <w:r w:rsidR="00740E86">
        <w:rPr>
          <w:rFonts w:ascii="Calibri" w:eastAsia="Times New Roman" w:hAnsi="Calibri" w:cs="Calibri"/>
          <w:color w:val="7F7F7F" w:themeColor="text1" w:themeTint="80"/>
          <w:sz w:val="24"/>
          <w:szCs w:val="24"/>
          <w:lang w:eastAsia="cs-CZ"/>
        </w:rPr>
        <w:t xml:space="preserve"> vychází z písně </w:t>
      </w:r>
    </w:p>
    <w:p w:rsidR="00740E86" w:rsidRPr="00740E86" w:rsidRDefault="00740E86" w:rsidP="00740E86">
      <w:pPr>
        <w:spacing w:after="0" w:line="240" w:lineRule="auto"/>
        <w:rPr>
          <w:rFonts w:ascii="Calibri" w:eastAsia="Times New Roman" w:hAnsi="Calibri" w:cs="Calibri"/>
          <w:color w:val="7F7F7F" w:themeColor="text1" w:themeTint="80"/>
          <w:sz w:val="24"/>
          <w:szCs w:val="24"/>
          <w:lang w:eastAsia="cs-CZ"/>
        </w:rPr>
      </w:pPr>
      <w:r>
        <w:rPr>
          <w:rStyle w:val="Siln"/>
          <w:rFonts w:ascii="inherit" w:hAnsi="inherit"/>
          <w:b w:val="0"/>
          <w:bCs w:val="0"/>
          <w:color w:val="FF0000"/>
          <w:sz w:val="31"/>
          <w:szCs w:val="31"/>
          <w:bdr w:val="none" w:sz="0" w:space="0" w:color="auto" w:frame="1"/>
        </w:rPr>
        <w:t>Jaro, léto, podzim, zima, to je celý rok</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000000"/>
          <w:sz w:val="21"/>
          <w:szCs w:val="21"/>
          <w:bdr w:val="none" w:sz="0" w:space="0" w:color="auto" w:frame="1"/>
        </w:rPr>
        <w:t>1.</w:t>
      </w:r>
      <w:r>
        <w:rPr>
          <w:rFonts w:ascii="Helvetica" w:hAnsi="Helvetica"/>
          <w:color w:val="000000"/>
          <w:sz w:val="21"/>
          <w:szCs w:val="21"/>
          <w:bdr w:val="none" w:sz="0" w:space="0" w:color="auto" w:frame="1"/>
        </w:rPr>
        <w:br/>
        <w:t>Jaro, léto, podzim, zima - to je celý rok.</w:t>
      </w:r>
      <w:r>
        <w:rPr>
          <w:rFonts w:ascii="Helvetica" w:hAnsi="Helvetica"/>
          <w:color w:val="000000"/>
          <w:sz w:val="21"/>
          <w:szCs w:val="21"/>
          <w:bdr w:val="none" w:sz="0" w:space="0" w:color="auto" w:frame="1"/>
        </w:rPr>
        <w:br/>
        <w:t>Stejně letos jako loni, tak i napřesrok.</w:t>
      </w:r>
      <w:r>
        <w:rPr>
          <w:rFonts w:ascii="Helvetica" w:hAnsi="Helvetica"/>
          <w:color w:val="000000"/>
          <w:sz w:val="21"/>
          <w:szCs w:val="21"/>
          <w:bdr w:val="none" w:sz="0" w:space="0" w:color="auto" w:frame="1"/>
        </w:rPr>
        <w:br/>
        <w:t>Po jaru je vždycky léto,</w:t>
      </w:r>
      <w:r w:rsidR="00F77177">
        <w:rPr>
          <w:rFonts w:ascii="Helvetica" w:hAnsi="Helvetica"/>
          <w:color w:val="000000"/>
          <w:sz w:val="21"/>
          <w:szCs w:val="21"/>
          <w:bdr w:val="none" w:sz="0" w:space="0" w:color="auto" w:frame="1"/>
        </w:rPr>
        <w:t xml:space="preserve"> </w:t>
      </w:r>
      <w:r>
        <w:rPr>
          <w:rFonts w:ascii="Helvetica" w:hAnsi="Helvetica"/>
          <w:color w:val="000000"/>
          <w:sz w:val="21"/>
          <w:szCs w:val="21"/>
          <w:bdr w:val="none" w:sz="0" w:space="0" w:color="auto" w:frame="1"/>
        </w:rPr>
        <w:t>podzim po létu.</w:t>
      </w:r>
      <w:r>
        <w:rPr>
          <w:rFonts w:ascii="Helvetica" w:hAnsi="Helvetica"/>
          <w:color w:val="000000"/>
          <w:sz w:val="21"/>
          <w:szCs w:val="21"/>
          <w:bdr w:val="none" w:sz="0" w:space="0" w:color="auto" w:frame="1"/>
        </w:rPr>
        <w:br/>
        <w:t xml:space="preserve">A </w:t>
      </w:r>
      <w:proofErr w:type="gramStart"/>
      <w:r>
        <w:rPr>
          <w:rFonts w:ascii="Helvetica" w:hAnsi="Helvetica"/>
          <w:color w:val="000000"/>
          <w:sz w:val="21"/>
          <w:szCs w:val="21"/>
          <w:bdr w:val="none" w:sz="0" w:space="0" w:color="auto" w:frame="1"/>
        </w:rPr>
        <w:t>než-</w:t>
      </w:r>
      <w:proofErr w:type="spellStart"/>
      <w:r>
        <w:rPr>
          <w:rFonts w:ascii="Helvetica" w:hAnsi="Helvetica"/>
          <w:color w:val="000000"/>
          <w:sz w:val="21"/>
          <w:szCs w:val="21"/>
          <w:bdr w:val="none" w:sz="0" w:space="0" w:color="auto" w:frame="1"/>
        </w:rPr>
        <w:t>li</w:t>
      </w:r>
      <w:proofErr w:type="spellEnd"/>
      <w:r>
        <w:rPr>
          <w:rFonts w:ascii="Helvetica" w:hAnsi="Helvetica"/>
          <w:color w:val="000000"/>
          <w:sz w:val="21"/>
          <w:szCs w:val="21"/>
          <w:bdr w:val="none" w:sz="0" w:space="0" w:color="auto" w:frame="1"/>
        </w:rPr>
        <w:t xml:space="preserve"> se</w:t>
      </w:r>
      <w:proofErr w:type="gramEnd"/>
      <w:r>
        <w:rPr>
          <w:rFonts w:ascii="Helvetica" w:hAnsi="Helvetica"/>
          <w:color w:val="000000"/>
          <w:sz w:val="21"/>
          <w:szCs w:val="21"/>
          <w:bdr w:val="none" w:sz="0" w:space="0" w:color="auto" w:frame="1"/>
        </w:rPr>
        <w:t xml:space="preserve"> nadějeme, zima už je tu.</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008000"/>
          <w:sz w:val="21"/>
          <w:szCs w:val="21"/>
          <w:bdr w:val="none" w:sz="0" w:space="0" w:color="auto" w:frame="1"/>
        </w:rPr>
        <w:t>2.</w:t>
      </w:r>
      <w:r>
        <w:rPr>
          <w:rFonts w:ascii="Helvetica" w:hAnsi="Helvetica"/>
          <w:color w:val="008000"/>
          <w:sz w:val="21"/>
          <w:szCs w:val="21"/>
          <w:bdr w:val="none" w:sz="0" w:space="0" w:color="auto" w:frame="1"/>
        </w:rPr>
        <w:br/>
        <w:t>Když je jaro v plné kráse, když má zelenou.</w:t>
      </w:r>
      <w:r>
        <w:rPr>
          <w:rFonts w:ascii="Helvetica" w:hAnsi="Helvetica"/>
          <w:color w:val="008000"/>
          <w:sz w:val="21"/>
          <w:szCs w:val="21"/>
          <w:bdr w:val="none" w:sz="0" w:space="0" w:color="auto" w:frame="1"/>
        </w:rPr>
        <w:br/>
        <w:t>Na trávníku kluci hrají s míčem kopanou.</w:t>
      </w:r>
      <w:r>
        <w:rPr>
          <w:rFonts w:ascii="Helvetica" w:hAnsi="Helvetica"/>
          <w:color w:val="008000"/>
          <w:sz w:val="21"/>
          <w:szCs w:val="21"/>
          <w:bdr w:val="none" w:sz="0" w:space="0" w:color="auto" w:frame="1"/>
        </w:rPr>
        <w:br/>
        <w:t>Po jaru je vždycky léto, podzim po létu.</w:t>
      </w:r>
      <w:r>
        <w:rPr>
          <w:rFonts w:ascii="Helvetica" w:hAnsi="Helvetica"/>
          <w:color w:val="008000"/>
          <w:sz w:val="21"/>
          <w:szCs w:val="21"/>
          <w:bdr w:val="none" w:sz="0" w:space="0" w:color="auto" w:frame="1"/>
        </w:rPr>
        <w:br/>
        <w:t xml:space="preserve">A </w:t>
      </w:r>
      <w:proofErr w:type="gramStart"/>
      <w:r>
        <w:rPr>
          <w:rFonts w:ascii="Helvetica" w:hAnsi="Helvetica"/>
          <w:color w:val="008000"/>
          <w:sz w:val="21"/>
          <w:szCs w:val="21"/>
          <w:bdr w:val="none" w:sz="0" w:space="0" w:color="auto" w:frame="1"/>
        </w:rPr>
        <w:t>než-</w:t>
      </w:r>
      <w:proofErr w:type="spellStart"/>
      <w:r>
        <w:rPr>
          <w:rFonts w:ascii="Helvetica" w:hAnsi="Helvetica"/>
          <w:color w:val="008000"/>
          <w:sz w:val="21"/>
          <w:szCs w:val="21"/>
          <w:bdr w:val="none" w:sz="0" w:space="0" w:color="auto" w:frame="1"/>
        </w:rPr>
        <w:t>li</w:t>
      </w:r>
      <w:proofErr w:type="spellEnd"/>
      <w:r>
        <w:rPr>
          <w:rFonts w:ascii="Helvetica" w:hAnsi="Helvetica"/>
          <w:color w:val="008000"/>
          <w:sz w:val="21"/>
          <w:szCs w:val="21"/>
          <w:bdr w:val="none" w:sz="0" w:space="0" w:color="auto" w:frame="1"/>
        </w:rPr>
        <w:t xml:space="preserve"> se</w:t>
      </w:r>
      <w:proofErr w:type="gramEnd"/>
      <w:r>
        <w:rPr>
          <w:rFonts w:ascii="Helvetica" w:hAnsi="Helvetica"/>
          <w:color w:val="008000"/>
          <w:sz w:val="21"/>
          <w:szCs w:val="21"/>
          <w:bdr w:val="none" w:sz="0" w:space="0" w:color="auto" w:frame="1"/>
        </w:rPr>
        <w:t xml:space="preserve"> nadějeme, zima už je tu.</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FF0000"/>
          <w:sz w:val="21"/>
          <w:szCs w:val="21"/>
          <w:bdr w:val="none" w:sz="0" w:space="0" w:color="auto" w:frame="1"/>
        </w:rPr>
        <w:t>3.</w:t>
      </w:r>
      <w:r>
        <w:rPr>
          <w:rFonts w:ascii="Helvetica" w:hAnsi="Helvetica"/>
          <w:color w:val="FF0000"/>
          <w:sz w:val="21"/>
          <w:szCs w:val="21"/>
          <w:bdr w:val="none" w:sz="0" w:space="0" w:color="auto" w:frame="1"/>
        </w:rPr>
        <w:br/>
        <w:t>Když se hlásí horké léto, rostou jahody.</w:t>
      </w:r>
      <w:r>
        <w:rPr>
          <w:rFonts w:ascii="Helvetica" w:hAnsi="Helvetica"/>
          <w:color w:val="FF0000"/>
          <w:sz w:val="21"/>
          <w:szCs w:val="21"/>
          <w:bdr w:val="none" w:sz="0" w:space="0" w:color="auto" w:frame="1"/>
        </w:rPr>
        <w:br/>
        <w:t>Sejdeme se jednou spolu někde u vody.</w:t>
      </w:r>
      <w:r>
        <w:rPr>
          <w:rFonts w:ascii="Helvetica" w:hAnsi="Helvetica"/>
          <w:color w:val="FF0000"/>
          <w:sz w:val="21"/>
          <w:szCs w:val="21"/>
          <w:bdr w:val="none" w:sz="0" w:space="0" w:color="auto" w:frame="1"/>
        </w:rPr>
        <w:br/>
        <w:t>Po jaru je vždycky léto, podzim po létu.</w:t>
      </w:r>
      <w:r>
        <w:rPr>
          <w:rFonts w:ascii="Helvetica" w:hAnsi="Helvetica"/>
          <w:color w:val="FF0000"/>
          <w:sz w:val="21"/>
          <w:szCs w:val="21"/>
          <w:bdr w:val="none" w:sz="0" w:space="0" w:color="auto" w:frame="1"/>
        </w:rPr>
        <w:br/>
        <w:t>A nežli se nadějeme, zima už je tu.</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8B4513"/>
          <w:sz w:val="21"/>
          <w:szCs w:val="21"/>
          <w:bdr w:val="none" w:sz="0" w:space="0" w:color="auto" w:frame="1"/>
        </w:rPr>
        <w:t>4.</w:t>
      </w:r>
      <w:r>
        <w:rPr>
          <w:rFonts w:ascii="Helvetica" w:hAnsi="Helvetica"/>
          <w:color w:val="8B4513"/>
          <w:sz w:val="21"/>
          <w:szCs w:val="21"/>
          <w:bdr w:val="none" w:sz="0" w:space="0" w:color="auto" w:frame="1"/>
        </w:rPr>
        <w:br/>
        <w:t>Na podzim, když padá listí z lip a javorů.</w:t>
      </w:r>
      <w:r>
        <w:rPr>
          <w:rFonts w:ascii="Helvetica" w:hAnsi="Helvetica"/>
          <w:color w:val="8B4513"/>
          <w:sz w:val="21"/>
          <w:szCs w:val="21"/>
          <w:bdr w:val="none" w:sz="0" w:space="0" w:color="auto" w:frame="1"/>
        </w:rPr>
        <w:br/>
        <w:t>Páni draci koukají se lidem do dvorů.</w:t>
      </w:r>
      <w:r>
        <w:rPr>
          <w:rFonts w:ascii="Helvetica" w:hAnsi="Helvetica"/>
          <w:color w:val="8B4513"/>
          <w:sz w:val="21"/>
          <w:szCs w:val="21"/>
          <w:bdr w:val="none" w:sz="0" w:space="0" w:color="auto" w:frame="1"/>
        </w:rPr>
        <w:br/>
        <w:t>Po jaru je vždycky léto, podzim po létu.</w:t>
      </w:r>
      <w:r>
        <w:rPr>
          <w:rFonts w:ascii="Helvetica" w:hAnsi="Helvetica"/>
          <w:color w:val="8B4513"/>
          <w:sz w:val="21"/>
          <w:szCs w:val="21"/>
          <w:bdr w:val="none" w:sz="0" w:space="0" w:color="auto" w:frame="1"/>
        </w:rPr>
        <w:br/>
        <w:t>A nežli se nadějeme, zima už je tu.</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0000FF"/>
          <w:sz w:val="21"/>
          <w:szCs w:val="21"/>
          <w:bdr w:val="none" w:sz="0" w:space="0" w:color="auto" w:frame="1"/>
        </w:rPr>
        <w:t>5.</w:t>
      </w:r>
      <w:r>
        <w:rPr>
          <w:rFonts w:ascii="Helvetica" w:hAnsi="Helvetica"/>
          <w:color w:val="0000FF"/>
          <w:sz w:val="21"/>
          <w:szCs w:val="21"/>
          <w:bdr w:val="none" w:sz="0" w:space="0" w:color="auto" w:frame="1"/>
        </w:rPr>
        <w:br/>
        <w:t xml:space="preserve">A když je tu bílá zima, už jsme na </w:t>
      </w:r>
      <w:proofErr w:type="gramStart"/>
      <w:r>
        <w:rPr>
          <w:rFonts w:ascii="Helvetica" w:hAnsi="Helvetica"/>
          <w:color w:val="0000FF"/>
          <w:sz w:val="21"/>
          <w:szCs w:val="21"/>
          <w:bdr w:val="none" w:sz="0" w:space="0" w:color="auto" w:frame="1"/>
        </w:rPr>
        <w:t>konci.</w:t>
      </w:r>
      <w:r>
        <w:rPr>
          <w:rFonts w:ascii="Helvetica" w:hAnsi="Helvetica"/>
          <w:color w:val="0000FF"/>
          <w:sz w:val="21"/>
          <w:szCs w:val="21"/>
          <w:bdr w:val="none" w:sz="0" w:space="0" w:color="auto" w:frame="1"/>
        </w:rPr>
        <w:br/>
        <w:t>Chcete</w:t>
      </w:r>
      <w:proofErr w:type="gramEnd"/>
      <w:r>
        <w:rPr>
          <w:rFonts w:ascii="Helvetica" w:hAnsi="Helvetica"/>
          <w:color w:val="0000FF"/>
          <w:sz w:val="21"/>
          <w:szCs w:val="21"/>
          <w:bdr w:val="none" w:sz="0" w:space="0" w:color="auto" w:frame="1"/>
        </w:rPr>
        <w:t>-li</w:t>
      </w:r>
      <w:r w:rsidR="00F77177">
        <w:rPr>
          <w:rFonts w:ascii="Helvetica" w:hAnsi="Helvetica"/>
          <w:color w:val="0000FF"/>
          <w:sz w:val="21"/>
          <w:szCs w:val="21"/>
          <w:bdr w:val="none" w:sz="0" w:space="0" w:color="auto" w:frame="1"/>
        </w:rPr>
        <w:t>,</w:t>
      </w:r>
      <w:r>
        <w:rPr>
          <w:rFonts w:ascii="Helvetica" w:hAnsi="Helvetica"/>
          <w:color w:val="0000FF"/>
          <w:sz w:val="21"/>
          <w:szCs w:val="21"/>
          <w:bdr w:val="none" w:sz="0" w:space="0" w:color="auto" w:frame="1"/>
        </w:rPr>
        <w:t xml:space="preserve"> tak </w:t>
      </w:r>
      <w:proofErr w:type="spellStart"/>
      <w:r>
        <w:rPr>
          <w:rFonts w:ascii="Helvetica" w:hAnsi="Helvetica"/>
          <w:color w:val="0000FF"/>
          <w:sz w:val="21"/>
          <w:szCs w:val="21"/>
          <w:bdr w:val="none" w:sz="0" w:space="0" w:color="auto" w:frame="1"/>
        </w:rPr>
        <w:t>nashledanou</w:t>
      </w:r>
      <w:proofErr w:type="spellEnd"/>
      <w:r>
        <w:rPr>
          <w:rFonts w:ascii="Helvetica" w:hAnsi="Helvetica"/>
          <w:color w:val="0000FF"/>
          <w:sz w:val="21"/>
          <w:szCs w:val="21"/>
          <w:bdr w:val="none" w:sz="0" w:space="0" w:color="auto" w:frame="1"/>
        </w:rPr>
        <w:t xml:space="preserve"> někde na kopci.</w:t>
      </w:r>
    </w:p>
    <w:p w:rsidR="00740E86" w:rsidRDefault="00740E86" w:rsidP="00740E86">
      <w:pPr>
        <w:shd w:val="clear" w:color="auto" w:fill="FFFFFF"/>
        <w:textAlignment w:val="baseline"/>
        <w:rPr>
          <w:rFonts w:ascii="Helvetica" w:hAnsi="Helvetica"/>
          <w:color w:val="666666"/>
          <w:sz w:val="21"/>
          <w:szCs w:val="21"/>
        </w:rPr>
      </w:pPr>
      <w:r>
        <w:rPr>
          <w:rFonts w:ascii="Helvetica" w:hAnsi="Helvetica"/>
          <w:color w:val="0000FF"/>
          <w:sz w:val="21"/>
          <w:szCs w:val="21"/>
          <w:bdr w:val="none" w:sz="0" w:space="0" w:color="auto" w:frame="1"/>
        </w:rPr>
        <w:t>Po jaru je vždycky léto, podzim po létu.</w:t>
      </w:r>
      <w:r>
        <w:rPr>
          <w:rFonts w:ascii="Helvetica" w:hAnsi="Helvetica"/>
          <w:color w:val="0000FF"/>
          <w:sz w:val="21"/>
          <w:szCs w:val="21"/>
          <w:bdr w:val="none" w:sz="0" w:space="0" w:color="auto" w:frame="1"/>
        </w:rPr>
        <w:br/>
        <w:t>A nežli se nadějeme, zima už je tu.</w:t>
      </w:r>
    </w:p>
    <w:p w:rsidR="008E5D3F" w:rsidRPr="00F20F04" w:rsidRDefault="00740E86" w:rsidP="00D422CC">
      <w:pPr>
        <w:pStyle w:val="Normlnweb"/>
        <w:shd w:val="clear" w:color="auto" w:fill="FFFFFF"/>
        <w:spacing w:before="0" w:beforeAutospacing="0" w:after="300" w:afterAutospacing="0"/>
        <w:textAlignment w:val="baseline"/>
        <w:rPr>
          <w:rFonts w:ascii="Calibri" w:hAnsi="Calibri" w:cs="Calibri"/>
          <w:color w:val="7F7F7F" w:themeColor="text1" w:themeTint="80"/>
        </w:rPr>
      </w:pPr>
      <w:r>
        <w:rPr>
          <w:rFonts w:ascii="Helvetica" w:hAnsi="Helvetica"/>
          <w:color w:val="666666"/>
          <w:sz w:val="21"/>
          <w:szCs w:val="21"/>
        </w:rPr>
        <w:t> </w:t>
      </w:r>
      <w:r w:rsidR="008E5D3F" w:rsidRPr="00F20F04">
        <w:rPr>
          <w:rFonts w:ascii="Calibri" w:hAnsi="Calibri" w:cs="Calibri"/>
          <w:b/>
          <w:bCs/>
          <w:color w:val="7F7F7F" w:themeColor="text1" w:themeTint="80"/>
        </w:rPr>
        <w:t>Program vychází z myšlenky: Učení není rozškatulkováno, vše je propojeno a vzájemně provázáno, neboť vše spolu navzájem souvisí, která vyjadřuje skutečnost že,</w:t>
      </w:r>
    </w:p>
    <w:p w:rsidR="008E5D3F" w:rsidRPr="00F20F04" w:rsidRDefault="008E5D3F" w:rsidP="008E5D3F">
      <w:pPr>
        <w:spacing w:after="0"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w:t>
      </w:r>
    </w:p>
    <w:p w:rsidR="008E5D3F" w:rsidRPr="00F20F04" w:rsidRDefault="008E5D3F" w:rsidP="008C42D6">
      <w:pPr>
        <w:numPr>
          <w:ilvl w:val="0"/>
          <w:numId w:val="3"/>
        </w:numPr>
        <w:spacing w:after="0" w:line="240" w:lineRule="auto"/>
        <w:ind w:left="0"/>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vzdělávání se uskutečňuje při všech činnostech a situacích během každého, celého dne, který dítě prožije v mateřské škole</w:t>
      </w:r>
    </w:p>
    <w:p w:rsidR="008E5D3F" w:rsidRPr="00F20F04" w:rsidRDefault="008E5D3F" w:rsidP="008E5D3F">
      <w:pPr>
        <w:spacing w:after="0"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w:t>
      </w:r>
    </w:p>
    <w:p w:rsidR="008E5D3F" w:rsidRPr="00F20F04" w:rsidRDefault="008E5D3F" w:rsidP="008C42D6">
      <w:pPr>
        <w:numPr>
          <w:ilvl w:val="0"/>
          <w:numId w:val="3"/>
        </w:numPr>
        <w:spacing w:after="0" w:line="240" w:lineRule="auto"/>
        <w:ind w:left="0"/>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vzdělávání probíhá integrovaně, tzn. prostřednictvím realizace tematických celků zajišťujících rozvoj celé osobnosti dítěte</w:t>
      </w:r>
    </w:p>
    <w:p w:rsidR="008E5D3F" w:rsidRPr="00F20F04" w:rsidRDefault="008E5D3F" w:rsidP="008E5D3F">
      <w:pPr>
        <w:spacing w:after="0"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w:t>
      </w:r>
    </w:p>
    <w:p w:rsidR="008E5D3F" w:rsidRPr="00F20F04" w:rsidRDefault="008E5D3F" w:rsidP="008C42D6">
      <w:pPr>
        <w:numPr>
          <w:ilvl w:val="0"/>
          <w:numId w:val="3"/>
        </w:numPr>
        <w:spacing w:after="0" w:line="240" w:lineRule="auto"/>
        <w:ind w:left="0"/>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děti se učí chápat svět kolem sebe v souvislostech</w:t>
      </w:r>
    </w:p>
    <w:p w:rsidR="008E5D3F" w:rsidRPr="00F20F04" w:rsidRDefault="008E5D3F" w:rsidP="008E5D3F">
      <w:pPr>
        <w:spacing w:after="0"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w:t>
      </w:r>
    </w:p>
    <w:p w:rsidR="008E5D3F" w:rsidRPr="00F20F04" w:rsidRDefault="008E5D3F" w:rsidP="008C42D6">
      <w:pPr>
        <w:numPr>
          <w:ilvl w:val="0"/>
          <w:numId w:val="3"/>
        </w:numPr>
        <w:spacing w:after="0" w:line="240" w:lineRule="auto"/>
        <w:ind w:left="0"/>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využíváme předchozích zkušeností a poznatků dětí, na které navazujeme</w:t>
      </w:r>
    </w:p>
    <w:p w:rsidR="00D422CC" w:rsidRDefault="00D422CC" w:rsidP="00E834A4">
      <w:pPr>
        <w:rPr>
          <w:rFonts w:ascii="Calibri" w:hAnsi="Calibri" w:cs="Calibri"/>
          <w:b/>
          <w:color w:val="7F7F7F" w:themeColor="text1" w:themeTint="80"/>
          <w:sz w:val="24"/>
          <w:szCs w:val="24"/>
          <w:u w:val="single"/>
        </w:rPr>
      </w:pPr>
    </w:p>
    <w:p w:rsidR="00D422CC" w:rsidRDefault="00D422CC" w:rsidP="00E834A4">
      <w:pPr>
        <w:rPr>
          <w:rFonts w:ascii="Calibri" w:hAnsi="Calibri" w:cs="Calibri"/>
          <w:b/>
          <w:color w:val="7F7F7F" w:themeColor="text1" w:themeTint="80"/>
          <w:sz w:val="24"/>
          <w:szCs w:val="24"/>
          <w:u w:val="single"/>
        </w:rPr>
      </w:pPr>
    </w:p>
    <w:p w:rsidR="00D422CC" w:rsidRDefault="00D422CC" w:rsidP="00E834A4">
      <w:pPr>
        <w:rPr>
          <w:rFonts w:ascii="Calibri" w:hAnsi="Calibri" w:cs="Calibri"/>
          <w:b/>
          <w:color w:val="7F7F7F" w:themeColor="text1" w:themeTint="80"/>
          <w:sz w:val="24"/>
          <w:szCs w:val="24"/>
          <w:u w:val="single"/>
        </w:rPr>
      </w:pPr>
    </w:p>
    <w:p w:rsidR="008A2482" w:rsidRPr="00F20F04" w:rsidRDefault="008E5D3F"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5.1. </w:t>
      </w:r>
      <w:r w:rsidR="008A2482" w:rsidRPr="00F20F04">
        <w:rPr>
          <w:rFonts w:ascii="Calibri" w:hAnsi="Calibri" w:cs="Calibri"/>
          <w:b/>
          <w:color w:val="7F7F7F" w:themeColor="text1" w:themeTint="80"/>
          <w:sz w:val="24"/>
          <w:szCs w:val="24"/>
          <w:u w:val="single"/>
        </w:rPr>
        <w:t>Zaměření školy</w:t>
      </w:r>
    </w:p>
    <w:p w:rsidR="00A51E1B" w:rsidRPr="00F20F04" w:rsidRDefault="00C13E5F" w:rsidP="00C13E5F">
      <w:pPr>
        <w:pStyle w:val="DefaultText"/>
        <w:tabs>
          <w:tab w:val="left" w:pos="0"/>
          <w:tab w:val="left" w:pos="720"/>
          <w:tab w:val="left" w:pos="2160"/>
          <w:tab w:val="left" w:pos="2880"/>
          <w:tab w:val="right" w:pos="3112"/>
          <w:tab w:val="left" w:pos="3396"/>
          <w:tab w:val="left" w:pos="3600"/>
          <w:tab w:val="left" w:pos="4320"/>
          <w:tab w:val="left" w:pos="4530"/>
          <w:tab w:val="left" w:pos="5040"/>
          <w:tab w:val="left" w:pos="5760"/>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ŠVP </w:t>
      </w:r>
      <w:r w:rsidR="008A2482" w:rsidRPr="00F20F04">
        <w:rPr>
          <w:rFonts w:ascii="Calibri" w:hAnsi="Calibri" w:cs="Calibri"/>
          <w:color w:val="7F7F7F" w:themeColor="text1" w:themeTint="80"/>
          <w:szCs w:val="24"/>
        </w:rPr>
        <w:t xml:space="preserve">byl vytvořen </w:t>
      </w:r>
      <w:r w:rsidR="00F77177">
        <w:rPr>
          <w:rFonts w:ascii="Calibri" w:hAnsi="Calibri" w:cs="Calibri"/>
          <w:color w:val="7F7F7F" w:themeColor="text1" w:themeTint="80"/>
          <w:szCs w:val="24"/>
        </w:rPr>
        <w:t>zástupkyní ředitelky školy</w:t>
      </w:r>
      <w:r w:rsidR="008A2482" w:rsidRPr="00F20F04">
        <w:rPr>
          <w:rFonts w:ascii="Calibri" w:hAnsi="Calibri" w:cs="Calibri"/>
          <w:color w:val="7F7F7F" w:themeColor="text1" w:themeTint="80"/>
          <w:szCs w:val="24"/>
        </w:rPr>
        <w:t xml:space="preserve"> ve spolupráci s</w:t>
      </w:r>
      <w:r w:rsidR="00F77177">
        <w:rPr>
          <w:rFonts w:ascii="Calibri" w:hAnsi="Calibri" w:cs="Calibri"/>
          <w:color w:val="7F7F7F" w:themeColor="text1" w:themeTint="80"/>
          <w:szCs w:val="24"/>
        </w:rPr>
        <w:t xml:space="preserve"> ostatními </w:t>
      </w:r>
      <w:r w:rsidR="008A2482" w:rsidRPr="00F20F04">
        <w:rPr>
          <w:rFonts w:ascii="Calibri" w:hAnsi="Calibri" w:cs="Calibri"/>
          <w:color w:val="7F7F7F" w:themeColor="text1" w:themeTint="80"/>
          <w:szCs w:val="24"/>
        </w:rPr>
        <w:t>pedagogickými</w:t>
      </w:r>
      <w:r w:rsidR="00F77177">
        <w:rPr>
          <w:rFonts w:ascii="Calibri" w:hAnsi="Calibri" w:cs="Calibri"/>
          <w:color w:val="7F7F7F" w:themeColor="text1" w:themeTint="80"/>
          <w:szCs w:val="24"/>
        </w:rPr>
        <w:t xml:space="preserve"> pracovnicemi</w:t>
      </w:r>
      <w:r w:rsidRPr="00F20F04">
        <w:rPr>
          <w:rFonts w:ascii="Calibri" w:hAnsi="Calibri" w:cs="Calibri"/>
          <w:color w:val="7F7F7F" w:themeColor="text1" w:themeTint="80"/>
          <w:szCs w:val="24"/>
        </w:rPr>
        <w:t xml:space="preserve">. </w:t>
      </w:r>
    </w:p>
    <w:p w:rsidR="00C13E5F" w:rsidRPr="00F20F04" w:rsidRDefault="00C13E5F" w:rsidP="00C13E5F">
      <w:pPr>
        <w:pStyle w:val="DefaultText"/>
        <w:tabs>
          <w:tab w:val="left" w:pos="0"/>
          <w:tab w:val="left" w:pos="720"/>
          <w:tab w:val="left" w:pos="2160"/>
          <w:tab w:val="left" w:pos="2880"/>
          <w:tab w:val="right" w:pos="3112"/>
          <w:tab w:val="left" w:pos="3396"/>
          <w:tab w:val="left" w:pos="3600"/>
          <w:tab w:val="left" w:pos="4320"/>
          <w:tab w:val="left" w:pos="4530"/>
          <w:tab w:val="left" w:pos="5040"/>
          <w:tab w:val="left" w:pos="5760"/>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Z důvodu polohy školy, současného stavu světa a vzhledem k zájmům, dovednostem a schopnostem učitelek </w:t>
      </w:r>
      <w:r w:rsidRPr="00F20F04">
        <w:rPr>
          <w:rFonts w:ascii="Calibri" w:hAnsi="Calibri" w:cs="Calibri"/>
          <w:b/>
          <w:color w:val="7F7F7F" w:themeColor="text1" w:themeTint="80"/>
          <w:szCs w:val="24"/>
        </w:rPr>
        <w:t>klademe důraz na</w:t>
      </w:r>
      <w:r w:rsidRPr="00F20F04">
        <w:rPr>
          <w:rFonts w:ascii="Calibri" w:hAnsi="Calibri" w:cs="Calibri"/>
          <w:color w:val="7F7F7F" w:themeColor="text1" w:themeTint="80"/>
          <w:szCs w:val="24"/>
        </w:rPr>
        <w:t>:</w:t>
      </w:r>
    </w:p>
    <w:p w:rsidR="008A2482" w:rsidRPr="00F20F04" w:rsidRDefault="008A2482" w:rsidP="008A2482">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800" w:firstLine="0"/>
        <w:rPr>
          <w:rFonts w:ascii="Calibri" w:hAnsi="Calibri" w:cs="Calibri"/>
          <w:color w:val="7F7F7F" w:themeColor="text1" w:themeTint="80"/>
          <w:szCs w:val="24"/>
        </w:rPr>
      </w:pPr>
    </w:p>
    <w:p w:rsidR="00C13E5F" w:rsidRPr="00CF71F7" w:rsidRDefault="00CF71F7" w:rsidP="008C42D6">
      <w:pPr>
        <w:pStyle w:val="SeqLevel6"/>
        <w:numPr>
          <w:ilvl w:val="0"/>
          <w:numId w:val="14"/>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Pr>
          <w:rFonts w:ascii="Calibri" w:hAnsi="Calibri" w:cs="Calibri"/>
          <w:b/>
          <w:color w:val="7F7F7F" w:themeColor="text1" w:themeTint="80"/>
          <w:szCs w:val="24"/>
          <w:u w:val="single"/>
        </w:rPr>
        <w:t xml:space="preserve">Výchovu </w:t>
      </w:r>
      <w:r w:rsidR="00C13E5F" w:rsidRPr="00CF71F7">
        <w:rPr>
          <w:rFonts w:ascii="Calibri" w:hAnsi="Calibri" w:cs="Calibri"/>
          <w:b/>
          <w:color w:val="7F7F7F" w:themeColor="text1" w:themeTint="80"/>
          <w:szCs w:val="24"/>
          <w:u w:val="single"/>
        </w:rPr>
        <w:t>ke zdravému způsobu života.</w:t>
      </w:r>
      <w:r w:rsidR="00C13E5F" w:rsidRPr="00CF71F7">
        <w:rPr>
          <w:rFonts w:ascii="Calibri" w:hAnsi="Calibri" w:cs="Calibri"/>
          <w:b/>
          <w:color w:val="7F7F7F" w:themeColor="text1" w:themeTint="80"/>
          <w:szCs w:val="24"/>
          <w:u w:val="single"/>
        </w:rPr>
        <w:br/>
      </w:r>
      <w:r w:rsidR="00C13E5F" w:rsidRPr="00CF71F7">
        <w:rPr>
          <w:rFonts w:ascii="Calibri" w:hAnsi="Calibri" w:cs="Calibri"/>
          <w:color w:val="7F7F7F" w:themeColor="text1" w:themeTint="80"/>
          <w:szCs w:val="24"/>
        </w:rPr>
        <w:t>vytvářením podmínek pro tělesnou, duševní a společenskou pohodu dítěte po dobu jeho pobytu v MŠ  - každodenní ranní cvičení, odpočinek, relaxační chvilky a koutky, rann</w:t>
      </w:r>
      <w:r w:rsidR="00792E22" w:rsidRPr="00CF71F7">
        <w:rPr>
          <w:rFonts w:ascii="Calibri" w:hAnsi="Calibri" w:cs="Calibri"/>
          <w:color w:val="7F7F7F" w:themeColor="text1" w:themeTint="80"/>
          <w:szCs w:val="24"/>
        </w:rPr>
        <w:t xml:space="preserve">í kruhy, pobyt venku, </w:t>
      </w:r>
      <w:r w:rsidR="008E5D3F" w:rsidRPr="00CF71F7">
        <w:rPr>
          <w:rFonts w:ascii="Calibri" w:hAnsi="Calibri" w:cs="Calibri"/>
          <w:color w:val="7F7F7F" w:themeColor="text1" w:themeTint="80"/>
          <w:szCs w:val="24"/>
        </w:rPr>
        <w:t xml:space="preserve">tematické ranní – odpolední kruhy, společné akce s rodiči, </w:t>
      </w:r>
    </w:p>
    <w:p w:rsidR="00CF71F7" w:rsidRPr="00CF71F7" w:rsidRDefault="00CF71F7" w:rsidP="00CF71F7">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p>
    <w:p w:rsidR="00C13E5F" w:rsidRPr="00F20F04" w:rsidRDefault="00C13E5F" w:rsidP="008C42D6">
      <w:pPr>
        <w:pStyle w:val="SeqLevel6"/>
        <w:numPr>
          <w:ilvl w:val="0"/>
          <w:numId w:val="14"/>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Pěstování ekologického myšlení,</w:t>
      </w:r>
      <w:r w:rsidRPr="00F20F04">
        <w:rPr>
          <w:rFonts w:ascii="Calibri" w:hAnsi="Calibri" w:cs="Calibri"/>
          <w:b/>
          <w:color w:val="7F7F7F" w:themeColor="text1" w:themeTint="80"/>
          <w:szCs w:val="24"/>
        </w:rPr>
        <w:t xml:space="preserve"> postojů a chování</w:t>
      </w:r>
      <w:r w:rsidRPr="00F20F04">
        <w:rPr>
          <w:rFonts w:ascii="Calibri" w:hAnsi="Calibri" w:cs="Calibri"/>
          <w:color w:val="7F7F7F" w:themeColor="text1" w:themeTint="80"/>
          <w:szCs w:val="24"/>
        </w:rPr>
        <w:t xml:space="preserve"> - prostřednictvím ekologických programů a každodenního vedení dětí k ohleduplnosti k prostředí, ve kterém žijeme</w:t>
      </w:r>
      <w:r w:rsidR="00792E22" w:rsidRPr="00F20F04">
        <w:rPr>
          <w:rFonts w:ascii="Calibri" w:hAnsi="Calibri" w:cs="Calibri"/>
          <w:color w:val="7F7F7F" w:themeColor="text1" w:themeTint="80"/>
          <w:szCs w:val="24"/>
        </w:rPr>
        <w:t>.</w:t>
      </w:r>
    </w:p>
    <w:p w:rsidR="00792E22" w:rsidRPr="00F20F04" w:rsidRDefault="00792E22" w:rsidP="00792E22">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800" w:firstLine="0"/>
        <w:jc w:val="both"/>
        <w:rPr>
          <w:rFonts w:ascii="Calibri" w:hAnsi="Calibri" w:cs="Calibri"/>
          <w:color w:val="7F7F7F" w:themeColor="text1" w:themeTint="80"/>
          <w:szCs w:val="24"/>
        </w:rPr>
      </w:pPr>
      <w:r w:rsidRPr="00F20F04">
        <w:rPr>
          <w:rFonts w:ascii="Calibri" w:hAnsi="Calibri" w:cs="Calibri"/>
          <w:color w:val="7F7F7F" w:themeColor="text1" w:themeTint="80"/>
          <w:szCs w:val="24"/>
        </w:rPr>
        <w:t>Mateřská škola je od roku 2007 členem ekologického sdružení mateřských škol „Mrkvička“</w:t>
      </w:r>
    </w:p>
    <w:p w:rsidR="00C13E5F" w:rsidRPr="00F20F04" w:rsidRDefault="00C13E5F" w:rsidP="00C13E5F">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0" w:firstLine="0"/>
        <w:jc w:val="both"/>
        <w:rPr>
          <w:rFonts w:ascii="Calibri" w:hAnsi="Calibri" w:cs="Calibri"/>
          <w:color w:val="7F7F7F" w:themeColor="text1" w:themeTint="80"/>
          <w:szCs w:val="24"/>
        </w:rPr>
      </w:pPr>
    </w:p>
    <w:p w:rsidR="00C13E5F" w:rsidRPr="00F20F04" w:rsidRDefault="00C13E5F" w:rsidP="008C42D6">
      <w:pPr>
        <w:pStyle w:val="SeqLevel6"/>
        <w:numPr>
          <w:ilvl w:val="0"/>
          <w:numId w:val="14"/>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Sepjetí života MŠ s rodinou, životem v obci, s tradicemi</w:t>
      </w:r>
      <w:r w:rsidRPr="00F20F04">
        <w:rPr>
          <w:rFonts w:ascii="Calibri" w:hAnsi="Calibri" w:cs="Calibri"/>
          <w:color w:val="7F7F7F" w:themeColor="text1" w:themeTint="80"/>
          <w:szCs w:val="24"/>
        </w:rPr>
        <w:t xml:space="preserve"> – pozorováním a aktivní účastí na akcích obce, jejich organizací, spoluprací s místními organizacemi, společnými akcemi rodina – škola, spoluprací při řešení problémů dětí,…</w:t>
      </w:r>
    </w:p>
    <w:p w:rsidR="00C13E5F" w:rsidRPr="00F20F04" w:rsidRDefault="00C13E5F" w:rsidP="00C13E5F">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440" w:firstLine="0"/>
        <w:jc w:val="both"/>
        <w:rPr>
          <w:rFonts w:ascii="Calibri" w:hAnsi="Calibri" w:cs="Calibri"/>
          <w:color w:val="7F7F7F" w:themeColor="text1" w:themeTint="80"/>
          <w:szCs w:val="24"/>
        </w:rPr>
      </w:pPr>
    </w:p>
    <w:p w:rsidR="00C13E5F" w:rsidRPr="00F20F04" w:rsidRDefault="00C13E5F" w:rsidP="008C42D6">
      <w:pPr>
        <w:pStyle w:val="SeqLevel6"/>
        <w:numPr>
          <w:ilvl w:val="0"/>
          <w:numId w:val="14"/>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Estetickou výchovu</w:t>
      </w:r>
      <w:r w:rsidRPr="00F20F04">
        <w:rPr>
          <w:rFonts w:ascii="Calibri" w:hAnsi="Calibri" w:cs="Calibri"/>
          <w:color w:val="7F7F7F" w:themeColor="text1" w:themeTint="80"/>
          <w:szCs w:val="24"/>
        </w:rPr>
        <w:t xml:space="preserve">- každodenním rozvíjením hudebnosti dětí, pohybových dovedností a výtvarného projevu, prezentací na veřejnosti, výzdobou MŠ dětskými díly,… </w:t>
      </w:r>
    </w:p>
    <w:p w:rsidR="00C13E5F" w:rsidRPr="00F20F04" w:rsidRDefault="00C13E5F" w:rsidP="00C13E5F">
      <w:pPr>
        <w:pStyle w:val="SeqLevel6"/>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ind w:left="440" w:firstLine="0"/>
        <w:jc w:val="both"/>
        <w:rPr>
          <w:rFonts w:ascii="Calibri" w:hAnsi="Calibri" w:cs="Calibri"/>
          <w:color w:val="7F7F7F" w:themeColor="text1" w:themeTint="80"/>
          <w:szCs w:val="24"/>
        </w:rPr>
      </w:pPr>
    </w:p>
    <w:p w:rsidR="005F63A6" w:rsidRPr="00F20F04" w:rsidRDefault="00C13E5F" w:rsidP="008C42D6">
      <w:pPr>
        <w:pStyle w:val="SeqLevel6"/>
        <w:numPr>
          <w:ilvl w:val="0"/>
          <w:numId w:val="14"/>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Jazykovou výchovu</w:t>
      </w:r>
      <w:r w:rsidRPr="00F20F04">
        <w:rPr>
          <w:rFonts w:ascii="Calibri" w:hAnsi="Calibri" w:cs="Calibri"/>
          <w:color w:val="7F7F7F" w:themeColor="text1" w:themeTint="80"/>
          <w:szCs w:val="24"/>
        </w:rPr>
        <w:t xml:space="preserve"> – spoluprací s logopedem, log. </w:t>
      </w:r>
      <w:proofErr w:type="gramStart"/>
      <w:r w:rsidRPr="00F20F04">
        <w:rPr>
          <w:rFonts w:ascii="Calibri" w:hAnsi="Calibri" w:cs="Calibri"/>
          <w:color w:val="7F7F7F" w:themeColor="text1" w:themeTint="80"/>
          <w:szCs w:val="24"/>
        </w:rPr>
        <w:t>programem</w:t>
      </w:r>
      <w:proofErr w:type="gramEnd"/>
      <w:r w:rsidRPr="00F20F04">
        <w:rPr>
          <w:rFonts w:ascii="Calibri" w:hAnsi="Calibri" w:cs="Calibri"/>
          <w:color w:val="7F7F7F" w:themeColor="text1" w:themeTint="80"/>
          <w:szCs w:val="24"/>
        </w:rPr>
        <w:t>, podněty k řečovému projevu, ranními kruhy, seznamováním dětí s angličtinou,</w:t>
      </w:r>
      <w:r w:rsidR="001C263B">
        <w:rPr>
          <w:rFonts w:ascii="Calibri" w:hAnsi="Calibri" w:cs="Calibri"/>
          <w:color w:val="7F7F7F" w:themeColor="text1" w:themeTint="80"/>
          <w:szCs w:val="24"/>
        </w:rPr>
        <w:t xml:space="preserve"> prací s pohádkami a příběhy,</w:t>
      </w:r>
      <w:r w:rsidRPr="00F20F04">
        <w:rPr>
          <w:rFonts w:ascii="Calibri" w:hAnsi="Calibri" w:cs="Calibri"/>
          <w:color w:val="7F7F7F" w:themeColor="text1" w:themeTint="80"/>
          <w:szCs w:val="24"/>
        </w:rPr>
        <w:t>…</w:t>
      </w:r>
    </w:p>
    <w:p w:rsidR="005F63A6" w:rsidRPr="00F20F04" w:rsidRDefault="005F63A6">
      <w:pPr>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br w:type="page"/>
      </w:r>
    </w:p>
    <w:p w:rsidR="00561D5A" w:rsidRPr="00F20F04" w:rsidRDefault="008E5D3F" w:rsidP="00E834A4">
      <w:pPr>
        <w:spacing w:after="0" w:line="240" w:lineRule="auto"/>
        <w:rPr>
          <w:rFonts w:ascii="Calibri" w:eastAsia="Times New Roman" w:hAnsi="Calibri" w:cs="Calibri"/>
          <w:b/>
          <w:bCs/>
          <w:color w:val="7F7F7F" w:themeColor="text1" w:themeTint="80"/>
          <w:sz w:val="24"/>
          <w:szCs w:val="24"/>
          <w:u w:val="single"/>
          <w:lang w:eastAsia="cs-CZ"/>
        </w:rPr>
      </w:pPr>
      <w:r w:rsidRPr="00F20F04">
        <w:rPr>
          <w:rFonts w:ascii="Calibri" w:eastAsia="Times New Roman" w:hAnsi="Calibri" w:cs="Calibri"/>
          <w:b/>
          <w:bCs/>
          <w:color w:val="7F7F7F" w:themeColor="text1" w:themeTint="80"/>
          <w:sz w:val="24"/>
          <w:szCs w:val="24"/>
          <w:u w:val="single"/>
          <w:lang w:eastAsia="cs-CZ"/>
        </w:rPr>
        <w:lastRenderedPageBreak/>
        <w:t>5.2. Dlouhodobé v</w:t>
      </w:r>
      <w:r w:rsidR="00561D5A" w:rsidRPr="00F20F04">
        <w:rPr>
          <w:rFonts w:ascii="Calibri" w:eastAsia="Times New Roman" w:hAnsi="Calibri" w:cs="Calibri"/>
          <w:b/>
          <w:bCs/>
          <w:color w:val="7F7F7F" w:themeColor="text1" w:themeTint="80"/>
          <w:sz w:val="24"/>
          <w:szCs w:val="24"/>
          <w:u w:val="single"/>
          <w:lang w:eastAsia="cs-CZ"/>
        </w:rPr>
        <w:t>zdělávací cíle a záměry:</w:t>
      </w:r>
    </w:p>
    <w:p w:rsidR="0084665B" w:rsidRPr="00F20F04" w:rsidRDefault="0084665B" w:rsidP="0078589E">
      <w:pPr>
        <w:spacing w:after="0" w:line="240" w:lineRule="auto"/>
        <w:rPr>
          <w:rFonts w:ascii="Calibri" w:eastAsia="Times New Roman" w:hAnsi="Calibri" w:cs="Calibri"/>
          <w:color w:val="7F7F7F" w:themeColor="text1" w:themeTint="80"/>
          <w:sz w:val="24"/>
          <w:szCs w:val="24"/>
          <w:lang w:eastAsia="cs-CZ"/>
        </w:rPr>
      </w:pPr>
    </w:p>
    <w:tbl>
      <w:tblPr>
        <w:tblStyle w:val="Mkatabulky"/>
        <w:tblW w:w="0" w:type="auto"/>
        <w:tblLook w:val="04A0" w:firstRow="1" w:lastRow="0" w:firstColumn="1" w:lastColumn="0" w:noHBand="0" w:noVBand="1"/>
      </w:tblPr>
      <w:tblGrid>
        <w:gridCol w:w="4531"/>
        <w:gridCol w:w="4531"/>
      </w:tblGrid>
      <w:tr w:rsidR="00CF71F7" w:rsidTr="006371EF">
        <w:tc>
          <w:tcPr>
            <w:tcW w:w="4531" w:type="dxa"/>
          </w:tcPr>
          <w:p w:rsidR="00CF71F7" w:rsidRPr="00366839" w:rsidRDefault="00CF71F7" w:rsidP="006371EF">
            <w:p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CO je cílem naší práce?</w:t>
            </w:r>
          </w:p>
        </w:tc>
        <w:tc>
          <w:tcPr>
            <w:tcW w:w="4531" w:type="dxa"/>
          </w:tcPr>
          <w:p w:rsidR="00CF71F7" w:rsidRPr="00366839" w:rsidRDefault="00CF71F7" w:rsidP="006371EF">
            <w:p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Jak to uděláme?</w:t>
            </w:r>
          </w:p>
        </w:tc>
      </w:tr>
      <w:tr w:rsidR="00CF71F7" w:rsidTr="006371EF">
        <w:tc>
          <w:tcPr>
            <w:tcW w:w="4531" w:type="dxa"/>
          </w:tcPr>
          <w:p w:rsidR="00CF71F7" w:rsidRPr="00366839" w:rsidRDefault="00CF71F7" w:rsidP="006371EF">
            <w:pPr>
              <w:rPr>
                <w:rFonts w:ascii="Times New Roman" w:hAnsi="Times New Roman" w:cs="Times New Roman"/>
                <w:color w:val="7F7F7F" w:themeColor="text1" w:themeTint="80"/>
                <w:sz w:val="24"/>
                <w:szCs w:val="24"/>
              </w:rPr>
            </w:pPr>
            <w:r w:rsidRPr="00366839">
              <w:rPr>
                <w:rFonts w:ascii="Times New Roman" w:hAnsi="Times New Roman" w:cs="Times New Roman"/>
                <w:b/>
                <w:color w:val="7F7F7F" w:themeColor="text1" w:themeTint="80"/>
                <w:sz w:val="24"/>
                <w:szCs w:val="24"/>
              </w:rPr>
              <w:t>Vychovat budoucí občany naší obce</w:t>
            </w:r>
            <w:r w:rsidRPr="00366839">
              <w:rPr>
                <w:rFonts w:ascii="Times New Roman" w:hAnsi="Times New Roman" w:cs="Times New Roman"/>
                <w:color w:val="7F7F7F" w:themeColor="text1" w:themeTint="80"/>
                <w:sz w:val="24"/>
                <w:szCs w:val="24"/>
              </w:rPr>
              <w:t xml:space="preserve"> tak, aby bydlení v obci viděli jako výhodu, vést je k sounáležitosti se všemi generacemi v obci.</w:t>
            </w:r>
          </w:p>
          <w:p w:rsidR="00CF71F7" w:rsidRPr="00366839" w:rsidRDefault="00CF71F7" w:rsidP="006371EF">
            <w:pPr>
              <w:rPr>
                <w:rFonts w:ascii="Times New Roman" w:hAnsi="Times New Roman" w:cs="Times New Roman"/>
                <w:color w:val="7F7F7F" w:themeColor="text1" w:themeTint="80"/>
                <w:sz w:val="24"/>
                <w:szCs w:val="24"/>
              </w:rPr>
            </w:pP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Pozorování a zapojování se do života v obci: společné akce s občany a pro občany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Seznamování s rozdíly života na vesnici -  ve městě</w:t>
            </w:r>
          </w:p>
          <w:p w:rsidR="00CF71F7" w:rsidRPr="00366839" w:rsidRDefault="00CF71F7" w:rsidP="006371EF">
            <w:pPr>
              <w:pStyle w:val="Odstavecseseznamem"/>
              <w:rPr>
                <w:rFonts w:ascii="Times New Roman" w:hAnsi="Times New Roman" w:cs="Times New Roman"/>
                <w:color w:val="7F7F7F" w:themeColor="text1" w:themeTint="80"/>
                <w:sz w:val="24"/>
                <w:szCs w:val="24"/>
              </w:rPr>
            </w:pP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shd w:val="clear" w:color="auto" w:fill="FFFFFF"/>
              <w:spacing w:before="100" w:beforeAutospacing="1" w:after="100" w:afterAutospacing="1"/>
              <w:rPr>
                <w:rFonts w:ascii="Times New Roman" w:eastAsia="Times New Roman" w:hAnsi="Times New Roman" w:cs="Times New Roman"/>
                <w:color w:val="7F7F7F" w:themeColor="text1" w:themeTint="80"/>
                <w:sz w:val="24"/>
                <w:szCs w:val="24"/>
                <w:lang w:eastAsia="cs-CZ"/>
              </w:rPr>
            </w:pPr>
            <w:r w:rsidRPr="00366839">
              <w:rPr>
                <w:rFonts w:ascii="Times New Roman" w:eastAsia="Times New Roman" w:hAnsi="Times New Roman" w:cs="Times New Roman"/>
                <w:b/>
                <w:color w:val="7F7F7F" w:themeColor="text1" w:themeTint="80"/>
                <w:sz w:val="24"/>
                <w:szCs w:val="24"/>
                <w:lang w:eastAsia="cs-CZ"/>
              </w:rPr>
              <w:t>Motivovat dítě k aktivnímu poznávání,</w:t>
            </w:r>
            <w:r w:rsidRPr="00366839">
              <w:rPr>
                <w:rFonts w:ascii="Times New Roman" w:eastAsia="Times New Roman" w:hAnsi="Times New Roman" w:cs="Times New Roman"/>
                <w:color w:val="7F7F7F" w:themeColor="text1" w:themeTint="80"/>
                <w:sz w:val="24"/>
                <w:szCs w:val="24"/>
                <w:lang w:eastAsia="cs-CZ"/>
              </w:rPr>
              <w:t xml:space="preserve"> povzbuzovat jeho chuť k učení, zájem poznávat nové a objevovat neznámé, porozumět věcem a jevům kolem sebe.</w:t>
            </w:r>
          </w:p>
          <w:p w:rsidR="00CF71F7" w:rsidRPr="00366839" w:rsidRDefault="00CF71F7" w:rsidP="006371EF">
            <w:pPr>
              <w:rPr>
                <w:rFonts w:ascii="Times New Roman" w:hAnsi="Times New Roman" w:cs="Times New Roman"/>
                <w:color w:val="7F7F7F" w:themeColor="text1" w:themeTint="80"/>
                <w:sz w:val="24"/>
                <w:szCs w:val="24"/>
              </w:rPr>
            </w:pP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pestrá vzdělávací nabídka</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podnětné a připravené prostředí </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kladná motivace</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zařazování manipulačních a experimentálních činností </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rozvíjení a upevňování samostatnosti a sebedůvěry</w:t>
            </w: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rPr>
                <w:rFonts w:ascii="Times New Roman" w:hAnsi="Times New Roman" w:cs="Times New Roman"/>
                <w:color w:val="7F7F7F" w:themeColor="text1" w:themeTint="80"/>
                <w:sz w:val="24"/>
                <w:szCs w:val="24"/>
              </w:rPr>
            </w:pPr>
            <w:r w:rsidRPr="00366839">
              <w:rPr>
                <w:rFonts w:ascii="Times New Roman" w:hAnsi="Times New Roman" w:cs="Times New Roman"/>
                <w:b/>
                <w:color w:val="7F7F7F" w:themeColor="text1" w:themeTint="80"/>
                <w:sz w:val="24"/>
                <w:szCs w:val="24"/>
              </w:rPr>
              <w:t>Zlepšovat tělesnou zdatnost</w:t>
            </w:r>
            <w:r w:rsidRPr="00366839">
              <w:rPr>
                <w:rFonts w:ascii="Times New Roman" w:hAnsi="Times New Roman" w:cs="Times New Roman"/>
                <w:color w:val="7F7F7F" w:themeColor="text1" w:themeTint="80"/>
                <w:sz w:val="24"/>
                <w:szCs w:val="24"/>
              </w:rPr>
              <w:t xml:space="preserve">, podporovat rozvoj pohybových dovedností, učit </w:t>
            </w:r>
            <w:proofErr w:type="spellStart"/>
            <w:r w:rsidRPr="00366839">
              <w:rPr>
                <w:rFonts w:ascii="Times New Roman" w:hAnsi="Times New Roman" w:cs="Times New Roman"/>
                <w:color w:val="7F7F7F" w:themeColor="text1" w:themeTint="80"/>
                <w:sz w:val="24"/>
                <w:szCs w:val="24"/>
              </w:rPr>
              <w:t>sebeobslužným</w:t>
            </w:r>
            <w:proofErr w:type="spellEnd"/>
            <w:r w:rsidRPr="00366839">
              <w:rPr>
                <w:rFonts w:ascii="Times New Roman" w:hAnsi="Times New Roman" w:cs="Times New Roman"/>
                <w:color w:val="7F7F7F" w:themeColor="text1" w:themeTint="80"/>
                <w:sz w:val="24"/>
                <w:szCs w:val="24"/>
              </w:rPr>
              <w:t xml:space="preserve"> dovednostem, vést děti ke zdravému životnímu stylu.</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časté zařazování překážkové dráhy, pohybových her, cvičení s náčiním </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chůze v náročnějším terénu</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vytvoření podmínek pro zvládnutí sebeobsluhy – nakreslený postup oblékání, vzor správného obouvání přezůvek</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foto pravidel – jídlo, hygiena, uložení oblečení a obuvi</w:t>
            </w: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rPr>
                <w:rFonts w:ascii="Times New Roman" w:hAnsi="Times New Roman" w:cs="Times New Roman"/>
                <w:color w:val="7F7F7F" w:themeColor="text1" w:themeTint="80"/>
                <w:sz w:val="24"/>
                <w:szCs w:val="24"/>
              </w:rPr>
            </w:pPr>
            <w:r w:rsidRPr="00366839">
              <w:rPr>
                <w:rFonts w:ascii="Times New Roman" w:hAnsi="Times New Roman" w:cs="Times New Roman"/>
                <w:b/>
                <w:color w:val="7F7F7F" w:themeColor="text1" w:themeTint="80"/>
                <w:sz w:val="24"/>
                <w:szCs w:val="24"/>
              </w:rPr>
              <w:t>Vytvářet u dětí základní hygienické a sociálně kulturní dovednosti a návyky ve vztahu k ochraně životního prostředí.</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Podnětné prostředí ve hře a vzdělávacích aktivitách</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Pozorování přírody a prostředí kolem nás</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Vedení k třídění odpadů</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Ekologické aktivity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Výlety a exkurze do míst, která se zabývají přírodou a ekologii (</w:t>
            </w:r>
            <w:proofErr w:type="spellStart"/>
            <w:r w:rsidRPr="00366839">
              <w:rPr>
                <w:rFonts w:ascii="Times New Roman" w:hAnsi="Times New Roman" w:cs="Times New Roman"/>
                <w:color w:val="7F7F7F" w:themeColor="text1" w:themeTint="80"/>
                <w:sz w:val="24"/>
                <w:szCs w:val="24"/>
              </w:rPr>
              <w:t>Sluňákov</w:t>
            </w:r>
            <w:proofErr w:type="spellEnd"/>
            <w:r w:rsidRPr="00366839">
              <w:rPr>
                <w:rFonts w:ascii="Times New Roman" w:hAnsi="Times New Roman" w:cs="Times New Roman"/>
                <w:color w:val="7F7F7F" w:themeColor="text1" w:themeTint="80"/>
                <w:sz w:val="24"/>
                <w:szCs w:val="24"/>
              </w:rPr>
              <w:t>, Pevnost poznání, Přírodovědecké muzeum)</w:t>
            </w: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rPr>
                <w:rFonts w:ascii="Times New Roman" w:hAnsi="Times New Roman" w:cs="Times New Roman"/>
                <w:b/>
                <w:color w:val="7F7F7F" w:themeColor="text1" w:themeTint="80"/>
                <w:sz w:val="24"/>
                <w:szCs w:val="24"/>
              </w:rPr>
            </w:pPr>
            <w:r w:rsidRPr="00366839">
              <w:rPr>
                <w:rFonts w:ascii="Times New Roman" w:hAnsi="Times New Roman" w:cs="Times New Roman"/>
                <w:b/>
                <w:color w:val="7F7F7F" w:themeColor="text1" w:themeTint="80"/>
                <w:sz w:val="24"/>
                <w:szCs w:val="24"/>
              </w:rPr>
              <w:t>Rozvíjet interaktivních dovedností, logického a kritického myšlení, informačních a komunikačních dovedností.</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Užívání informačních a komunikačních technologií (</w:t>
            </w:r>
            <w:proofErr w:type="spellStart"/>
            <w:r w:rsidRPr="00366839">
              <w:rPr>
                <w:rFonts w:ascii="Times New Roman" w:hAnsi="Times New Roman" w:cs="Times New Roman"/>
                <w:color w:val="7F7F7F" w:themeColor="text1" w:themeTint="80"/>
                <w:sz w:val="24"/>
                <w:szCs w:val="24"/>
              </w:rPr>
              <w:t>Magic</w:t>
            </w:r>
            <w:proofErr w:type="spellEnd"/>
            <w:r w:rsidRPr="00366839">
              <w:rPr>
                <w:rFonts w:ascii="Times New Roman" w:hAnsi="Times New Roman" w:cs="Times New Roman"/>
                <w:color w:val="7F7F7F" w:themeColor="text1" w:themeTint="80"/>
                <w:sz w:val="24"/>
                <w:szCs w:val="24"/>
              </w:rPr>
              <w:t xml:space="preserve"> box, tablety)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Robotické hračky </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Aktivity pro rozvoj kritického myšlení </w:t>
            </w:r>
          </w:p>
          <w:p w:rsidR="00CF71F7" w:rsidRPr="00366839" w:rsidRDefault="00CF71F7" w:rsidP="006371EF">
            <w:pPr>
              <w:pStyle w:val="Odstavecseseznamem"/>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(metoda postupného čtení, vytváření a navrhování dalšího řešení příběhu, </w:t>
            </w:r>
          </w:p>
          <w:p w:rsidR="00CF71F7" w:rsidRPr="00366839" w:rsidRDefault="00CF71F7" w:rsidP="006371EF">
            <w:pPr>
              <w:pStyle w:val="Odstavecseseznamem"/>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myšlenkové mapy, vytváření pravidel)</w:t>
            </w: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rPr>
                <w:rFonts w:ascii="Times New Roman" w:hAnsi="Times New Roman" w:cs="Times New Roman"/>
                <w:b/>
                <w:color w:val="7F7F7F" w:themeColor="text1" w:themeTint="80"/>
                <w:sz w:val="24"/>
                <w:szCs w:val="24"/>
              </w:rPr>
            </w:pPr>
            <w:r w:rsidRPr="00366839">
              <w:rPr>
                <w:rFonts w:ascii="Times New Roman" w:hAnsi="Times New Roman" w:cs="Times New Roman"/>
                <w:b/>
                <w:color w:val="7F7F7F" w:themeColor="text1" w:themeTint="80"/>
                <w:sz w:val="24"/>
                <w:szCs w:val="24"/>
              </w:rPr>
              <w:lastRenderedPageBreak/>
              <w:t>Připravit děti pro vstup do základní školy</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Pestrá nabídka aktivit a her, podporujících </w:t>
            </w:r>
            <w:proofErr w:type="spellStart"/>
            <w:r w:rsidRPr="00366839">
              <w:rPr>
                <w:rFonts w:ascii="Times New Roman" w:hAnsi="Times New Roman" w:cs="Times New Roman"/>
                <w:color w:val="7F7F7F" w:themeColor="text1" w:themeTint="80"/>
                <w:sz w:val="24"/>
                <w:szCs w:val="24"/>
              </w:rPr>
              <w:t>předmatematické</w:t>
            </w:r>
            <w:proofErr w:type="spellEnd"/>
            <w:r w:rsidRPr="00366839">
              <w:rPr>
                <w:rFonts w:ascii="Times New Roman" w:hAnsi="Times New Roman" w:cs="Times New Roman"/>
                <w:color w:val="7F7F7F" w:themeColor="text1" w:themeTint="80"/>
                <w:sz w:val="24"/>
                <w:szCs w:val="24"/>
              </w:rPr>
              <w:t xml:space="preserve"> představy, </w:t>
            </w:r>
            <w:proofErr w:type="spellStart"/>
            <w:r w:rsidRPr="00366839">
              <w:rPr>
                <w:rFonts w:ascii="Times New Roman" w:hAnsi="Times New Roman" w:cs="Times New Roman"/>
                <w:color w:val="7F7F7F" w:themeColor="text1" w:themeTint="80"/>
                <w:sz w:val="24"/>
                <w:szCs w:val="24"/>
              </w:rPr>
              <w:t>předčtenářské</w:t>
            </w:r>
            <w:proofErr w:type="spellEnd"/>
            <w:r w:rsidRPr="00366839">
              <w:rPr>
                <w:rFonts w:ascii="Times New Roman" w:hAnsi="Times New Roman" w:cs="Times New Roman"/>
                <w:color w:val="7F7F7F" w:themeColor="text1" w:themeTint="80"/>
                <w:sz w:val="24"/>
                <w:szCs w:val="24"/>
              </w:rPr>
              <w:t xml:space="preserve"> dovednosti, </w:t>
            </w:r>
            <w:proofErr w:type="spellStart"/>
            <w:r w:rsidRPr="00366839">
              <w:rPr>
                <w:rFonts w:ascii="Times New Roman" w:hAnsi="Times New Roman" w:cs="Times New Roman"/>
                <w:color w:val="7F7F7F" w:themeColor="text1" w:themeTint="80"/>
                <w:sz w:val="24"/>
                <w:szCs w:val="24"/>
              </w:rPr>
              <w:t>grafomotoriku</w:t>
            </w:r>
            <w:proofErr w:type="spellEnd"/>
            <w:r w:rsidRPr="00366839">
              <w:rPr>
                <w:rFonts w:ascii="Times New Roman" w:hAnsi="Times New Roman" w:cs="Times New Roman"/>
                <w:color w:val="7F7F7F" w:themeColor="text1" w:themeTint="80"/>
                <w:sz w:val="24"/>
                <w:szCs w:val="24"/>
              </w:rPr>
              <w:t xml:space="preserve"> a celkovou připravenost dítěte pro vstup do ZŠ</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Úzká spolupráce se ZŠ </w:t>
            </w:r>
          </w:p>
          <w:p w:rsidR="00CF71F7" w:rsidRPr="00366839" w:rsidRDefault="00CF71F7" w:rsidP="006371EF">
            <w:pPr>
              <w:pStyle w:val="Odstavecseseznamem"/>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jc w:val="both"/>
              <w:rPr>
                <w:rFonts w:ascii="Times New Roman" w:hAnsi="Times New Roman" w:cs="Times New Roman"/>
                <w:color w:val="7F7F7F" w:themeColor="text1" w:themeTint="80"/>
                <w:sz w:val="24"/>
                <w:szCs w:val="24"/>
              </w:rPr>
            </w:pPr>
            <w:r w:rsidRPr="00366839">
              <w:rPr>
                <w:rFonts w:ascii="Times New Roman" w:hAnsi="Times New Roman" w:cs="Times New Roman"/>
                <w:b/>
                <w:color w:val="7F7F7F" w:themeColor="text1" w:themeTint="80"/>
                <w:sz w:val="24"/>
                <w:szCs w:val="24"/>
              </w:rPr>
              <w:t>Zvyšovat u dětí zájem o estetickou a hudební výchovu</w:t>
            </w:r>
            <w:r w:rsidRPr="00366839">
              <w:rPr>
                <w:rFonts w:ascii="Times New Roman" w:hAnsi="Times New Roman" w:cs="Times New Roman"/>
                <w:color w:val="7F7F7F" w:themeColor="text1" w:themeTint="80"/>
                <w:sz w:val="24"/>
                <w:szCs w:val="24"/>
              </w:rPr>
              <w:t xml:space="preserve">, rozvíjet fantazii dětí                                                                                                                                                         </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dostatečná nabídka výtvarných materiálů a kreativních pomůcek</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pestrá nabídka výtvarných technik</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dostatek prostoru pro vlastní tvorbu</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dostatečná nabídka hudebních a pohybových aktivit – pravidelné činnosti jako je zpěv, tanec, hra na hudební nástroje, HPH, poslech tematických skladeb a písní</w:t>
            </w:r>
          </w:p>
          <w:p w:rsidR="00CF71F7" w:rsidRPr="00366839" w:rsidRDefault="00CF71F7" w:rsidP="006371EF">
            <w:pPr>
              <w:rPr>
                <w:rFonts w:ascii="Times New Roman" w:hAnsi="Times New Roman" w:cs="Times New Roman"/>
                <w:color w:val="7F7F7F" w:themeColor="text1" w:themeTint="80"/>
                <w:sz w:val="24"/>
                <w:szCs w:val="24"/>
              </w:rPr>
            </w:pPr>
          </w:p>
        </w:tc>
      </w:tr>
      <w:tr w:rsidR="00CF71F7" w:rsidTr="006371EF">
        <w:tc>
          <w:tcPr>
            <w:tcW w:w="4531" w:type="dxa"/>
          </w:tcPr>
          <w:p w:rsidR="00CF71F7" w:rsidRPr="00366839" w:rsidRDefault="00CF71F7" w:rsidP="006371EF">
            <w:pPr>
              <w:jc w:val="both"/>
              <w:rPr>
                <w:rFonts w:ascii="Times New Roman" w:hAnsi="Times New Roman" w:cs="Times New Roman"/>
                <w:color w:val="7F7F7F" w:themeColor="text1" w:themeTint="80"/>
                <w:sz w:val="24"/>
                <w:szCs w:val="24"/>
              </w:rPr>
            </w:pPr>
            <w:r w:rsidRPr="00366839">
              <w:rPr>
                <w:rFonts w:ascii="Times New Roman" w:hAnsi="Times New Roman" w:cs="Times New Roman"/>
                <w:b/>
                <w:color w:val="7F7F7F" w:themeColor="text1" w:themeTint="80"/>
                <w:sz w:val="24"/>
                <w:szCs w:val="24"/>
              </w:rPr>
              <w:t>Vychovat z dětí zdravě sebevědomé a samostatné jedince</w:t>
            </w:r>
            <w:r w:rsidRPr="00366839">
              <w:rPr>
                <w:rFonts w:ascii="Times New Roman" w:hAnsi="Times New Roman" w:cs="Times New Roman"/>
                <w:color w:val="7F7F7F" w:themeColor="text1" w:themeTint="80"/>
                <w:sz w:val="24"/>
                <w:szCs w:val="24"/>
              </w:rPr>
              <w:t xml:space="preserve"> s vlastním názorem na věc, jedince se schopností umět spolupracovat s ostatními, přijímat názory jiných a schopnosti navrhnout či přijmout kompromis.</w:t>
            </w:r>
          </w:p>
        </w:tc>
        <w:tc>
          <w:tcPr>
            <w:tcW w:w="4531" w:type="dxa"/>
          </w:tcPr>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 xml:space="preserve">pestrá nabídka skupinových činností a aktivit </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sociální hry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hry bez zásahu učitelky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spoluvytváření pravidel</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komunitní kruhy</w:t>
            </w:r>
          </w:p>
          <w:p w:rsidR="00CF71F7" w:rsidRPr="00366839" w:rsidRDefault="00CF71F7" w:rsidP="008C42D6">
            <w:pPr>
              <w:pStyle w:val="Odstavecseseznamem"/>
              <w:numPr>
                <w:ilvl w:val="0"/>
                <w:numId w:val="39"/>
              </w:numPr>
              <w:rPr>
                <w:rFonts w:ascii="Times New Roman" w:hAnsi="Times New Roman" w:cs="Times New Roman"/>
                <w:color w:val="7F7F7F" w:themeColor="text1" w:themeTint="80"/>
                <w:sz w:val="24"/>
                <w:szCs w:val="24"/>
              </w:rPr>
            </w:pPr>
            <w:r w:rsidRPr="00366839">
              <w:rPr>
                <w:rFonts w:ascii="Times New Roman" w:hAnsi="Times New Roman" w:cs="Times New Roman"/>
                <w:color w:val="7F7F7F" w:themeColor="text1" w:themeTint="80"/>
                <w:sz w:val="24"/>
                <w:szCs w:val="24"/>
              </w:rPr>
              <w:t>dostatečný prostor pro spontánní hru</w:t>
            </w:r>
          </w:p>
        </w:tc>
      </w:tr>
    </w:tbl>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CF71F7" w:rsidRDefault="00CF71F7" w:rsidP="00E834A4">
      <w:pPr>
        <w:spacing w:after="0" w:line="240" w:lineRule="auto"/>
        <w:rPr>
          <w:rFonts w:ascii="Calibri" w:eastAsia="Times New Roman" w:hAnsi="Calibri" w:cs="Calibri"/>
          <w:b/>
          <w:color w:val="7F7F7F" w:themeColor="text1" w:themeTint="80"/>
          <w:sz w:val="24"/>
          <w:szCs w:val="24"/>
          <w:u w:val="single"/>
          <w:lang w:eastAsia="cs-CZ"/>
        </w:rPr>
      </w:pPr>
    </w:p>
    <w:p w:rsidR="00DC5039" w:rsidRPr="00F20F04" w:rsidRDefault="005F63A6" w:rsidP="00E834A4">
      <w:pPr>
        <w:spacing w:after="0" w:line="240" w:lineRule="auto"/>
        <w:rPr>
          <w:rFonts w:ascii="Calibri" w:eastAsia="Times New Roman" w:hAnsi="Calibri" w:cs="Calibri"/>
          <w:b/>
          <w:color w:val="7F7F7F" w:themeColor="text1" w:themeTint="80"/>
          <w:sz w:val="24"/>
          <w:szCs w:val="24"/>
          <w:u w:val="single"/>
          <w:lang w:eastAsia="cs-CZ"/>
        </w:rPr>
      </w:pPr>
      <w:r w:rsidRPr="00F20F04">
        <w:rPr>
          <w:rFonts w:ascii="Calibri" w:eastAsia="Times New Roman" w:hAnsi="Calibri" w:cs="Calibri"/>
          <w:b/>
          <w:color w:val="7F7F7F" w:themeColor="text1" w:themeTint="80"/>
          <w:sz w:val="24"/>
          <w:szCs w:val="24"/>
          <w:u w:val="single"/>
          <w:lang w:eastAsia="cs-CZ"/>
        </w:rPr>
        <w:lastRenderedPageBreak/>
        <w:t xml:space="preserve">5.3. </w:t>
      </w:r>
      <w:r w:rsidR="005A3C21" w:rsidRPr="00F20F04">
        <w:rPr>
          <w:rFonts w:ascii="Calibri" w:eastAsia="Times New Roman" w:hAnsi="Calibri" w:cs="Calibri"/>
          <w:b/>
          <w:color w:val="7F7F7F" w:themeColor="text1" w:themeTint="80"/>
          <w:sz w:val="24"/>
          <w:szCs w:val="24"/>
          <w:u w:val="single"/>
          <w:lang w:eastAsia="cs-CZ"/>
        </w:rPr>
        <w:t>Principy</w:t>
      </w:r>
      <w:r w:rsidR="00DC5039" w:rsidRPr="00F20F04">
        <w:rPr>
          <w:rFonts w:ascii="Calibri" w:eastAsia="Times New Roman" w:hAnsi="Calibri" w:cs="Calibri"/>
          <w:b/>
          <w:color w:val="7F7F7F" w:themeColor="text1" w:themeTint="80"/>
          <w:sz w:val="24"/>
          <w:szCs w:val="24"/>
          <w:u w:val="single"/>
          <w:lang w:eastAsia="cs-CZ"/>
        </w:rPr>
        <w:t>, formy a metody práce</w:t>
      </w:r>
    </w:p>
    <w:p w:rsidR="00AB2F30" w:rsidRPr="00F20F04" w:rsidRDefault="00AB2F30" w:rsidP="00ED78D9">
      <w:pPr>
        <w:spacing w:after="0" w:line="240" w:lineRule="auto"/>
        <w:jc w:val="center"/>
        <w:rPr>
          <w:rFonts w:ascii="Calibri" w:eastAsia="Times New Roman" w:hAnsi="Calibri" w:cs="Calibri"/>
          <w:b/>
          <w:color w:val="7F7F7F" w:themeColor="text1" w:themeTint="80"/>
          <w:sz w:val="24"/>
          <w:szCs w:val="24"/>
          <w:u w:val="single"/>
          <w:lang w:eastAsia="cs-CZ"/>
        </w:rPr>
      </w:pPr>
    </w:p>
    <w:p w:rsidR="00A8394B" w:rsidRPr="00F20F04" w:rsidRDefault="005F63A6" w:rsidP="00A8394B">
      <w:pPr>
        <w:pStyle w:val="Default"/>
        <w:rPr>
          <w:rFonts w:ascii="Calibri" w:hAnsi="Calibri" w:cs="Calibri"/>
          <w:color w:val="7F7F7F" w:themeColor="text1" w:themeTint="80"/>
        </w:rPr>
      </w:pPr>
      <w:r w:rsidRPr="00F20F04">
        <w:rPr>
          <w:rFonts w:ascii="Calibri" w:hAnsi="Calibri" w:cs="Calibri"/>
          <w:color w:val="7F7F7F" w:themeColor="text1" w:themeTint="80"/>
        </w:rPr>
        <w:t xml:space="preserve">V naší práci využíváme především: </w:t>
      </w:r>
    </w:p>
    <w:p w:rsidR="005F63A6" w:rsidRPr="00F20F04" w:rsidRDefault="005F63A6" w:rsidP="00A8394B">
      <w:pPr>
        <w:pStyle w:val="Default"/>
        <w:rPr>
          <w:rFonts w:ascii="Calibri" w:hAnsi="Calibri" w:cs="Calibri"/>
        </w:rPr>
      </w:pPr>
    </w:p>
    <w:p w:rsidR="00585BC6" w:rsidRPr="00F20F04" w:rsidRDefault="00ED78D9"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iCs/>
          <w:color w:val="7F7F7F" w:themeColor="text1" w:themeTint="80"/>
          <w:sz w:val="24"/>
          <w:szCs w:val="24"/>
        </w:rPr>
        <w:t>prožitkové a kooperativní</w:t>
      </w:r>
      <w:r w:rsidR="005E21B3" w:rsidRPr="00F20F04">
        <w:rPr>
          <w:rFonts w:ascii="Calibri" w:hAnsi="Calibri" w:cs="Calibri"/>
          <w:iCs/>
          <w:color w:val="7F7F7F" w:themeColor="text1" w:themeTint="80"/>
          <w:sz w:val="24"/>
          <w:szCs w:val="24"/>
        </w:rPr>
        <w:t xml:space="preserve"> učení hrou a činnostmi dětí</w:t>
      </w:r>
      <w:r w:rsidR="005E21B3" w:rsidRPr="00F20F04">
        <w:rPr>
          <w:rFonts w:ascii="Calibri" w:hAnsi="Calibri" w:cs="Calibri"/>
          <w:color w:val="7F7F7F" w:themeColor="text1" w:themeTint="80"/>
          <w:sz w:val="24"/>
          <w:szCs w:val="24"/>
        </w:rPr>
        <w:t xml:space="preserve"> </w:t>
      </w:r>
    </w:p>
    <w:p w:rsidR="00A8394B" w:rsidRPr="00F20F04" w:rsidRDefault="00585BC6"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využívání </w:t>
      </w:r>
      <w:r w:rsidR="00A8394B" w:rsidRPr="00F20F04">
        <w:rPr>
          <w:rFonts w:ascii="Calibri" w:hAnsi="Calibri" w:cs="Calibri"/>
          <w:color w:val="7F7F7F" w:themeColor="text1" w:themeTint="80"/>
          <w:sz w:val="24"/>
          <w:szCs w:val="24"/>
        </w:rPr>
        <w:t>přirozeného</w:t>
      </w:r>
      <w:r w:rsidR="005E21B3" w:rsidRPr="00F20F04">
        <w:rPr>
          <w:rFonts w:ascii="Calibri" w:hAnsi="Calibri" w:cs="Calibri"/>
          <w:color w:val="7F7F7F" w:themeColor="text1" w:themeTint="80"/>
          <w:sz w:val="24"/>
          <w:szCs w:val="24"/>
        </w:rPr>
        <w:t xml:space="preserve"> tok</w:t>
      </w:r>
      <w:r w:rsidR="00A8394B" w:rsidRPr="00F20F04">
        <w:rPr>
          <w:rFonts w:ascii="Calibri" w:hAnsi="Calibri" w:cs="Calibri"/>
          <w:color w:val="7F7F7F" w:themeColor="text1" w:themeTint="80"/>
          <w:sz w:val="24"/>
          <w:szCs w:val="24"/>
        </w:rPr>
        <w:t>u</w:t>
      </w:r>
      <w:r w:rsidR="005E21B3" w:rsidRPr="00F20F04">
        <w:rPr>
          <w:rFonts w:ascii="Calibri" w:hAnsi="Calibri" w:cs="Calibri"/>
          <w:color w:val="7F7F7F" w:themeColor="text1" w:themeTint="80"/>
          <w:sz w:val="24"/>
          <w:szCs w:val="24"/>
        </w:rPr>
        <w:t xml:space="preserve"> dětských </w:t>
      </w:r>
      <w:r w:rsidR="00A8394B" w:rsidRPr="00F20F04">
        <w:rPr>
          <w:rFonts w:ascii="Calibri" w:hAnsi="Calibri" w:cs="Calibri"/>
          <w:color w:val="7F7F7F" w:themeColor="text1" w:themeTint="80"/>
          <w:sz w:val="24"/>
          <w:szCs w:val="24"/>
        </w:rPr>
        <w:t xml:space="preserve">myšlenek a spontánních nápadů </w:t>
      </w:r>
    </w:p>
    <w:p w:rsidR="00585BC6" w:rsidRPr="00F20F04" w:rsidRDefault="00A8394B"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poskytování dostatku</w:t>
      </w:r>
      <w:r w:rsidR="005E21B3" w:rsidRPr="00F20F04">
        <w:rPr>
          <w:rFonts w:ascii="Calibri" w:hAnsi="Calibri" w:cs="Calibri"/>
          <w:color w:val="7F7F7F" w:themeColor="text1" w:themeTint="80"/>
          <w:sz w:val="24"/>
          <w:szCs w:val="24"/>
        </w:rPr>
        <w:t xml:space="preserve"> prostoru </w:t>
      </w:r>
      <w:r w:rsidR="00ED78D9" w:rsidRPr="00F20F04">
        <w:rPr>
          <w:rFonts w:ascii="Calibri" w:hAnsi="Calibri" w:cs="Calibri"/>
          <w:color w:val="7F7F7F" w:themeColor="text1" w:themeTint="80"/>
          <w:sz w:val="24"/>
          <w:szCs w:val="24"/>
        </w:rPr>
        <w:t xml:space="preserve">dítěti </w:t>
      </w:r>
      <w:r w:rsidR="005E21B3" w:rsidRPr="00F20F04">
        <w:rPr>
          <w:rFonts w:ascii="Calibri" w:hAnsi="Calibri" w:cs="Calibri"/>
          <w:color w:val="7F7F7F" w:themeColor="text1" w:themeTint="80"/>
          <w:sz w:val="24"/>
          <w:szCs w:val="24"/>
        </w:rPr>
        <w:t xml:space="preserve">pro spontánní </w:t>
      </w:r>
      <w:r w:rsidRPr="00F20F04">
        <w:rPr>
          <w:rFonts w:ascii="Calibri" w:hAnsi="Calibri" w:cs="Calibri"/>
          <w:color w:val="7F7F7F" w:themeColor="text1" w:themeTint="80"/>
          <w:sz w:val="24"/>
          <w:szCs w:val="24"/>
        </w:rPr>
        <w:t>aktivity a jeho vlastní plány</w:t>
      </w:r>
    </w:p>
    <w:p w:rsidR="00585BC6"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nezávazné dětské hry</w:t>
      </w:r>
    </w:p>
    <w:p w:rsidR="00585BC6"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iCs/>
          <w:color w:val="7F7F7F" w:themeColor="text1" w:themeTint="80"/>
          <w:sz w:val="24"/>
          <w:szCs w:val="24"/>
        </w:rPr>
      </w:pPr>
      <w:r w:rsidRPr="00F20F04">
        <w:rPr>
          <w:rFonts w:ascii="Calibri" w:hAnsi="Calibri" w:cs="Calibri"/>
          <w:color w:val="7F7F7F" w:themeColor="text1" w:themeTint="80"/>
          <w:sz w:val="24"/>
          <w:szCs w:val="24"/>
        </w:rPr>
        <w:t>s</w:t>
      </w:r>
      <w:r w:rsidRPr="00F20F04">
        <w:rPr>
          <w:rFonts w:ascii="Calibri" w:hAnsi="Calibri" w:cs="Calibri"/>
          <w:iCs/>
          <w:color w:val="7F7F7F" w:themeColor="text1" w:themeTint="80"/>
          <w:sz w:val="24"/>
          <w:szCs w:val="24"/>
        </w:rPr>
        <w:t>ituační učení</w:t>
      </w:r>
    </w:p>
    <w:p w:rsidR="00585BC6"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iCs/>
          <w:color w:val="7F7F7F" w:themeColor="text1" w:themeTint="80"/>
          <w:sz w:val="24"/>
          <w:szCs w:val="24"/>
        </w:rPr>
        <w:t>spontánní sociální učení</w:t>
      </w:r>
    </w:p>
    <w:p w:rsidR="00585BC6"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iCs/>
          <w:color w:val="7F7F7F" w:themeColor="text1" w:themeTint="80"/>
          <w:sz w:val="24"/>
          <w:szCs w:val="24"/>
        </w:rPr>
      </w:pPr>
      <w:r w:rsidRPr="00F20F04">
        <w:rPr>
          <w:rFonts w:ascii="Calibri" w:hAnsi="Calibri" w:cs="Calibri"/>
          <w:iCs/>
          <w:color w:val="7F7F7F" w:themeColor="text1" w:themeTint="80"/>
          <w:sz w:val="24"/>
          <w:szCs w:val="24"/>
        </w:rPr>
        <w:t>aktivity spontánní i řízené, vzájemně provázané a vyvážené</w:t>
      </w:r>
    </w:p>
    <w:p w:rsidR="005E21B3" w:rsidRPr="00F20F04" w:rsidRDefault="00A8394B"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iCs/>
          <w:color w:val="7F7F7F" w:themeColor="text1" w:themeTint="80"/>
          <w:sz w:val="24"/>
          <w:szCs w:val="24"/>
        </w:rPr>
        <w:t>didakticky zacílené</w:t>
      </w:r>
      <w:r w:rsidR="005E21B3" w:rsidRPr="00F20F04">
        <w:rPr>
          <w:rFonts w:ascii="Calibri" w:hAnsi="Calibri" w:cs="Calibri"/>
          <w:iCs/>
          <w:color w:val="7F7F7F" w:themeColor="text1" w:themeTint="80"/>
          <w:sz w:val="24"/>
          <w:szCs w:val="24"/>
        </w:rPr>
        <w:t xml:space="preserve"> činnost</w:t>
      </w:r>
      <w:r w:rsidRPr="00F20F04">
        <w:rPr>
          <w:rFonts w:ascii="Calibri" w:hAnsi="Calibri" w:cs="Calibri"/>
          <w:iCs/>
          <w:color w:val="7F7F7F" w:themeColor="text1" w:themeTint="80"/>
          <w:sz w:val="24"/>
          <w:szCs w:val="24"/>
        </w:rPr>
        <w:t>i</w:t>
      </w:r>
      <w:r w:rsidR="00ED78D9" w:rsidRPr="00F20F04">
        <w:rPr>
          <w:rFonts w:ascii="Calibri" w:hAnsi="Calibri" w:cs="Calibri"/>
          <w:iCs/>
          <w:color w:val="7F7F7F" w:themeColor="text1" w:themeTint="80"/>
          <w:sz w:val="24"/>
          <w:szCs w:val="24"/>
        </w:rPr>
        <w:t>, které jsou</w:t>
      </w:r>
      <w:r w:rsidR="005E21B3" w:rsidRPr="00F20F04">
        <w:rPr>
          <w:rFonts w:ascii="Calibri" w:hAnsi="Calibri" w:cs="Calibri"/>
          <w:iCs/>
          <w:color w:val="7F7F7F" w:themeColor="text1" w:themeTint="80"/>
          <w:sz w:val="24"/>
          <w:szCs w:val="24"/>
        </w:rPr>
        <w:t xml:space="preserve"> učitel</w:t>
      </w:r>
      <w:r w:rsidR="00ED78D9" w:rsidRPr="00F20F04">
        <w:rPr>
          <w:rFonts w:ascii="Calibri" w:hAnsi="Calibri" w:cs="Calibri"/>
          <w:iCs/>
          <w:color w:val="7F7F7F" w:themeColor="text1" w:themeTint="80"/>
          <w:sz w:val="24"/>
          <w:szCs w:val="24"/>
        </w:rPr>
        <w:t>em přímo nebo nepřímo motivované</w:t>
      </w:r>
      <w:r w:rsidR="005E21B3" w:rsidRPr="00F20F04">
        <w:rPr>
          <w:rFonts w:ascii="Calibri" w:hAnsi="Calibri" w:cs="Calibri"/>
          <w:iCs/>
          <w:color w:val="7F7F7F" w:themeColor="text1" w:themeTint="80"/>
          <w:sz w:val="24"/>
          <w:szCs w:val="24"/>
        </w:rPr>
        <w:t xml:space="preserve">, </w:t>
      </w:r>
      <w:r w:rsidR="005E21B3" w:rsidRPr="00F20F04">
        <w:rPr>
          <w:rFonts w:ascii="Calibri" w:hAnsi="Calibri" w:cs="Calibri"/>
          <w:color w:val="7F7F7F" w:themeColor="text1" w:themeTint="80"/>
          <w:sz w:val="24"/>
          <w:szCs w:val="24"/>
        </w:rPr>
        <w:t xml:space="preserve">v </w:t>
      </w:r>
      <w:r w:rsidR="005E21B3" w:rsidRPr="00F20F04">
        <w:rPr>
          <w:rFonts w:ascii="Calibri" w:hAnsi="Calibri" w:cs="Calibri"/>
          <w:iCs/>
          <w:color w:val="7F7F7F" w:themeColor="text1" w:themeTint="80"/>
          <w:sz w:val="24"/>
          <w:szCs w:val="24"/>
        </w:rPr>
        <w:t xml:space="preserve">menší skupině či individuálně </w:t>
      </w:r>
    </w:p>
    <w:p w:rsidR="00A8394B" w:rsidRPr="00F20F04" w:rsidRDefault="00A8394B" w:rsidP="008C42D6">
      <w:pPr>
        <w:pStyle w:val="Odstavecseseznamem"/>
        <w:numPr>
          <w:ilvl w:val="0"/>
          <w:numId w:val="18"/>
        </w:numPr>
        <w:autoSpaceDE w:val="0"/>
        <w:autoSpaceDN w:val="0"/>
        <w:adjustRightInd w:val="0"/>
        <w:spacing w:after="0" w:line="360" w:lineRule="auto"/>
        <w:ind w:left="714" w:hanging="357"/>
        <w:rPr>
          <w:rFonts w:ascii="Calibri" w:hAnsi="Calibri" w:cs="Calibri"/>
          <w:iCs/>
          <w:color w:val="7F7F7F" w:themeColor="text1" w:themeTint="80"/>
          <w:sz w:val="24"/>
          <w:szCs w:val="24"/>
        </w:rPr>
      </w:pPr>
      <w:r w:rsidRPr="00F20F04">
        <w:rPr>
          <w:rFonts w:ascii="Calibri" w:hAnsi="Calibri" w:cs="Calibri"/>
          <w:color w:val="7F7F7F" w:themeColor="text1" w:themeTint="80"/>
          <w:sz w:val="24"/>
          <w:szCs w:val="24"/>
        </w:rPr>
        <w:t>princip</w:t>
      </w:r>
      <w:r w:rsidR="005E21B3" w:rsidRPr="00F20F04">
        <w:rPr>
          <w:rFonts w:ascii="Calibri" w:hAnsi="Calibri" w:cs="Calibri"/>
          <w:color w:val="7F7F7F" w:themeColor="text1" w:themeTint="80"/>
          <w:sz w:val="24"/>
          <w:szCs w:val="24"/>
        </w:rPr>
        <w:t xml:space="preserve"> </w:t>
      </w:r>
      <w:r w:rsidRPr="00F20F04">
        <w:rPr>
          <w:rFonts w:ascii="Calibri" w:hAnsi="Calibri" w:cs="Calibri"/>
          <w:iCs/>
          <w:color w:val="7F7F7F" w:themeColor="text1" w:themeTint="80"/>
          <w:sz w:val="24"/>
          <w:szCs w:val="24"/>
        </w:rPr>
        <w:t>vzdělávací nabídky</w:t>
      </w:r>
    </w:p>
    <w:p w:rsidR="00585BC6" w:rsidRPr="00F20F04" w:rsidRDefault="005F63A6" w:rsidP="008C42D6">
      <w:pPr>
        <w:pStyle w:val="Odstavecseseznamem"/>
        <w:numPr>
          <w:ilvl w:val="0"/>
          <w:numId w:val="18"/>
        </w:numPr>
        <w:autoSpaceDE w:val="0"/>
        <w:autoSpaceDN w:val="0"/>
        <w:adjustRightInd w:val="0"/>
        <w:spacing w:after="0" w:line="360" w:lineRule="auto"/>
        <w:ind w:left="714" w:hanging="357"/>
        <w:rPr>
          <w:rFonts w:ascii="Calibri" w:hAnsi="Calibri" w:cs="Calibri"/>
          <w:iCs/>
          <w:color w:val="7F7F7F" w:themeColor="text1" w:themeTint="80"/>
          <w:sz w:val="24"/>
          <w:szCs w:val="24"/>
        </w:rPr>
      </w:pPr>
      <w:r w:rsidRPr="00F20F04">
        <w:rPr>
          <w:rFonts w:ascii="Calibri" w:hAnsi="Calibri" w:cs="Calibri"/>
          <w:iCs/>
          <w:color w:val="7F7F7F" w:themeColor="text1" w:themeTint="80"/>
          <w:sz w:val="24"/>
          <w:szCs w:val="24"/>
        </w:rPr>
        <w:t>individuální volbu</w:t>
      </w:r>
      <w:r w:rsidR="00ED78D9" w:rsidRPr="00F20F04">
        <w:rPr>
          <w:rFonts w:ascii="Calibri" w:hAnsi="Calibri" w:cs="Calibri"/>
          <w:iCs/>
          <w:color w:val="7F7F7F" w:themeColor="text1" w:themeTint="80"/>
          <w:sz w:val="24"/>
          <w:szCs w:val="24"/>
        </w:rPr>
        <w:t xml:space="preserve"> a aktivní účast dítěte</w:t>
      </w:r>
    </w:p>
    <w:p w:rsidR="005E21B3"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iCs/>
          <w:color w:val="7F7F7F" w:themeColor="text1" w:themeTint="80"/>
          <w:sz w:val="24"/>
          <w:szCs w:val="24"/>
        </w:rPr>
        <w:t>integrovaný přístup</w:t>
      </w:r>
      <w:r w:rsidRPr="00F20F04">
        <w:rPr>
          <w:rFonts w:ascii="Calibri" w:hAnsi="Calibri" w:cs="Calibri"/>
          <w:color w:val="7F7F7F" w:themeColor="text1" w:themeTint="80"/>
          <w:sz w:val="24"/>
          <w:szCs w:val="24"/>
        </w:rPr>
        <w:t xml:space="preserve"> </w:t>
      </w:r>
    </w:p>
    <w:p w:rsidR="00585BC6" w:rsidRPr="00F20F04" w:rsidRDefault="005E21B3" w:rsidP="008C42D6">
      <w:pPr>
        <w:pStyle w:val="Odstavecseseznamem"/>
        <w:numPr>
          <w:ilvl w:val="0"/>
          <w:numId w:val="18"/>
        </w:numPr>
        <w:autoSpaceDE w:val="0"/>
        <w:autoSpaceDN w:val="0"/>
        <w:adjustRightInd w:val="0"/>
        <w:spacing w:after="0" w:line="360" w:lineRule="auto"/>
        <w:ind w:left="714" w:hanging="357"/>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metody a prostředky „klasických“ </w:t>
      </w:r>
      <w:r w:rsidRPr="00F20F04">
        <w:rPr>
          <w:rFonts w:ascii="Calibri" w:hAnsi="Calibri" w:cs="Calibri"/>
          <w:iCs/>
          <w:color w:val="7F7F7F" w:themeColor="text1" w:themeTint="80"/>
          <w:sz w:val="24"/>
          <w:szCs w:val="24"/>
        </w:rPr>
        <w:t xml:space="preserve">specifických didaktik </w:t>
      </w:r>
      <w:r w:rsidRPr="00F20F04">
        <w:rPr>
          <w:rFonts w:ascii="Calibri" w:hAnsi="Calibri" w:cs="Calibri"/>
          <w:color w:val="7F7F7F" w:themeColor="text1" w:themeTint="80"/>
          <w:sz w:val="24"/>
          <w:szCs w:val="24"/>
        </w:rPr>
        <w:t>jednotlivých oborů výchovně vzdělávacích činností (metodik</w:t>
      </w:r>
      <w:r w:rsidR="00585BC6" w:rsidRPr="00F20F04">
        <w:rPr>
          <w:rFonts w:ascii="Calibri" w:hAnsi="Calibri" w:cs="Calibri"/>
          <w:color w:val="7F7F7F" w:themeColor="text1" w:themeTint="80"/>
          <w:sz w:val="24"/>
          <w:szCs w:val="24"/>
        </w:rPr>
        <w:t>)</w:t>
      </w:r>
    </w:p>
    <w:p w:rsidR="005E21B3" w:rsidRPr="00F20F04" w:rsidRDefault="005E21B3" w:rsidP="00DC5039">
      <w:pPr>
        <w:spacing w:after="0" w:line="240" w:lineRule="auto"/>
        <w:rPr>
          <w:rFonts w:ascii="Calibri" w:eastAsia="Times New Roman" w:hAnsi="Calibri" w:cs="Calibri"/>
          <w:b/>
          <w:color w:val="7F7F7F" w:themeColor="text1" w:themeTint="80"/>
          <w:sz w:val="24"/>
          <w:szCs w:val="24"/>
          <w:u w:val="single"/>
          <w:lang w:eastAsia="cs-CZ"/>
        </w:rPr>
      </w:pPr>
    </w:p>
    <w:p w:rsidR="0084665B" w:rsidRPr="00F20F04" w:rsidRDefault="0084665B" w:rsidP="00DC5039">
      <w:pPr>
        <w:spacing w:after="0" w:line="240" w:lineRule="auto"/>
        <w:rPr>
          <w:rFonts w:ascii="Calibri" w:eastAsia="Times New Roman" w:hAnsi="Calibri" w:cs="Calibri"/>
          <w:b/>
          <w:color w:val="7F7F7F" w:themeColor="text1" w:themeTint="80"/>
          <w:sz w:val="24"/>
          <w:szCs w:val="24"/>
          <w:u w:val="single"/>
          <w:lang w:eastAsia="cs-CZ"/>
        </w:rPr>
      </w:pPr>
    </w:p>
    <w:p w:rsidR="009648D5" w:rsidRPr="00F20F04" w:rsidRDefault="009648D5">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br w:type="page"/>
      </w:r>
    </w:p>
    <w:p w:rsidR="00AB2F30" w:rsidRPr="00F20F04" w:rsidRDefault="005A3C21" w:rsidP="00321809">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5.4. </w:t>
      </w:r>
      <w:r w:rsidR="0084665B" w:rsidRPr="00F20F04">
        <w:rPr>
          <w:rFonts w:ascii="Calibri" w:hAnsi="Calibri" w:cs="Calibri"/>
          <w:b/>
          <w:color w:val="7F7F7F" w:themeColor="text1" w:themeTint="80"/>
          <w:sz w:val="24"/>
          <w:szCs w:val="24"/>
          <w:u w:val="single"/>
        </w:rPr>
        <w:t xml:space="preserve">Popis zajištění průběhu vzdělávání dětí se speciálními vzdělávacími potřebami </w:t>
      </w:r>
    </w:p>
    <w:p w:rsidR="00256A34" w:rsidRPr="00F20F04" w:rsidRDefault="004C4493">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Pro děti se speciálními vzdělávacími potřebami (SVP) jsou zajištěna podpůrná opatření, která mají vytvořit optimální podmínky k rozvoji osobnosti každého dítěte, k učení i ke komunikaci s ostatními. Vzdělávací obsah denních činností u těchto dětí je přizpůsoben vzdělávacím možnostem a předpokladům dětí s přiznanými po</w:t>
      </w:r>
      <w:r w:rsidR="00596E1D" w:rsidRPr="00F20F04">
        <w:rPr>
          <w:rFonts w:ascii="Calibri" w:hAnsi="Calibri" w:cs="Calibri"/>
          <w:color w:val="7F7F7F" w:themeColor="text1" w:themeTint="80"/>
          <w:sz w:val="24"/>
          <w:szCs w:val="24"/>
        </w:rPr>
        <w:t>dpůrnými opatřeními v rámci PLP</w:t>
      </w:r>
      <w:r w:rsidR="0030265A" w:rsidRPr="00F20F04">
        <w:rPr>
          <w:rFonts w:ascii="Calibri" w:hAnsi="Calibri" w:cs="Calibri"/>
          <w:color w:val="7F7F7F" w:themeColor="text1" w:themeTint="80"/>
          <w:sz w:val="24"/>
          <w:szCs w:val="24"/>
        </w:rPr>
        <w:t>P</w:t>
      </w:r>
      <w:r w:rsidRPr="00F20F04">
        <w:rPr>
          <w:rFonts w:ascii="Calibri" w:hAnsi="Calibri" w:cs="Calibri"/>
          <w:color w:val="7F7F7F" w:themeColor="text1" w:themeTint="80"/>
          <w:sz w:val="24"/>
          <w:szCs w:val="24"/>
        </w:rPr>
        <w:t xml:space="preserve"> či IVP. </w:t>
      </w:r>
    </w:p>
    <w:p w:rsidR="00256A34" w:rsidRPr="00F20F04" w:rsidRDefault="00596E1D">
      <w:pPr>
        <w:rPr>
          <w:rFonts w:ascii="Calibri" w:hAnsi="Calibri" w:cs="Calibri"/>
          <w:color w:val="7F7F7F" w:themeColor="text1" w:themeTint="80"/>
          <w:sz w:val="24"/>
          <w:szCs w:val="24"/>
          <w:u w:val="single"/>
        </w:rPr>
      </w:pPr>
      <w:r w:rsidRPr="00F20F04">
        <w:rPr>
          <w:rFonts w:ascii="Calibri" w:hAnsi="Calibri" w:cs="Calibri"/>
          <w:b/>
          <w:color w:val="7F7F7F" w:themeColor="text1" w:themeTint="80"/>
          <w:sz w:val="24"/>
          <w:szCs w:val="24"/>
          <w:u w:val="single"/>
        </w:rPr>
        <w:t>Pravidla pro tvorbu, realizaci a vyhodnocení PLP</w:t>
      </w:r>
      <w:r w:rsidR="0030265A" w:rsidRPr="00F20F04">
        <w:rPr>
          <w:rFonts w:ascii="Calibri" w:hAnsi="Calibri" w:cs="Calibri"/>
          <w:b/>
          <w:color w:val="7F7F7F" w:themeColor="text1" w:themeTint="80"/>
          <w:sz w:val="24"/>
          <w:szCs w:val="24"/>
          <w:u w:val="single"/>
        </w:rPr>
        <w:t>P</w:t>
      </w:r>
      <w:r w:rsidRPr="00F20F04">
        <w:rPr>
          <w:rFonts w:ascii="Calibri" w:hAnsi="Calibri" w:cs="Calibri"/>
          <w:b/>
          <w:color w:val="7F7F7F" w:themeColor="text1" w:themeTint="80"/>
          <w:sz w:val="24"/>
          <w:szCs w:val="24"/>
          <w:u w:val="single"/>
        </w:rPr>
        <w:t xml:space="preserve"> a IVP</w:t>
      </w:r>
      <w:r w:rsidR="00256A34" w:rsidRPr="00F20F04">
        <w:rPr>
          <w:rFonts w:ascii="Calibri" w:hAnsi="Calibri" w:cs="Calibri"/>
          <w:b/>
          <w:color w:val="7F7F7F" w:themeColor="text1" w:themeTint="80"/>
          <w:sz w:val="24"/>
          <w:szCs w:val="24"/>
          <w:u w:val="single"/>
        </w:rPr>
        <w:t>:</w:t>
      </w:r>
    </w:p>
    <w:p w:rsidR="0030265A" w:rsidRPr="00F20F04" w:rsidRDefault="004C4493">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u w:val="single"/>
        </w:rPr>
        <w:t>Plán pedagogické podpory (PLPP)</w:t>
      </w:r>
      <w:r w:rsidRPr="00F20F04">
        <w:rPr>
          <w:rFonts w:ascii="Calibri" w:hAnsi="Calibri" w:cs="Calibri"/>
          <w:color w:val="7F7F7F" w:themeColor="text1" w:themeTint="80"/>
          <w:sz w:val="24"/>
          <w:szCs w:val="24"/>
        </w:rPr>
        <w:t xml:space="preserve"> - (podpůrné opatření </w:t>
      </w:r>
      <w:r w:rsidRPr="00F20F04">
        <w:rPr>
          <w:rFonts w:ascii="Calibri" w:hAnsi="Calibri" w:cs="Calibri"/>
          <w:b/>
          <w:color w:val="7F7F7F" w:themeColor="text1" w:themeTint="80"/>
          <w:sz w:val="24"/>
          <w:szCs w:val="24"/>
        </w:rPr>
        <w:t>1. stupně</w:t>
      </w:r>
      <w:r w:rsidRPr="00F20F04">
        <w:rPr>
          <w:rFonts w:ascii="Calibri" w:hAnsi="Calibri" w:cs="Calibri"/>
          <w:color w:val="7F7F7F" w:themeColor="text1" w:themeTint="80"/>
          <w:sz w:val="24"/>
          <w:szCs w:val="24"/>
        </w:rPr>
        <w:t xml:space="preserve">) sestavují </w:t>
      </w:r>
      <w:r w:rsidRPr="00F20F04">
        <w:rPr>
          <w:rFonts w:ascii="Calibri" w:hAnsi="Calibri" w:cs="Calibri"/>
          <w:b/>
          <w:color w:val="7F7F7F" w:themeColor="text1" w:themeTint="80"/>
          <w:sz w:val="24"/>
          <w:szCs w:val="24"/>
        </w:rPr>
        <w:t>třídní učitelky</w:t>
      </w:r>
      <w:r w:rsidRPr="00F20F04">
        <w:rPr>
          <w:rFonts w:ascii="Calibri" w:hAnsi="Calibri" w:cs="Calibri"/>
          <w:color w:val="7F7F7F" w:themeColor="text1" w:themeTint="80"/>
          <w:sz w:val="24"/>
          <w:szCs w:val="24"/>
        </w:rPr>
        <w:t xml:space="preserve">, pokud z pozorování dítěte při práci a při hře vyplývá, že má </w:t>
      </w:r>
      <w:r w:rsidRPr="00F20F04">
        <w:rPr>
          <w:rFonts w:ascii="Calibri" w:hAnsi="Calibri" w:cs="Calibri"/>
          <w:b/>
          <w:color w:val="7F7F7F" w:themeColor="text1" w:themeTint="80"/>
          <w:sz w:val="24"/>
          <w:szCs w:val="24"/>
        </w:rPr>
        <w:t xml:space="preserve">dítě drobné problémy </w:t>
      </w:r>
      <w:r w:rsidRPr="00F20F04">
        <w:rPr>
          <w:rFonts w:ascii="Calibri" w:hAnsi="Calibri" w:cs="Calibri"/>
          <w:color w:val="7F7F7F" w:themeColor="text1" w:themeTint="80"/>
          <w:sz w:val="24"/>
          <w:szCs w:val="24"/>
        </w:rPr>
        <w:t>např. s motorickou obratností, řečí, špatn</w:t>
      </w:r>
      <w:r w:rsidR="00256A34" w:rsidRPr="00F20F04">
        <w:rPr>
          <w:rFonts w:ascii="Calibri" w:hAnsi="Calibri" w:cs="Calibri"/>
          <w:color w:val="7F7F7F" w:themeColor="text1" w:themeTint="80"/>
          <w:sz w:val="24"/>
          <w:szCs w:val="24"/>
        </w:rPr>
        <w:t>ou koncentrací pozornosti atd.</w:t>
      </w:r>
      <w:r w:rsidRPr="00F20F04">
        <w:rPr>
          <w:rFonts w:ascii="Calibri" w:hAnsi="Calibri" w:cs="Calibri"/>
          <w:color w:val="7F7F7F" w:themeColor="text1" w:themeTint="80"/>
          <w:sz w:val="24"/>
          <w:szCs w:val="24"/>
        </w:rPr>
        <w:t xml:space="preserve"> PLPP má </w:t>
      </w:r>
      <w:r w:rsidRPr="00F20F04">
        <w:rPr>
          <w:rFonts w:ascii="Calibri" w:hAnsi="Calibri" w:cs="Calibri"/>
          <w:b/>
          <w:color w:val="7F7F7F" w:themeColor="text1" w:themeTint="80"/>
          <w:sz w:val="24"/>
          <w:szCs w:val="24"/>
        </w:rPr>
        <w:t>písemnou podobu</w:t>
      </w:r>
      <w:r w:rsidRPr="00F20F04">
        <w:rPr>
          <w:rFonts w:ascii="Calibri" w:hAnsi="Calibri" w:cs="Calibri"/>
          <w:color w:val="7F7F7F" w:themeColor="text1" w:themeTint="80"/>
          <w:sz w:val="24"/>
          <w:szCs w:val="24"/>
        </w:rPr>
        <w:t>. Před jeho zpracová</w:t>
      </w:r>
      <w:r w:rsidR="0030265A" w:rsidRPr="00F20F04">
        <w:rPr>
          <w:rFonts w:ascii="Calibri" w:hAnsi="Calibri" w:cs="Calibri"/>
          <w:color w:val="7F7F7F" w:themeColor="text1" w:themeTint="80"/>
          <w:sz w:val="24"/>
          <w:szCs w:val="24"/>
        </w:rPr>
        <w:t>ním probíhají rozhovory učitelek s cílem stanovení metod práce s dítětem</w:t>
      </w:r>
      <w:r w:rsidRPr="00F20F04">
        <w:rPr>
          <w:rFonts w:ascii="Calibri" w:hAnsi="Calibri" w:cs="Calibri"/>
          <w:color w:val="7F7F7F" w:themeColor="text1" w:themeTint="80"/>
          <w:sz w:val="24"/>
          <w:szCs w:val="24"/>
        </w:rPr>
        <w:t xml:space="preserve">, způsobů kontroly osvojení znalostí, dovedností a návyků. </w:t>
      </w:r>
    </w:p>
    <w:p w:rsidR="0030265A" w:rsidRPr="00F20F04" w:rsidRDefault="004C4493">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Vedoucí učitelka</w:t>
      </w:r>
      <w:r w:rsidRPr="00F20F04">
        <w:rPr>
          <w:rFonts w:ascii="Calibri" w:hAnsi="Calibri" w:cs="Calibri"/>
          <w:color w:val="7F7F7F" w:themeColor="text1" w:themeTint="80"/>
          <w:sz w:val="24"/>
          <w:szCs w:val="24"/>
        </w:rPr>
        <w:t xml:space="preserve"> stanoví </w:t>
      </w:r>
      <w:r w:rsidRPr="00F20F04">
        <w:rPr>
          <w:rFonts w:ascii="Calibri" w:hAnsi="Calibri" w:cs="Calibri"/>
          <w:b/>
          <w:color w:val="7F7F7F" w:themeColor="text1" w:themeTint="80"/>
          <w:sz w:val="24"/>
          <w:szCs w:val="24"/>
        </w:rPr>
        <w:t>termín přípravy PLPP</w:t>
      </w:r>
      <w:r w:rsidR="0030265A" w:rsidRPr="00F20F04">
        <w:rPr>
          <w:rFonts w:ascii="Calibri" w:hAnsi="Calibri" w:cs="Calibri"/>
          <w:b/>
          <w:color w:val="7F7F7F" w:themeColor="text1" w:themeTint="80"/>
          <w:sz w:val="24"/>
          <w:szCs w:val="24"/>
        </w:rPr>
        <w:t xml:space="preserve"> </w:t>
      </w:r>
      <w:r w:rsidR="0030265A" w:rsidRPr="00F20F04">
        <w:rPr>
          <w:rFonts w:ascii="Calibri" w:hAnsi="Calibri" w:cs="Calibri"/>
          <w:color w:val="7F7F7F" w:themeColor="text1" w:themeTint="80"/>
          <w:sz w:val="24"/>
          <w:szCs w:val="24"/>
        </w:rPr>
        <w:t>(zpravidla neodkladně)</w:t>
      </w:r>
      <w:r w:rsidRPr="00F20F04">
        <w:rPr>
          <w:rFonts w:ascii="Calibri" w:hAnsi="Calibri" w:cs="Calibri"/>
          <w:b/>
          <w:color w:val="7F7F7F" w:themeColor="text1" w:themeTint="80"/>
          <w:sz w:val="24"/>
          <w:szCs w:val="24"/>
        </w:rPr>
        <w:t xml:space="preserve"> a následného vyhodnocení</w:t>
      </w:r>
      <w:r w:rsidRPr="00F20F04">
        <w:rPr>
          <w:rFonts w:ascii="Calibri" w:hAnsi="Calibri" w:cs="Calibri"/>
          <w:color w:val="7F7F7F" w:themeColor="text1" w:themeTint="80"/>
          <w:sz w:val="24"/>
          <w:szCs w:val="24"/>
        </w:rPr>
        <w:t xml:space="preserve"> (zpravidla po 3 měsících). </w:t>
      </w:r>
    </w:p>
    <w:p w:rsidR="0030265A" w:rsidRPr="00F20F04" w:rsidRDefault="004C4493">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Hodnotí p. učitelky navzájem, na společných schůzkách s rodiči i s dítětem. </w:t>
      </w:r>
    </w:p>
    <w:p w:rsidR="0030265A" w:rsidRPr="00F20F04" w:rsidRDefault="004C4493">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 případě, že </w:t>
      </w:r>
      <w:r w:rsidRPr="00F20F04">
        <w:rPr>
          <w:rFonts w:ascii="Calibri" w:hAnsi="Calibri" w:cs="Calibri"/>
          <w:b/>
          <w:color w:val="7F7F7F" w:themeColor="text1" w:themeTint="80"/>
          <w:sz w:val="24"/>
          <w:szCs w:val="24"/>
        </w:rPr>
        <w:t>nedochází k naplňování vzdělávacích možností</w:t>
      </w:r>
      <w:r w:rsidR="0030265A" w:rsidRPr="00F20F04">
        <w:rPr>
          <w:rFonts w:ascii="Calibri" w:hAnsi="Calibri" w:cs="Calibri"/>
          <w:color w:val="7F7F7F" w:themeColor="text1" w:themeTint="80"/>
          <w:sz w:val="24"/>
          <w:szCs w:val="24"/>
        </w:rPr>
        <w:t xml:space="preserve"> dítěte</w:t>
      </w:r>
      <w:r w:rsidRPr="00F20F04">
        <w:rPr>
          <w:rFonts w:ascii="Calibri" w:hAnsi="Calibri" w:cs="Calibri"/>
          <w:color w:val="7F7F7F" w:themeColor="text1" w:themeTint="80"/>
          <w:sz w:val="24"/>
          <w:szCs w:val="24"/>
        </w:rPr>
        <w:t xml:space="preserve"> při PLPP, uplatní mateřská škola společně se zákonnými zástupci žáka </w:t>
      </w:r>
      <w:r w:rsidRPr="00F20F04">
        <w:rPr>
          <w:rFonts w:ascii="Calibri" w:hAnsi="Calibri" w:cs="Calibri"/>
          <w:b/>
          <w:color w:val="7F7F7F" w:themeColor="text1" w:themeTint="80"/>
          <w:sz w:val="24"/>
          <w:szCs w:val="24"/>
        </w:rPr>
        <w:t>podpůrná opatření vyšších stupňů</w:t>
      </w:r>
      <w:r w:rsidRPr="00F20F04">
        <w:rPr>
          <w:rFonts w:ascii="Calibri" w:hAnsi="Calibri" w:cs="Calibri"/>
          <w:color w:val="7F7F7F" w:themeColor="text1" w:themeTint="80"/>
          <w:sz w:val="24"/>
          <w:szCs w:val="24"/>
        </w:rPr>
        <w:t xml:space="preserve">, a to na základě </w:t>
      </w:r>
      <w:r w:rsidRPr="00F20F04">
        <w:rPr>
          <w:rFonts w:ascii="Calibri" w:hAnsi="Calibri" w:cs="Calibri"/>
          <w:b/>
          <w:color w:val="7F7F7F" w:themeColor="text1" w:themeTint="80"/>
          <w:sz w:val="24"/>
          <w:szCs w:val="24"/>
        </w:rPr>
        <w:t>doporučení školského poradenského zařízení</w:t>
      </w:r>
      <w:r w:rsidRPr="00F20F04">
        <w:rPr>
          <w:rFonts w:ascii="Calibri" w:hAnsi="Calibri" w:cs="Calibri"/>
          <w:color w:val="7F7F7F" w:themeColor="text1" w:themeTint="80"/>
          <w:sz w:val="24"/>
          <w:szCs w:val="24"/>
        </w:rPr>
        <w:t xml:space="preserve">. </w:t>
      </w:r>
    </w:p>
    <w:p w:rsidR="0030265A" w:rsidRPr="00F20F04" w:rsidRDefault="004C4493">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u w:val="single"/>
        </w:rPr>
        <w:t>Individuálně vzdělávací program (IVP)</w:t>
      </w:r>
      <w:r w:rsidRPr="00F20F04">
        <w:rPr>
          <w:rFonts w:ascii="Calibri" w:hAnsi="Calibri" w:cs="Calibri"/>
          <w:color w:val="7F7F7F" w:themeColor="text1" w:themeTint="80"/>
          <w:sz w:val="24"/>
          <w:szCs w:val="24"/>
        </w:rPr>
        <w:t xml:space="preserve"> – je vytvořen, pokud jsou školským poradenským zařízením stanovena </w:t>
      </w:r>
      <w:r w:rsidRPr="00F20F04">
        <w:rPr>
          <w:rFonts w:ascii="Calibri" w:hAnsi="Calibri" w:cs="Calibri"/>
          <w:b/>
          <w:color w:val="7F7F7F" w:themeColor="text1" w:themeTint="80"/>
          <w:sz w:val="24"/>
          <w:szCs w:val="24"/>
        </w:rPr>
        <w:t>podpůrná opatření 2. - 5. stu</w:t>
      </w:r>
      <w:r w:rsidR="0030265A" w:rsidRPr="00F20F04">
        <w:rPr>
          <w:rFonts w:ascii="Calibri" w:hAnsi="Calibri" w:cs="Calibri"/>
          <w:b/>
          <w:color w:val="7F7F7F" w:themeColor="text1" w:themeTint="80"/>
          <w:sz w:val="24"/>
          <w:szCs w:val="24"/>
        </w:rPr>
        <w:t>pně. IVP vytváří třídní učitelka</w:t>
      </w:r>
      <w:r w:rsidRPr="00F20F04">
        <w:rPr>
          <w:rFonts w:ascii="Calibri" w:hAnsi="Calibri" w:cs="Calibri"/>
          <w:color w:val="7F7F7F" w:themeColor="text1" w:themeTint="80"/>
          <w:sz w:val="24"/>
          <w:szCs w:val="24"/>
        </w:rPr>
        <w:t xml:space="preserve">, má písemnou podobu. Do IVP je zařazována speciálně pedagogická a pedagogická intervence, která je podrobněji stanovena v závislosti na stupni podpory. Třídní učitelka úzce </w:t>
      </w:r>
      <w:r w:rsidRPr="00F20F04">
        <w:rPr>
          <w:rFonts w:ascii="Calibri" w:hAnsi="Calibri" w:cs="Calibri"/>
          <w:b/>
          <w:color w:val="7F7F7F" w:themeColor="text1" w:themeTint="80"/>
          <w:sz w:val="24"/>
          <w:szCs w:val="24"/>
        </w:rPr>
        <w:t>spolupracuje s rodiči dítěte, se školským poradenským zařízením i s dalšími odborníky</w:t>
      </w:r>
      <w:r w:rsidRPr="00F20F04">
        <w:rPr>
          <w:rFonts w:ascii="Calibri" w:hAnsi="Calibri" w:cs="Calibri"/>
          <w:color w:val="7F7F7F" w:themeColor="text1" w:themeTint="80"/>
          <w:sz w:val="24"/>
          <w:szCs w:val="24"/>
        </w:rPr>
        <w:t xml:space="preserve">. Vyhodnocuje ho na základě dosažených vzdělávacích výsledků a pokroků dítěte (zpravidla po 3 měsících). </w:t>
      </w:r>
    </w:p>
    <w:p w:rsidR="004C4493" w:rsidRPr="00F20F04" w:rsidRDefault="004C4493">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u w:val="single"/>
        </w:rPr>
        <w:t>Asistent pedagoga</w:t>
      </w:r>
      <w:r w:rsidRPr="00F20F04">
        <w:rPr>
          <w:rFonts w:ascii="Calibri" w:hAnsi="Calibri" w:cs="Calibri"/>
          <w:color w:val="7F7F7F" w:themeColor="text1" w:themeTint="80"/>
          <w:sz w:val="24"/>
          <w:szCs w:val="24"/>
        </w:rPr>
        <w:t xml:space="preserve"> - škola zajistí jeho přítomnost na doporučení školského poradenského zařízení (pokud to stupeň přiznaného podpůrného opatření vyžaduje). Asistent pedagoga poskytuje podporu jinému pedagogickému pracovníkovi při organi</w:t>
      </w:r>
      <w:r w:rsidR="0030265A" w:rsidRPr="00F20F04">
        <w:rPr>
          <w:rFonts w:ascii="Calibri" w:hAnsi="Calibri" w:cs="Calibri"/>
          <w:color w:val="7F7F7F" w:themeColor="text1" w:themeTint="80"/>
          <w:sz w:val="24"/>
          <w:szCs w:val="24"/>
        </w:rPr>
        <w:t>zaci a realizaci vzdělávání dítěte (příp. více dětí</w:t>
      </w:r>
      <w:r w:rsidRPr="00F20F04">
        <w:rPr>
          <w:rFonts w:ascii="Calibri" w:hAnsi="Calibri" w:cs="Calibri"/>
          <w:color w:val="7F7F7F" w:themeColor="text1" w:themeTint="80"/>
          <w:sz w:val="24"/>
          <w:szCs w:val="24"/>
        </w:rPr>
        <w:t xml:space="preserve">) se speciálními vzdělávacími potřebami v rozsahu stanoveném podpůrným opatřením. </w:t>
      </w:r>
    </w:p>
    <w:p w:rsidR="005A3C21" w:rsidRPr="00F20F04" w:rsidRDefault="005A3C21">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br w:type="page"/>
      </w:r>
    </w:p>
    <w:p w:rsidR="00256A34" w:rsidRPr="00F20F04" w:rsidRDefault="005A3C21" w:rsidP="00E834A4">
      <w:pPr>
        <w:rPr>
          <w:rFonts w:ascii="Calibri" w:hAnsi="Calibri" w:cs="Calibri"/>
          <w:b/>
          <w:color w:val="7F7F7F" w:themeColor="text1" w:themeTint="80"/>
          <w:sz w:val="24"/>
          <w:szCs w:val="24"/>
          <w:u w:val="single"/>
        </w:rPr>
      </w:pPr>
      <w:proofErr w:type="gramStart"/>
      <w:r w:rsidRPr="00F20F04">
        <w:rPr>
          <w:rFonts w:ascii="Calibri" w:hAnsi="Calibri" w:cs="Calibri"/>
          <w:b/>
          <w:color w:val="7F7F7F" w:themeColor="text1" w:themeTint="80"/>
          <w:sz w:val="24"/>
          <w:szCs w:val="24"/>
          <w:u w:val="single"/>
        </w:rPr>
        <w:lastRenderedPageBreak/>
        <w:t xml:space="preserve">5.5. </w:t>
      </w:r>
      <w:r w:rsidR="004C4493" w:rsidRPr="00F20F04">
        <w:rPr>
          <w:rFonts w:ascii="Calibri" w:hAnsi="Calibri" w:cs="Calibri"/>
          <w:b/>
          <w:color w:val="7F7F7F" w:themeColor="text1" w:themeTint="80"/>
          <w:sz w:val="24"/>
          <w:szCs w:val="24"/>
          <w:u w:val="single"/>
        </w:rPr>
        <w:t>VZDĚLÁVÁNÍ</w:t>
      </w:r>
      <w:proofErr w:type="gramEnd"/>
      <w:r w:rsidR="004C4493" w:rsidRPr="00F20F04">
        <w:rPr>
          <w:rFonts w:ascii="Calibri" w:hAnsi="Calibri" w:cs="Calibri"/>
          <w:b/>
          <w:color w:val="7F7F7F" w:themeColor="text1" w:themeTint="80"/>
          <w:sz w:val="24"/>
          <w:szCs w:val="24"/>
          <w:u w:val="single"/>
        </w:rPr>
        <w:t xml:space="preserve"> DĚTÍ NADANÝCH</w:t>
      </w:r>
    </w:p>
    <w:p w:rsidR="0030265A" w:rsidRPr="00F20F04" w:rsidRDefault="004C4493">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Mateřská škola vytváří podmínky k co největšímu využití potenciálu každého dítěte s ohledem na jeho individuální možnosti. </w:t>
      </w:r>
    </w:p>
    <w:p w:rsidR="001F505C" w:rsidRPr="00F20F04" w:rsidRDefault="001F505C" w:rsidP="001F505C">
      <w:pPr>
        <w:autoSpaceDE w:val="0"/>
        <w:autoSpaceDN w:val="0"/>
        <w:adjustRightInd w:val="0"/>
        <w:spacing w:after="0" w:line="240" w:lineRule="auto"/>
        <w:rPr>
          <w:rFonts w:ascii="Calibri" w:hAnsi="Calibri" w:cs="Calibri"/>
          <w:iCs/>
          <w:color w:val="7F7F7F" w:themeColor="text1" w:themeTint="80"/>
          <w:sz w:val="24"/>
          <w:szCs w:val="24"/>
        </w:rPr>
      </w:pPr>
      <w:r w:rsidRPr="00F20F04">
        <w:rPr>
          <w:rFonts w:ascii="Calibri" w:hAnsi="Calibri" w:cs="Calibri"/>
          <w:iCs/>
          <w:color w:val="7F7F7F" w:themeColor="text1" w:themeTint="80"/>
          <w:sz w:val="24"/>
          <w:szCs w:val="24"/>
        </w:rPr>
        <w:t xml:space="preserve">Rozlišujeme </w:t>
      </w:r>
      <w:r w:rsidRPr="00F20F04">
        <w:rPr>
          <w:rFonts w:ascii="Calibri" w:hAnsi="Calibri" w:cs="Calibri"/>
          <w:b/>
          <w:iCs/>
          <w:color w:val="7F7F7F" w:themeColor="text1" w:themeTint="80"/>
          <w:sz w:val="24"/>
          <w:szCs w:val="24"/>
        </w:rPr>
        <w:t>mimořádné nadání a nerovnoměrný (zrychlený) vývoj</w:t>
      </w:r>
      <w:r w:rsidRPr="00F20F04">
        <w:rPr>
          <w:rFonts w:ascii="Calibri" w:hAnsi="Calibri" w:cs="Calibri"/>
          <w:iCs/>
          <w:color w:val="7F7F7F" w:themeColor="text1" w:themeTint="80"/>
          <w:sz w:val="24"/>
          <w:szCs w:val="24"/>
        </w:rPr>
        <w:t>, který se postupně</w:t>
      </w:r>
    </w:p>
    <w:p w:rsidR="001F505C" w:rsidRPr="00F20F04" w:rsidRDefault="001F505C" w:rsidP="001F505C">
      <w:pPr>
        <w:autoSpaceDE w:val="0"/>
        <w:autoSpaceDN w:val="0"/>
        <w:adjustRightInd w:val="0"/>
        <w:spacing w:after="0" w:line="240" w:lineRule="auto"/>
        <w:rPr>
          <w:rFonts w:ascii="Calibri" w:hAnsi="Calibri" w:cs="Calibri"/>
          <w:iCs/>
          <w:color w:val="7F7F7F" w:themeColor="text1" w:themeTint="80"/>
          <w:sz w:val="24"/>
          <w:szCs w:val="24"/>
        </w:rPr>
      </w:pPr>
      <w:r w:rsidRPr="00F20F04">
        <w:rPr>
          <w:rFonts w:ascii="Calibri" w:hAnsi="Calibri" w:cs="Calibri"/>
          <w:iCs/>
          <w:color w:val="7F7F7F" w:themeColor="text1" w:themeTint="80"/>
          <w:sz w:val="24"/>
          <w:szCs w:val="24"/>
        </w:rPr>
        <w:t>může vyrovnávat s věkovou normou a ve výsledku se může pohybovat v pásmu lepšího</w:t>
      </w:r>
    </w:p>
    <w:p w:rsidR="001F505C" w:rsidRPr="00F20F04" w:rsidRDefault="001F505C" w:rsidP="001F505C">
      <w:pPr>
        <w:rPr>
          <w:rFonts w:ascii="Calibri" w:hAnsi="Calibri" w:cs="Calibri"/>
          <w:color w:val="7F7F7F" w:themeColor="text1" w:themeTint="80"/>
          <w:sz w:val="24"/>
          <w:szCs w:val="24"/>
        </w:rPr>
      </w:pPr>
      <w:r w:rsidRPr="00F20F04">
        <w:rPr>
          <w:rFonts w:ascii="Calibri" w:hAnsi="Calibri" w:cs="Calibri"/>
          <w:iCs/>
          <w:color w:val="7F7F7F" w:themeColor="text1" w:themeTint="80"/>
          <w:sz w:val="24"/>
          <w:szCs w:val="24"/>
        </w:rPr>
        <w:t>průměru.</w:t>
      </w:r>
    </w:p>
    <w:p w:rsidR="009E08B8" w:rsidRPr="00F20F04" w:rsidRDefault="009E08B8" w:rsidP="009E08B8">
      <w:pPr>
        <w:autoSpaceDE w:val="0"/>
        <w:autoSpaceDN w:val="0"/>
        <w:adjustRightInd w:val="0"/>
        <w:spacing w:after="0" w:line="240" w:lineRule="auto"/>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Důleži</w:t>
      </w:r>
      <w:r w:rsidR="001F505C" w:rsidRPr="00F20F04">
        <w:rPr>
          <w:rFonts w:ascii="Calibri" w:hAnsi="Calibri" w:cs="Calibri"/>
          <w:b/>
          <w:color w:val="7F7F7F" w:themeColor="text1" w:themeTint="80"/>
          <w:sz w:val="24"/>
          <w:szCs w:val="24"/>
          <w:u w:val="single"/>
        </w:rPr>
        <w:t>té zdroje informací:</w:t>
      </w:r>
    </w:p>
    <w:p w:rsidR="003A6B3F" w:rsidRPr="00F20F04" w:rsidRDefault="003A6B3F" w:rsidP="009E08B8">
      <w:pPr>
        <w:autoSpaceDE w:val="0"/>
        <w:autoSpaceDN w:val="0"/>
        <w:adjustRightInd w:val="0"/>
        <w:spacing w:after="0" w:line="240" w:lineRule="auto"/>
        <w:rPr>
          <w:rFonts w:ascii="Calibri" w:hAnsi="Calibri" w:cs="Calibri"/>
          <w:b/>
          <w:color w:val="7F7F7F" w:themeColor="text1" w:themeTint="80"/>
          <w:sz w:val="24"/>
          <w:szCs w:val="24"/>
          <w:u w:val="single"/>
        </w:rPr>
      </w:pPr>
    </w:p>
    <w:p w:rsidR="009E08B8" w:rsidRPr="00F20F04" w:rsidRDefault="009E08B8" w:rsidP="008C42D6">
      <w:pPr>
        <w:pStyle w:val="Odstavecseseznamem"/>
        <w:numPr>
          <w:ilvl w:val="0"/>
          <w:numId w:val="32"/>
        </w:numPr>
        <w:autoSpaceDE w:val="0"/>
        <w:autoSpaceDN w:val="0"/>
        <w:adjustRightInd w:val="0"/>
        <w:spacing w:after="0" w:line="240" w:lineRule="auto"/>
        <w:rPr>
          <w:rFonts w:ascii="Calibri" w:hAnsi="Calibri" w:cs="Calibri"/>
          <w:iCs/>
          <w:color w:val="7F7F7F" w:themeColor="text1" w:themeTint="80"/>
          <w:sz w:val="24"/>
          <w:szCs w:val="24"/>
        </w:rPr>
      </w:pPr>
      <w:r w:rsidRPr="00F20F04">
        <w:rPr>
          <w:rFonts w:ascii="Calibri" w:hAnsi="Calibri" w:cs="Calibri"/>
          <w:b/>
          <w:color w:val="7F7F7F" w:themeColor="text1" w:themeTint="80"/>
          <w:sz w:val="24"/>
          <w:szCs w:val="24"/>
        </w:rPr>
        <w:t>portfolio dítěte</w:t>
      </w:r>
      <w:r w:rsidRPr="00F20F04">
        <w:rPr>
          <w:rFonts w:ascii="Calibri" w:hAnsi="Calibri" w:cs="Calibri"/>
          <w:iCs/>
          <w:color w:val="7F7F7F" w:themeColor="text1" w:themeTint="80"/>
          <w:sz w:val="24"/>
          <w:szCs w:val="24"/>
        </w:rPr>
        <w:t xml:space="preserve">: </w:t>
      </w:r>
      <w:r w:rsidRPr="00F20F04">
        <w:rPr>
          <w:rFonts w:ascii="Calibri" w:hAnsi="Calibri" w:cs="Calibri"/>
          <w:bCs/>
          <w:iCs/>
          <w:color w:val="7F7F7F" w:themeColor="text1" w:themeTint="80"/>
          <w:sz w:val="24"/>
          <w:szCs w:val="24"/>
        </w:rPr>
        <w:t>dětské práce dvou- i trojrozměrné, didaktické listy, výkresy, výrobky apod.</w:t>
      </w:r>
      <w:r w:rsidRPr="00F20F04">
        <w:rPr>
          <w:rFonts w:ascii="Calibri" w:hAnsi="Calibri" w:cs="Calibri"/>
          <w:iCs/>
          <w:color w:val="7F7F7F" w:themeColor="text1" w:themeTint="80"/>
          <w:sz w:val="24"/>
          <w:szCs w:val="24"/>
        </w:rPr>
        <w:t xml:space="preserve">, </w:t>
      </w:r>
      <w:r w:rsidRPr="00F20F04">
        <w:rPr>
          <w:rFonts w:ascii="Calibri" w:hAnsi="Calibri" w:cs="Calibri"/>
          <w:bCs/>
          <w:iCs/>
          <w:color w:val="7F7F7F" w:themeColor="text1" w:themeTint="80"/>
          <w:sz w:val="24"/>
          <w:szCs w:val="24"/>
        </w:rPr>
        <w:t>videozáznamy, komentáře pedagoga, popisy situace</w:t>
      </w:r>
      <w:r w:rsidRPr="00F20F04">
        <w:rPr>
          <w:rFonts w:ascii="Calibri" w:hAnsi="Calibri" w:cs="Calibri"/>
          <w:iCs/>
          <w:color w:val="7F7F7F" w:themeColor="text1" w:themeTint="80"/>
          <w:sz w:val="24"/>
          <w:szCs w:val="24"/>
        </w:rPr>
        <w:t>, které nějakým způsobem dokumentují rozvojové a vzdělávací pokroky dítěte apod.</w:t>
      </w:r>
    </w:p>
    <w:p w:rsidR="003A6B3F" w:rsidRPr="00F20F04" w:rsidRDefault="003A6B3F" w:rsidP="008C42D6">
      <w:pPr>
        <w:pStyle w:val="Odstavecseseznamem"/>
        <w:numPr>
          <w:ilvl w:val="0"/>
          <w:numId w:val="32"/>
        </w:numPr>
        <w:autoSpaceDE w:val="0"/>
        <w:autoSpaceDN w:val="0"/>
        <w:adjustRightInd w:val="0"/>
        <w:spacing w:after="0" w:line="240" w:lineRule="auto"/>
        <w:rPr>
          <w:rFonts w:ascii="Calibri" w:hAnsi="Calibri" w:cs="Calibri"/>
          <w:iCs/>
          <w:color w:val="7F7F7F" w:themeColor="text1" w:themeTint="80"/>
          <w:sz w:val="24"/>
          <w:szCs w:val="24"/>
        </w:rPr>
      </w:pPr>
      <w:r w:rsidRPr="00F20F04">
        <w:rPr>
          <w:rFonts w:ascii="Calibri" w:hAnsi="Calibri" w:cs="Calibri"/>
          <w:b/>
          <w:color w:val="7F7F7F" w:themeColor="text1" w:themeTint="80"/>
          <w:sz w:val="24"/>
          <w:szCs w:val="24"/>
        </w:rPr>
        <w:t>pozorování dítěte</w:t>
      </w:r>
    </w:p>
    <w:p w:rsidR="009E08B8" w:rsidRPr="00F20F04" w:rsidRDefault="009E08B8" w:rsidP="008C42D6">
      <w:pPr>
        <w:pStyle w:val="Odstavecseseznamem"/>
        <w:numPr>
          <w:ilvl w:val="0"/>
          <w:numId w:val="32"/>
        </w:numPr>
        <w:autoSpaceDE w:val="0"/>
        <w:autoSpaceDN w:val="0"/>
        <w:adjustRightInd w:val="0"/>
        <w:spacing w:after="0" w:line="240" w:lineRule="auto"/>
        <w:rPr>
          <w:rFonts w:ascii="Calibri" w:hAnsi="Calibri" w:cs="Calibri"/>
          <w:iCs/>
          <w:color w:val="7F7F7F" w:themeColor="text1" w:themeTint="80"/>
          <w:sz w:val="24"/>
          <w:szCs w:val="24"/>
        </w:rPr>
      </w:pPr>
      <w:r w:rsidRPr="00F20F04">
        <w:rPr>
          <w:rFonts w:ascii="Calibri" w:hAnsi="Calibri" w:cs="Calibri"/>
          <w:b/>
          <w:bCs/>
          <w:iCs/>
          <w:color w:val="7F7F7F" w:themeColor="text1" w:themeTint="80"/>
          <w:sz w:val="24"/>
          <w:szCs w:val="24"/>
        </w:rPr>
        <w:t>přehled o rozvoji dítěte a postupu ve vzdělávání</w:t>
      </w:r>
      <w:r w:rsidR="00D062B0" w:rsidRPr="00F20F04">
        <w:rPr>
          <w:rFonts w:ascii="Calibri" w:hAnsi="Calibri" w:cs="Calibri"/>
          <w:b/>
          <w:bCs/>
          <w:iCs/>
          <w:color w:val="7F7F7F" w:themeColor="text1" w:themeTint="80"/>
          <w:sz w:val="24"/>
          <w:szCs w:val="24"/>
        </w:rPr>
        <w:t xml:space="preserve"> (Záznamy o dítěti)</w:t>
      </w:r>
    </w:p>
    <w:p w:rsidR="001F505C" w:rsidRPr="00F20F04" w:rsidRDefault="001F505C" w:rsidP="008C42D6">
      <w:pPr>
        <w:pStyle w:val="Odstavecseseznamem"/>
        <w:numPr>
          <w:ilvl w:val="0"/>
          <w:numId w:val="32"/>
        </w:numPr>
        <w:autoSpaceDE w:val="0"/>
        <w:autoSpaceDN w:val="0"/>
        <w:adjustRightInd w:val="0"/>
        <w:spacing w:after="0" w:line="240" w:lineRule="auto"/>
        <w:rPr>
          <w:rFonts w:ascii="Calibri" w:hAnsi="Calibri" w:cs="Calibri"/>
          <w:b/>
          <w:iCs/>
          <w:color w:val="7F7F7F" w:themeColor="text1" w:themeTint="80"/>
          <w:sz w:val="24"/>
          <w:szCs w:val="24"/>
        </w:rPr>
      </w:pPr>
      <w:r w:rsidRPr="00F20F04">
        <w:rPr>
          <w:rFonts w:ascii="Calibri" w:hAnsi="Calibri" w:cs="Calibri"/>
          <w:b/>
          <w:iCs/>
          <w:color w:val="7F7F7F" w:themeColor="text1" w:themeTint="80"/>
          <w:sz w:val="24"/>
          <w:szCs w:val="24"/>
        </w:rPr>
        <w:t>rodiče</w:t>
      </w:r>
    </w:p>
    <w:p w:rsidR="001F505C" w:rsidRPr="00F20F04" w:rsidRDefault="001F505C" w:rsidP="001F505C">
      <w:pPr>
        <w:autoSpaceDE w:val="0"/>
        <w:autoSpaceDN w:val="0"/>
        <w:adjustRightInd w:val="0"/>
        <w:spacing w:after="0" w:line="240" w:lineRule="auto"/>
        <w:rPr>
          <w:rFonts w:ascii="Calibri" w:hAnsi="Calibri" w:cs="Calibri"/>
          <w:iCs/>
          <w:color w:val="7F7F7F" w:themeColor="text1" w:themeTint="80"/>
          <w:sz w:val="24"/>
          <w:szCs w:val="24"/>
        </w:rPr>
      </w:pPr>
    </w:p>
    <w:p w:rsidR="007F788D" w:rsidRPr="00F20F04" w:rsidRDefault="0030265A">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rPr>
        <w:t>Třídní učitelka</w:t>
      </w:r>
      <w:r w:rsidR="004C4493" w:rsidRPr="00F20F04">
        <w:rPr>
          <w:rFonts w:ascii="Calibri" w:hAnsi="Calibri" w:cs="Calibri"/>
          <w:color w:val="7F7F7F" w:themeColor="text1" w:themeTint="80"/>
          <w:sz w:val="24"/>
          <w:szCs w:val="24"/>
        </w:rPr>
        <w:t xml:space="preserve"> vytvoří nadaným dětem </w:t>
      </w:r>
      <w:r w:rsidR="004C4493" w:rsidRPr="00F20F04">
        <w:rPr>
          <w:rFonts w:ascii="Calibri" w:hAnsi="Calibri" w:cs="Calibri"/>
          <w:b/>
          <w:color w:val="7F7F7F" w:themeColor="text1" w:themeTint="80"/>
          <w:sz w:val="24"/>
          <w:szCs w:val="24"/>
        </w:rPr>
        <w:t>IVP na základě doporučení školského poradenského zařízení</w:t>
      </w:r>
      <w:r w:rsidR="004C4493" w:rsidRPr="00F20F04">
        <w:rPr>
          <w:rFonts w:ascii="Calibri" w:hAnsi="Calibri" w:cs="Calibri"/>
          <w:color w:val="7F7F7F" w:themeColor="text1" w:themeTint="80"/>
          <w:sz w:val="24"/>
          <w:szCs w:val="24"/>
        </w:rPr>
        <w:t xml:space="preserve"> a zajistí realizaci všech stanovených podpůrných opatření (</w:t>
      </w:r>
      <w:r w:rsidR="004C4493" w:rsidRPr="00F20F04">
        <w:rPr>
          <w:rFonts w:ascii="Calibri" w:hAnsi="Calibri" w:cs="Calibri"/>
          <w:b/>
          <w:color w:val="7F7F7F" w:themeColor="text1" w:themeTint="80"/>
          <w:sz w:val="24"/>
          <w:szCs w:val="24"/>
        </w:rPr>
        <w:t>1. - 4. stupně</w:t>
      </w:r>
      <w:r w:rsidR="004C4493" w:rsidRPr="00F20F04">
        <w:rPr>
          <w:rFonts w:ascii="Calibri" w:hAnsi="Calibri" w:cs="Calibri"/>
          <w:color w:val="7F7F7F" w:themeColor="text1" w:themeTint="80"/>
          <w:sz w:val="24"/>
          <w:szCs w:val="24"/>
        </w:rPr>
        <w:t>) pro podporu nadání podle individuálních vzdělávací</w:t>
      </w:r>
      <w:r w:rsidR="007F788D" w:rsidRPr="00F20F04">
        <w:rPr>
          <w:rFonts w:ascii="Calibri" w:hAnsi="Calibri" w:cs="Calibri"/>
          <w:color w:val="7F7F7F" w:themeColor="text1" w:themeTint="80"/>
          <w:sz w:val="24"/>
          <w:szCs w:val="24"/>
        </w:rPr>
        <w:t xml:space="preserve">ch potřeb dítěte. </w:t>
      </w:r>
    </w:p>
    <w:p w:rsidR="007F788D" w:rsidRPr="00F20F04" w:rsidRDefault="004C4493" w:rsidP="008C42D6">
      <w:pPr>
        <w:pStyle w:val="Odstavecseseznamem"/>
        <w:numPr>
          <w:ilvl w:val="0"/>
          <w:numId w:val="3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w:t>
      </w:r>
      <w:r w:rsidR="007F788D" w:rsidRPr="00F20F04">
        <w:rPr>
          <w:rFonts w:ascii="Calibri" w:hAnsi="Calibri" w:cs="Calibri"/>
          <w:color w:val="7F7F7F" w:themeColor="text1" w:themeTint="80"/>
          <w:sz w:val="24"/>
          <w:szCs w:val="24"/>
        </w:rPr>
        <w:t>bohacování vzdělávacího obsahu</w:t>
      </w:r>
    </w:p>
    <w:p w:rsidR="007F788D" w:rsidRPr="00F20F04" w:rsidRDefault="007F788D" w:rsidP="008C42D6">
      <w:pPr>
        <w:pStyle w:val="Odstavecseseznamem"/>
        <w:numPr>
          <w:ilvl w:val="0"/>
          <w:numId w:val="3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zadávání specifických úkolů</w:t>
      </w:r>
    </w:p>
    <w:p w:rsidR="007F788D" w:rsidRPr="00F20F04" w:rsidRDefault="004C4493" w:rsidP="008C42D6">
      <w:pPr>
        <w:pStyle w:val="Odstavecseseznamem"/>
        <w:numPr>
          <w:ilvl w:val="0"/>
          <w:numId w:val="3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zařazení do </w:t>
      </w:r>
      <w:r w:rsidR="007F788D" w:rsidRPr="00F20F04">
        <w:rPr>
          <w:rFonts w:ascii="Calibri" w:hAnsi="Calibri" w:cs="Calibri"/>
          <w:color w:val="7F7F7F" w:themeColor="text1" w:themeTint="80"/>
          <w:sz w:val="24"/>
          <w:szCs w:val="24"/>
        </w:rPr>
        <w:t>skupiny starších dětí</w:t>
      </w:r>
    </w:p>
    <w:p w:rsidR="003A6B3F" w:rsidRPr="00F20F04" w:rsidRDefault="004C4493" w:rsidP="008C42D6">
      <w:pPr>
        <w:pStyle w:val="Odstavecseseznamem"/>
        <w:numPr>
          <w:ilvl w:val="0"/>
          <w:numId w:val="33"/>
        </w:numPr>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t>předčasný nástup dítěte do ZŠ.</w:t>
      </w:r>
    </w:p>
    <w:p w:rsidR="003A6B3F" w:rsidRPr="00F20F04" w:rsidRDefault="003A6B3F" w:rsidP="003A6B3F">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Postup při tvorbě a realizaci IVP:</w:t>
      </w:r>
    </w:p>
    <w:p w:rsidR="003A6B3F" w:rsidRPr="00F20F04" w:rsidRDefault="00D062B0" w:rsidP="00D062B0">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1. t</w:t>
      </w:r>
      <w:r w:rsidR="003A6B3F" w:rsidRPr="00F20F04">
        <w:rPr>
          <w:rFonts w:ascii="Calibri" w:hAnsi="Calibri" w:cs="Calibri"/>
          <w:color w:val="7F7F7F" w:themeColor="text1" w:themeTint="80"/>
          <w:sz w:val="24"/>
          <w:szCs w:val="24"/>
        </w:rPr>
        <w:t xml:space="preserve">vorba IVP odrážejícího specifika daného dítěte ve všech oblastech </w:t>
      </w:r>
      <w:r w:rsidR="00CF53E6" w:rsidRPr="00F20F04">
        <w:rPr>
          <w:rFonts w:ascii="Calibri" w:hAnsi="Calibri" w:cs="Calibri"/>
          <w:color w:val="7F7F7F" w:themeColor="text1" w:themeTint="80"/>
          <w:sz w:val="24"/>
          <w:szCs w:val="24"/>
        </w:rPr>
        <w:t>- neodkladně</w:t>
      </w:r>
    </w:p>
    <w:p w:rsidR="003A6B3F" w:rsidRPr="00F20F04" w:rsidRDefault="00D062B0" w:rsidP="00D062B0">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2. </w:t>
      </w:r>
      <w:r w:rsidR="00CF53E6" w:rsidRPr="00F20F04">
        <w:rPr>
          <w:rFonts w:ascii="Calibri" w:hAnsi="Calibri" w:cs="Calibri"/>
          <w:color w:val="7F7F7F" w:themeColor="text1" w:themeTint="80"/>
          <w:sz w:val="24"/>
          <w:szCs w:val="24"/>
        </w:rPr>
        <w:t>vymezení způsobu organizace výuky dítěte a stanovení úpravy vzdělávacích obsahů - -„-</w:t>
      </w:r>
    </w:p>
    <w:p w:rsidR="003A6B3F" w:rsidRPr="00F20F04" w:rsidRDefault="00D062B0" w:rsidP="00D062B0">
      <w:pPr>
        <w:autoSpaceDE w:val="0"/>
        <w:autoSpaceDN w:val="0"/>
        <w:adjustRightInd w:val="0"/>
        <w:spacing w:after="0" w:line="240" w:lineRule="auto"/>
        <w:rPr>
          <w:rFonts w:ascii="Calibri" w:hAnsi="Calibri" w:cs="Calibri"/>
          <w:color w:val="7F7F7F" w:themeColor="text1" w:themeTint="80"/>
          <w:sz w:val="24"/>
          <w:szCs w:val="24"/>
        </w:rPr>
      </w:pPr>
      <w:proofErr w:type="gramStart"/>
      <w:r w:rsidRPr="00F20F04">
        <w:rPr>
          <w:rFonts w:ascii="Calibri" w:hAnsi="Calibri" w:cs="Calibri"/>
          <w:color w:val="7F7F7F" w:themeColor="text1" w:themeTint="80"/>
          <w:sz w:val="24"/>
          <w:szCs w:val="24"/>
        </w:rPr>
        <w:t xml:space="preserve">3  </w:t>
      </w:r>
      <w:r w:rsidR="00CF53E6" w:rsidRPr="00F20F04">
        <w:rPr>
          <w:rFonts w:ascii="Calibri" w:hAnsi="Calibri" w:cs="Calibri"/>
          <w:color w:val="7F7F7F" w:themeColor="text1" w:themeTint="80"/>
          <w:sz w:val="24"/>
          <w:szCs w:val="24"/>
        </w:rPr>
        <w:t>harmonogram</w:t>
      </w:r>
      <w:proofErr w:type="gramEnd"/>
      <w:r w:rsidR="00CF53E6" w:rsidRPr="00F20F04">
        <w:rPr>
          <w:rFonts w:ascii="Calibri" w:hAnsi="Calibri" w:cs="Calibri"/>
          <w:color w:val="7F7F7F" w:themeColor="text1" w:themeTint="80"/>
          <w:sz w:val="24"/>
          <w:szCs w:val="24"/>
        </w:rPr>
        <w:t xml:space="preserve"> plánovaných opatření ve vzdělávání a následné zhodnocení jeho plnění - za 3 měsíce</w:t>
      </w:r>
    </w:p>
    <w:p w:rsidR="003A6B3F" w:rsidRPr="00F20F04" w:rsidRDefault="00D062B0" w:rsidP="00D062B0">
      <w:p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4. </w:t>
      </w:r>
      <w:r w:rsidR="00CF53E6" w:rsidRPr="00F20F04">
        <w:rPr>
          <w:rFonts w:ascii="Calibri" w:hAnsi="Calibri" w:cs="Calibri"/>
          <w:color w:val="7F7F7F" w:themeColor="text1" w:themeTint="80"/>
          <w:sz w:val="24"/>
          <w:szCs w:val="24"/>
        </w:rPr>
        <w:t>průběžné úpravy v souladu s jeho vzdělávacími potřebami</w:t>
      </w:r>
    </w:p>
    <w:p w:rsidR="00D062B0" w:rsidRPr="00F20F04" w:rsidRDefault="00CF53E6">
      <w:pPr>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t>.</w:t>
      </w:r>
      <w:r w:rsidR="00D062B0" w:rsidRPr="00F20F04">
        <w:rPr>
          <w:rFonts w:ascii="Calibri" w:hAnsi="Calibri" w:cs="Calibri"/>
          <w:b/>
          <w:color w:val="7F7F7F" w:themeColor="text1" w:themeTint="80"/>
          <w:sz w:val="24"/>
          <w:szCs w:val="24"/>
          <w:u w:val="single"/>
        </w:rPr>
        <w:br w:type="page"/>
      </w:r>
    </w:p>
    <w:p w:rsidR="0084665B" w:rsidRPr="00F20F04" w:rsidRDefault="005A3C21" w:rsidP="00E834A4">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 xml:space="preserve">5.6. </w:t>
      </w:r>
      <w:r w:rsidR="00AB2F30" w:rsidRPr="00F20F04">
        <w:rPr>
          <w:rFonts w:ascii="Calibri" w:hAnsi="Calibri" w:cs="Calibri"/>
          <w:b/>
          <w:color w:val="7F7F7F" w:themeColor="text1" w:themeTint="80"/>
          <w:sz w:val="24"/>
          <w:szCs w:val="24"/>
          <w:u w:val="single"/>
        </w:rPr>
        <w:t>Popis zajištění průběhu vzdělávání dětí od 2 do 3 let.</w:t>
      </w:r>
    </w:p>
    <w:p w:rsidR="006D1ADB" w:rsidRPr="00F20F04" w:rsidRDefault="006D1ADB" w:rsidP="006D1ADB">
      <w:pPr>
        <w:spacing w:after="0"/>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 xml:space="preserve">Cíle: </w:t>
      </w:r>
    </w:p>
    <w:p w:rsidR="006D1ADB" w:rsidRPr="00F20F04" w:rsidRDefault="006D1ADB" w:rsidP="006D1ADB">
      <w:pPr>
        <w:spacing w:after="0"/>
        <w:rPr>
          <w:rFonts w:ascii="Calibri" w:hAnsi="Calibri" w:cs="Calibri"/>
          <w:b/>
          <w:color w:val="7F7F7F" w:themeColor="text1" w:themeTint="80"/>
          <w:sz w:val="24"/>
          <w:szCs w:val="24"/>
          <w:u w:val="single"/>
        </w:rPr>
      </w:pPr>
    </w:p>
    <w:p w:rsidR="006D1ADB" w:rsidRPr="00F20F04" w:rsidRDefault="006D1ADB" w:rsidP="008C42D6">
      <w:pPr>
        <w:numPr>
          <w:ilvl w:val="0"/>
          <w:numId w:val="15"/>
        </w:numPr>
        <w:shd w:val="clear" w:color="auto" w:fill="F6F6F6"/>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Úzká spolupráce s rodinou a vytvoření podmínek pro zajištění organické provázanosti režimu dvouletého dítěte v rodině i v MŠ</w:t>
      </w:r>
    </w:p>
    <w:p w:rsidR="006D1ADB" w:rsidRPr="00F20F04" w:rsidRDefault="006D1ADB" w:rsidP="008C42D6">
      <w:pPr>
        <w:numPr>
          <w:ilvl w:val="0"/>
          <w:numId w:val="15"/>
        </w:numPr>
        <w:shd w:val="clear" w:color="auto" w:fill="F6F6F6"/>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Individuální podpora aktivity dítěte, zvídavosti, snahy po objevování, bez </w:t>
      </w:r>
      <w:proofErr w:type="gramStart"/>
      <w:r w:rsidRPr="00F20F04">
        <w:rPr>
          <w:rFonts w:ascii="Calibri" w:hAnsi="Calibri" w:cs="Calibri"/>
          <w:color w:val="7F7F7F" w:themeColor="text1" w:themeTint="80"/>
          <w:sz w:val="24"/>
          <w:szCs w:val="24"/>
        </w:rPr>
        <w:t>přetěžování,  fyzického</w:t>
      </w:r>
      <w:proofErr w:type="gramEnd"/>
      <w:r w:rsidRPr="00F20F04">
        <w:rPr>
          <w:rFonts w:ascii="Calibri" w:hAnsi="Calibri" w:cs="Calibri"/>
          <w:color w:val="7F7F7F" w:themeColor="text1" w:themeTint="80"/>
          <w:sz w:val="24"/>
          <w:szCs w:val="24"/>
        </w:rPr>
        <w:t xml:space="preserve"> nebo psychického  poškození</w:t>
      </w:r>
    </w:p>
    <w:p w:rsidR="006D1ADB" w:rsidRPr="00F20F04" w:rsidRDefault="006D1ADB" w:rsidP="008C42D6">
      <w:pPr>
        <w:numPr>
          <w:ilvl w:val="0"/>
          <w:numId w:val="15"/>
        </w:numPr>
        <w:shd w:val="clear" w:color="auto" w:fill="F6F6F6"/>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Vytvoření pevného základu pro postupné osamostatňování dítěte v oblasti sebeobsluhy a socializace směřující k rozvoji osobnosti.</w:t>
      </w:r>
    </w:p>
    <w:p w:rsidR="006D1ADB" w:rsidRPr="00F20F04" w:rsidRDefault="006D1ADB" w:rsidP="006D1ADB">
      <w:pPr>
        <w:spacing w:after="0"/>
        <w:rPr>
          <w:rFonts w:ascii="Calibri" w:hAnsi="Calibri" w:cs="Calibri"/>
          <w:b/>
          <w:color w:val="7F7F7F" w:themeColor="text1" w:themeTint="80"/>
          <w:sz w:val="24"/>
          <w:szCs w:val="24"/>
          <w:u w:val="single"/>
        </w:rPr>
      </w:pPr>
    </w:p>
    <w:p w:rsidR="006D1ADB" w:rsidRPr="00F20F04" w:rsidRDefault="006D1ADB" w:rsidP="006D1ADB">
      <w:pPr>
        <w:spacing w:after="0"/>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Vybavení:</w:t>
      </w:r>
    </w:p>
    <w:p w:rsidR="006D1ADB" w:rsidRPr="00F20F04" w:rsidRDefault="006D1ADB" w:rsidP="008C42D6">
      <w:pPr>
        <w:pStyle w:val="Odstavecseseznamem"/>
        <w:numPr>
          <w:ilvl w:val="0"/>
          <w:numId w:val="4"/>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kočárky s panenkami, kuchyňka, auta, pracovní koutky, kde dítě může zatloukat, montovat, demontovat atd., stavebnice z větších prvků (kostky, které lze stavět na sebe, vláčky, které lze zapojovat za sebe atd.), </w:t>
      </w:r>
      <w:proofErr w:type="spellStart"/>
      <w:r w:rsidRPr="00F20F04">
        <w:rPr>
          <w:rFonts w:ascii="Calibri" w:hAnsi="Calibri" w:cs="Calibri"/>
          <w:color w:val="7F7F7F" w:themeColor="text1" w:themeTint="80"/>
          <w:sz w:val="24"/>
          <w:szCs w:val="24"/>
        </w:rPr>
        <w:t>vkládanky</w:t>
      </w:r>
      <w:proofErr w:type="spellEnd"/>
      <w:r w:rsidRPr="00F20F04">
        <w:rPr>
          <w:rFonts w:ascii="Calibri" w:hAnsi="Calibri" w:cs="Calibri"/>
          <w:color w:val="7F7F7F" w:themeColor="text1" w:themeTint="80"/>
          <w:sz w:val="24"/>
          <w:szCs w:val="24"/>
        </w:rPr>
        <w:t xml:space="preserve">, zvukové hračky, hry, které rozvíjejí manipulační a senzomotorické schopnosti </w:t>
      </w:r>
      <w:proofErr w:type="spellStart"/>
      <w:r w:rsidRPr="00F20F04">
        <w:rPr>
          <w:rFonts w:ascii="Calibri" w:hAnsi="Calibri" w:cs="Calibri"/>
          <w:color w:val="7F7F7F" w:themeColor="text1" w:themeTint="80"/>
          <w:sz w:val="24"/>
          <w:szCs w:val="24"/>
        </w:rPr>
        <w:t>atd</w:t>
      </w:r>
      <w:proofErr w:type="spellEnd"/>
    </w:p>
    <w:p w:rsidR="006D1ADB" w:rsidRPr="00F20F04" w:rsidRDefault="006D1ADB"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velikost taková, aby je dítě nemohlo vdechnout nebo spolknout, jinak používáme hračky stejné jako pro 3leté děti</w:t>
      </w:r>
    </w:p>
    <w:p w:rsidR="006D1ADB" w:rsidRPr="00F20F04" w:rsidRDefault="006D1ADB" w:rsidP="006D1ADB">
      <w:pPr>
        <w:spacing w:after="0"/>
        <w:rPr>
          <w:rFonts w:ascii="Calibri" w:hAnsi="Calibri" w:cs="Calibri"/>
          <w:color w:val="7F7F7F" w:themeColor="text1" w:themeTint="80"/>
          <w:sz w:val="24"/>
          <w:szCs w:val="24"/>
        </w:rPr>
      </w:pPr>
    </w:p>
    <w:p w:rsidR="006D1ADB" w:rsidRPr="00F20F04" w:rsidRDefault="006D1ADB" w:rsidP="006D1ADB">
      <w:pPr>
        <w:spacing w:after="0"/>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Metody a formy učení:</w:t>
      </w:r>
    </w:p>
    <w:p w:rsidR="006D1ADB" w:rsidRPr="00F20F04" w:rsidRDefault="006D1ADB" w:rsidP="006D1ADB">
      <w:pPr>
        <w:spacing w:after="0"/>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t>Vycházejí z poznatku, že</w:t>
      </w:r>
      <w:r w:rsidRPr="00F20F04">
        <w:rPr>
          <w:rFonts w:ascii="Calibri" w:hAnsi="Calibri" w:cs="Calibri"/>
          <w:b/>
          <w:color w:val="7F7F7F" w:themeColor="text1" w:themeTint="80"/>
          <w:sz w:val="24"/>
          <w:szCs w:val="24"/>
          <w:u w:val="single"/>
        </w:rPr>
        <w:t xml:space="preserve"> </w:t>
      </w:r>
      <w:r w:rsidRPr="00F20F04">
        <w:rPr>
          <w:rFonts w:ascii="Calibri" w:hAnsi="Calibri" w:cs="Calibri"/>
          <w:color w:val="7F7F7F" w:themeColor="text1" w:themeTint="80"/>
          <w:sz w:val="24"/>
          <w:szCs w:val="24"/>
        </w:rPr>
        <w:t>pozornost dvouletého dítěte je velmi krátkodobá</w:t>
      </w:r>
    </w:p>
    <w:p w:rsidR="006D1ADB" w:rsidRPr="00F20F04" w:rsidRDefault="006D1ADB" w:rsidP="008C42D6">
      <w:pPr>
        <w:pStyle w:val="Odstavecseseznamem"/>
        <w:numPr>
          <w:ilvl w:val="0"/>
          <w:numId w:val="4"/>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nápodoba, příklad učitelky jako motivace</w:t>
      </w:r>
    </w:p>
    <w:p w:rsidR="006D1ADB" w:rsidRPr="00F20F04" w:rsidRDefault="006D1ADB" w:rsidP="008C42D6">
      <w:pPr>
        <w:pStyle w:val="Odstavecseseznamem"/>
        <w:numPr>
          <w:ilvl w:val="0"/>
          <w:numId w:val="4"/>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situační učení</w:t>
      </w:r>
    </w:p>
    <w:p w:rsidR="006D1ADB" w:rsidRPr="00F20F04" w:rsidRDefault="006D1ADB" w:rsidP="008C42D6">
      <w:pPr>
        <w:pStyle w:val="Odstavecseseznamem"/>
        <w:numPr>
          <w:ilvl w:val="0"/>
          <w:numId w:val="4"/>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vlastní prožitek</w:t>
      </w:r>
    </w:p>
    <w:p w:rsidR="006D1ADB" w:rsidRPr="00F20F04" w:rsidRDefault="006D1ADB" w:rsidP="008C42D6">
      <w:pPr>
        <w:pStyle w:val="Odstavecseseznamem"/>
        <w:numPr>
          <w:ilvl w:val="0"/>
          <w:numId w:val="4"/>
        </w:num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opakování činností</w:t>
      </w:r>
    </w:p>
    <w:p w:rsidR="006D1ADB" w:rsidRPr="00F20F04" w:rsidRDefault="006D1ADB" w:rsidP="008C42D6">
      <w:pPr>
        <w:pStyle w:val="Odstavecseseznamem"/>
        <w:numPr>
          <w:ilvl w:val="0"/>
          <w:numId w:val="4"/>
        </w:numPr>
        <w:shd w:val="clear" w:color="auto" w:fill="F6F6F6"/>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rituály</w:t>
      </w:r>
    </w:p>
    <w:p w:rsidR="006D1ADB" w:rsidRPr="00F20F04" w:rsidRDefault="006D1ADB" w:rsidP="008C42D6">
      <w:pPr>
        <w:pStyle w:val="Odstavecseseznamem"/>
        <w:numPr>
          <w:ilvl w:val="0"/>
          <w:numId w:val="4"/>
        </w:numPr>
        <w:shd w:val="clear" w:color="auto" w:fill="F6F6F6"/>
        <w:spacing w:after="0"/>
        <w:rPr>
          <w:rFonts w:ascii="Calibri" w:hAnsi="Calibri" w:cs="Calibri"/>
          <w:b/>
          <w:i/>
          <w:color w:val="5B9BD5" w:themeColor="accent1"/>
          <w:sz w:val="24"/>
          <w:szCs w:val="24"/>
        </w:rPr>
      </w:pPr>
      <w:r w:rsidRPr="00F20F04">
        <w:rPr>
          <w:rFonts w:ascii="Calibri" w:hAnsi="Calibri" w:cs="Calibri"/>
          <w:color w:val="7F7F7F" w:themeColor="text1" w:themeTint="80"/>
          <w:sz w:val="24"/>
          <w:szCs w:val="24"/>
        </w:rPr>
        <w:t xml:space="preserve">experimentace – zkoumání různých materiálů, prozkoumávání prostoru, poznávání sebe sama a zkoumání ostatních lidí </w:t>
      </w:r>
    </w:p>
    <w:p w:rsidR="006D1ADB" w:rsidRPr="00F20F04" w:rsidRDefault="006D1ADB" w:rsidP="008C42D6">
      <w:pPr>
        <w:pStyle w:val="Odstavecseseznamem"/>
        <w:numPr>
          <w:ilvl w:val="0"/>
          <w:numId w:val="4"/>
        </w:numPr>
        <w:shd w:val="clear" w:color="auto" w:fill="F6F6F6"/>
        <w:spacing w:after="0"/>
        <w:rPr>
          <w:rFonts w:ascii="Calibri" w:hAnsi="Calibri" w:cs="Calibri"/>
          <w:b/>
          <w:i/>
          <w:color w:val="5B9BD5" w:themeColor="accent1"/>
          <w:sz w:val="24"/>
          <w:szCs w:val="24"/>
        </w:rPr>
      </w:pPr>
      <w:r w:rsidRPr="00F20F04">
        <w:rPr>
          <w:rFonts w:ascii="Calibri" w:hAnsi="Calibri" w:cs="Calibri"/>
          <w:color w:val="7F7F7F" w:themeColor="text1" w:themeTint="80"/>
          <w:sz w:val="24"/>
          <w:szCs w:val="24"/>
        </w:rPr>
        <w:t xml:space="preserve">hra individuální (vedle sebe), s vrstevníky s oporou dospělého </w:t>
      </w:r>
    </w:p>
    <w:p w:rsidR="006D1ADB" w:rsidRPr="00F20F04" w:rsidRDefault="006D1ADB" w:rsidP="008C42D6">
      <w:pPr>
        <w:pStyle w:val="Odstavecseseznamem"/>
        <w:numPr>
          <w:ilvl w:val="0"/>
          <w:numId w:val="4"/>
        </w:numPr>
        <w:shd w:val="clear" w:color="auto" w:fill="F6F6F6"/>
        <w:spacing w:after="0"/>
        <w:rPr>
          <w:rFonts w:ascii="Calibri" w:hAnsi="Calibri" w:cs="Calibri"/>
          <w:b/>
          <w:i/>
          <w:color w:val="5B9BD5" w:themeColor="accent1"/>
          <w:sz w:val="24"/>
          <w:szCs w:val="24"/>
        </w:rPr>
      </w:pPr>
      <w:r w:rsidRPr="00F20F04">
        <w:rPr>
          <w:rFonts w:ascii="Calibri" w:hAnsi="Calibri" w:cs="Calibri"/>
          <w:color w:val="7F7F7F" w:themeColor="text1" w:themeTint="80"/>
          <w:sz w:val="24"/>
          <w:szCs w:val="24"/>
        </w:rPr>
        <w:t>převažuje volná hra a dostatečný prostor pro pohybové aktivity, taktéž prostor pro objevování, zkoumání, experimentování.</w:t>
      </w:r>
    </w:p>
    <w:p w:rsidR="006D1ADB" w:rsidRPr="00F20F04" w:rsidRDefault="006D1ADB"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Dostatek času a prostoru - dítě k mnohým poznatkům dojde samo.</w:t>
      </w:r>
    </w:p>
    <w:p w:rsidR="006D1ADB" w:rsidRPr="00F20F04" w:rsidRDefault="006D1ADB"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xml:space="preserve">Vyhýbáme se zbytečnému a nežádoucímu poučování </w:t>
      </w:r>
    </w:p>
    <w:p w:rsidR="006D1ADB" w:rsidRPr="00F20F04" w:rsidRDefault="006D1ADB" w:rsidP="008C42D6">
      <w:pPr>
        <w:pStyle w:val="Normlnweb"/>
        <w:numPr>
          <w:ilvl w:val="0"/>
          <w:numId w:val="4"/>
        </w:numPr>
        <w:shd w:val="clear" w:color="auto" w:fill="F6F6F6"/>
        <w:spacing w:before="0" w:beforeAutospacing="0" w:after="0" w:afterAutospacing="0"/>
        <w:jc w:val="both"/>
        <w:rPr>
          <w:rFonts w:ascii="Calibri" w:hAnsi="Calibri" w:cs="Calibri"/>
          <w:b/>
          <w:i/>
          <w:color w:val="5B9BD5" w:themeColor="accent1"/>
        </w:rPr>
      </w:pPr>
      <w:r w:rsidRPr="00F20F04">
        <w:rPr>
          <w:rFonts w:ascii="Calibri" w:hAnsi="Calibri" w:cs="Calibri"/>
          <w:color w:val="7F7F7F" w:themeColor="text1" w:themeTint="80"/>
        </w:rPr>
        <w:t xml:space="preserve">příprava vzdělávací nabídky úpravou samotného prostředí, vhodným výběrem hraček, sportovního náčiní, dětských hudebních nástrojů, běžných předmětů a různých materiálů (písek, voda, modelovací hlína, barvy, látky, dřevěné špalíčky atd.)., </w:t>
      </w:r>
    </w:p>
    <w:p w:rsidR="006D1ADB" w:rsidRPr="00F20F04" w:rsidRDefault="006D1ADB" w:rsidP="00486E9B">
      <w:pPr>
        <w:pStyle w:val="Bezmezer"/>
        <w:rPr>
          <w:rFonts w:ascii="Calibri" w:hAnsi="Calibri" w:cs="Calibri"/>
          <w:b/>
          <w:color w:val="7F7F7F" w:themeColor="text1" w:themeTint="80"/>
          <w:sz w:val="24"/>
          <w:szCs w:val="24"/>
          <w:u w:val="single"/>
          <w:shd w:val="clear" w:color="auto" w:fill="F6F6F6"/>
        </w:rPr>
      </w:pPr>
    </w:p>
    <w:p w:rsidR="00A43552" w:rsidRPr="00F20F04" w:rsidRDefault="00486E9B" w:rsidP="00486E9B">
      <w:pPr>
        <w:pStyle w:val="Bezmezer"/>
        <w:rPr>
          <w:rFonts w:ascii="Calibri" w:hAnsi="Calibri" w:cs="Calibri"/>
          <w:b/>
          <w:color w:val="7F7F7F" w:themeColor="text1" w:themeTint="80"/>
          <w:sz w:val="24"/>
          <w:szCs w:val="24"/>
          <w:u w:val="single"/>
          <w:shd w:val="clear" w:color="auto" w:fill="F6F6F6"/>
        </w:rPr>
      </w:pPr>
      <w:r w:rsidRPr="00F20F04">
        <w:rPr>
          <w:rFonts w:ascii="Calibri" w:hAnsi="Calibri" w:cs="Calibri"/>
          <w:b/>
          <w:color w:val="7F7F7F" w:themeColor="text1" w:themeTint="80"/>
          <w:sz w:val="24"/>
          <w:szCs w:val="24"/>
          <w:u w:val="single"/>
          <w:shd w:val="clear" w:color="auto" w:fill="F6F6F6"/>
        </w:rPr>
        <w:t xml:space="preserve">1. </w:t>
      </w:r>
      <w:r w:rsidR="00A43552" w:rsidRPr="00F20F04">
        <w:rPr>
          <w:rFonts w:ascii="Calibri" w:hAnsi="Calibri" w:cs="Calibri"/>
          <w:b/>
          <w:color w:val="7F7F7F" w:themeColor="text1" w:themeTint="80"/>
          <w:sz w:val="24"/>
          <w:szCs w:val="24"/>
          <w:u w:val="single"/>
          <w:shd w:val="clear" w:color="auto" w:fill="F6F6F6"/>
        </w:rPr>
        <w:t>Adaptace:</w:t>
      </w:r>
    </w:p>
    <w:p w:rsidR="006D1ADB" w:rsidRPr="00F20F04" w:rsidRDefault="006D1ADB" w:rsidP="00486E9B">
      <w:pPr>
        <w:pStyle w:val="Bezmezer"/>
        <w:rPr>
          <w:rFonts w:ascii="Calibri" w:hAnsi="Calibri" w:cs="Calibri"/>
          <w:b/>
          <w:color w:val="7F7F7F" w:themeColor="text1" w:themeTint="80"/>
          <w:sz w:val="24"/>
          <w:szCs w:val="24"/>
          <w:shd w:val="clear" w:color="auto" w:fill="F6F6F6"/>
        </w:rPr>
      </w:pPr>
    </w:p>
    <w:p w:rsidR="0042666D" w:rsidRPr="00F20F04" w:rsidRDefault="0042666D" w:rsidP="00486E9B">
      <w:pPr>
        <w:pStyle w:val="Bezmezer"/>
        <w:rPr>
          <w:rFonts w:ascii="Calibri" w:hAnsi="Calibri" w:cs="Calibri"/>
          <w:b/>
          <w:color w:val="7F7F7F" w:themeColor="text1" w:themeTint="80"/>
          <w:sz w:val="24"/>
          <w:szCs w:val="24"/>
          <w:u w:val="single"/>
          <w:shd w:val="clear" w:color="auto" w:fill="F6F6F6"/>
        </w:rPr>
      </w:pPr>
      <w:r w:rsidRPr="00F20F04">
        <w:rPr>
          <w:rFonts w:ascii="Calibri" w:hAnsi="Calibri" w:cs="Calibri"/>
          <w:b/>
          <w:color w:val="7F7F7F" w:themeColor="text1" w:themeTint="80"/>
          <w:sz w:val="24"/>
          <w:szCs w:val="24"/>
          <w:u w:val="single"/>
          <w:shd w:val="clear" w:color="auto" w:fill="F6F6F6"/>
        </w:rPr>
        <w:t>Podmínky:</w:t>
      </w:r>
    </w:p>
    <w:p w:rsidR="0042666D" w:rsidRPr="00F20F04" w:rsidRDefault="0042666D"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úzká</w:t>
      </w:r>
      <w:r w:rsidR="00A43552" w:rsidRPr="00F20F04">
        <w:rPr>
          <w:rFonts w:ascii="Calibri" w:hAnsi="Calibri" w:cs="Calibri"/>
          <w:color w:val="7F7F7F" w:themeColor="text1" w:themeTint="80"/>
          <w:sz w:val="24"/>
          <w:szCs w:val="24"/>
          <w:shd w:val="clear" w:color="auto" w:fill="F6F6F6"/>
        </w:rPr>
        <w:t xml:space="preserve"> </w:t>
      </w:r>
      <w:r w:rsidR="00A43552" w:rsidRPr="00F20F04">
        <w:rPr>
          <w:rFonts w:ascii="Calibri" w:hAnsi="Calibri" w:cs="Calibri"/>
          <w:b/>
          <w:color w:val="7F7F7F" w:themeColor="text1" w:themeTint="80"/>
          <w:sz w:val="24"/>
          <w:szCs w:val="24"/>
          <w:shd w:val="clear" w:color="auto" w:fill="F6F6F6"/>
        </w:rPr>
        <w:t xml:space="preserve">spolupráce </w:t>
      </w:r>
      <w:r w:rsidR="00A43552" w:rsidRPr="00F20F04">
        <w:rPr>
          <w:rFonts w:ascii="Calibri" w:hAnsi="Calibri" w:cs="Calibri"/>
          <w:color w:val="7F7F7F" w:themeColor="text1" w:themeTint="80"/>
          <w:sz w:val="24"/>
          <w:szCs w:val="24"/>
          <w:shd w:val="clear" w:color="auto" w:fill="F6F6F6"/>
        </w:rPr>
        <w:t xml:space="preserve">s rodinou </w:t>
      </w:r>
      <w:r w:rsidRPr="00F20F04">
        <w:rPr>
          <w:rFonts w:ascii="Calibri" w:hAnsi="Calibri" w:cs="Calibri"/>
          <w:color w:val="7F7F7F" w:themeColor="text1" w:themeTint="80"/>
          <w:sz w:val="24"/>
          <w:szCs w:val="24"/>
          <w:shd w:val="clear" w:color="auto" w:fill="F6F6F6"/>
        </w:rPr>
        <w:t>- mateřská škola respektuje způsob výchovy dítěte v rodině a naopak rodina respektuje pravidla vymezená v mateřské škole</w:t>
      </w:r>
    </w:p>
    <w:p w:rsidR="0042666D" w:rsidRPr="00F20F04" w:rsidRDefault="0042666D"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citlivost a šetrnost</w:t>
      </w:r>
      <w:r w:rsidR="00A43552" w:rsidRPr="00F20F04">
        <w:rPr>
          <w:rFonts w:ascii="Calibri" w:hAnsi="Calibri" w:cs="Calibri"/>
          <w:color w:val="7F7F7F" w:themeColor="text1" w:themeTint="80"/>
          <w:sz w:val="24"/>
          <w:szCs w:val="24"/>
          <w:shd w:val="clear" w:color="auto" w:fill="F6F6F6"/>
        </w:rPr>
        <w:t xml:space="preserve"> s ohledem na individualitu dí</w:t>
      </w:r>
      <w:r w:rsidRPr="00F20F04">
        <w:rPr>
          <w:rFonts w:ascii="Calibri" w:hAnsi="Calibri" w:cs="Calibri"/>
          <w:color w:val="7F7F7F" w:themeColor="text1" w:themeTint="80"/>
          <w:sz w:val="24"/>
          <w:szCs w:val="24"/>
          <w:shd w:val="clear" w:color="auto" w:fill="F6F6F6"/>
        </w:rPr>
        <w:t>těte</w:t>
      </w:r>
    </w:p>
    <w:p w:rsidR="006754A9" w:rsidRPr="00F20F04" w:rsidRDefault="0042666D" w:rsidP="006754A9">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postupnost a promyšlenost</w:t>
      </w:r>
    </w:p>
    <w:p w:rsidR="006754A9" w:rsidRPr="00F20F04" w:rsidRDefault="006754A9" w:rsidP="00486E9B">
      <w:pPr>
        <w:pStyle w:val="Bezmezer"/>
        <w:rPr>
          <w:rFonts w:ascii="Calibri" w:hAnsi="Calibri" w:cs="Calibri"/>
          <w:b/>
          <w:color w:val="7F7F7F" w:themeColor="text1" w:themeTint="80"/>
          <w:sz w:val="24"/>
          <w:szCs w:val="24"/>
          <w:shd w:val="clear" w:color="auto" w:fill="F6F6F6"/>
        </w:rPr>
      </w:pPr>
    </w:p>
    <w:p w:rsidR="0042666D" w:rsidRPr="00F20F04" w:rsidRDefault="0042666D" w:rsidP="00486E9B">
      <w:pPr>
        <w:pStyle w:val="Bezmezer"/>
        <w:rPr>
          <w:rFonts w:ascii="Calibri" w:hAnsi="Calibri" w:cs="Calibri"/>
          <w:b/>
          <w:color w:val="7F7F7F" w:themeColor="text1" w:themeTint="80"/>
          <w:sz w:val="24"/>
          <w:szCs w:val="24"/>
          <w:u w:val="single"/>
          <w:shd w:val="clear" w:color="auto" w:fill="F6F6F6"/>
        </w:rPr>
      </w:pPr>
      <w:r w:rsidRPr="00F20F04">
        <w:rPr>
          <w:rFonts w:ascii="Calibri" w:hAnsi="Calibri" w:cs="Calibri"/>
          <w:b/>
          <w:color w:val="7F7F7F" w:themeColor="text1" w:themeTint="80"/>
          <w:sz w:val="24"/>
          <w:szCs w:val="24"/>
          <w:u w:val="single"/>
          <w:shd w:val="clear" w:color="auto" w:fill="F6F6F6"/>
        </w:rPr>
        <w:t>Možnosti:</w:t>
      </w:r>
    </w:p>
    <w:p w:rsidR="0042666D" w:rsidRPr="00F20F04" w:rsidRDefault="0042666D"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lastRenderedPageBreak/>
        <w:t xml:space="preserve"> – D</w:t>
      </w:r>
      <w:r w:rsidR="00A43552" w:rsidRPr="00F20F04">
        <w:rPr>
          <w:rFonts w:ascii="Calibri" w:hAnsi="Calibri" w:cs="Calibri"/>
          <w:color w:val="7F7F7F" w:themeColor="text1" w:themeTint="80"/>
          <w:sz w:val="24"/>
          <w:szCs w:val="24"/>
          <w:shd w:val="clear" w:color="auto" w:fill="F6F6F6"/>
        </w:rPr>
        <w:t xml:space="preserve">ítě se může přijít podívat s maminkou na zahradu, pozorovat hru ostatních dětí atd. </w:t>
      </w:r>
    </w:p>
    <w:p w:rsidR="0042666D" w:rsidRPr="00F20F04" w:rsidRDefault="0042666D"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xml:space="preserve">- </w:t>
      </w:r>
      <w:r w:rsidRPr="00F20F04">
        <w:rPr>
          <w:rFonts w:ascii="Calibri" w:hAnsi="Calibri" w:cs="Calibri"/>
          <w:b/>
          <w:color w:val="7F7F7F" w:themeColor="text1" w:themeTint="80"/>
          <w:sz w:val="24"/>
          <w:szCs w:val="24"/>
          <w:shd w:val="clear" w:color="auto" w:fill="F6F6F6"/>
        </w:rPr>
        <w:t>P</w:t>
      </w:r>
      <w:r w:rsidR="00A43552" w:rsidRPr="00F20F04">
        <w:rPr>
          <w:rFonts w:ascii="Calibri" w:hAnsi="Calibri" w:cs="Calibri"/>
          <w:b/>
          <w:color w:val="7F7F7F" w:themeColor="text1" w:themeTint="80"/>
          <w:sz w:val="24"/>
          <w:szCs w:val="24"/>
          <w:shd w:val="clear" w:color="auto" w:fill="F6F6F6"/>
        </w:rPr>
        <w:t>obyt d</w:t>
      </w:r>
      <w:r w:rsidRPr="00F20F04">
        <w:rPr>
          <w:rFonts w:ascii="Calibri" w:hAnsi="Calibri" w:cs="Calibri"/>
          <w:b/>
          <w:color w:val="7F7F7F" w:themeColor="text1" w:themeTint="80"/>
          <w:sz w:val="24"/>
          <w:szCs w:val="24"/>
          <w:shd w:val="clear" w:color="auto" w:fill="F6F6F6"/>
        </w:rPr>
        <w:t>ítěte</w:t>
      </w:r>
      <w:r w:rsidRPr="00F20F04">
        <w:rPr>
          <w:rFonts w:ascii="Calibri" w:hAnsi="Calibri" w:cs="Calibri"/>
          <w:color w:val="7F7F7F" w:themeColor="text1" w:themeTint="80"/>
          <w:sz w:val="24"/>
          <w:szCs w:val="24"/>
          <w:shd w:val="clear" w:color="auto" w:fill="F6F6F6"/>
        </w:rPr>
        <w:t xml:space="preserve"> v mateřské škole se</w:t>
      </w:r>
      <w:r w:rsidR="00A43552" w:rsidRPr="00F20F04">
        <w:rPr>
          <w:rFonts w:ascii="Calibri" w:hAnsi="Calibri" w:cs="Calibri"/>
          <w:color w:val="7F7F7F" w:themeColor="text1" w:themeTint="80"/>
          <w:sz w:val="24"/>
          <w:szCs w:val="24"/>
          <w:shd w:val="clear" w:color="auto" w:fill="F6F6F6"/>
        </w:rPr>
        <w:t xml:space="preserve"> po do</w:t>
      </w:r>
      <w:r w:rsidRPr="00F20F04">
        <w:rPr>
          <w:rFonts w:ascii="Calibri" w:hAnsi="Calibri" w:cs="Calibri"/>
          <w:color w:val="7F7F7F" w:themeColor="text1" w:themeTint="80"/>
          <w:sz w:val="24"/>
          <w:szCs w:val="24"/>
          <w:shd w:val="clear" w:color="auto" w:fill="F6F6F6"/>
        </w:rPr>
        <w:t xml:space="preserve">hodě s rodiči </w:t>
      </w:r>
      <w:r w:rsidRPr="00F20F04">
        <w:rPr>
          <w:rFonts w:ascii="Calibri" w:hAnsi="Calibri" w:cs="Calibri"/>
          <w:b/>
          <w:color w:val="7F7F7F" w:themeColor="text1" w:themeTint="80"/>
          <w:sz w:val="24"/>
          <w:szCs w:val="24"/>
          <w:shd w:val="clear" w:color="auto" w:fill="F6F6F6"/>
        </w:rPr>
        <w:t>postupně „dávkuje</w:t>
      </w:r>
      <w:r w:rsidRPr="00F20F04">
        <w:rPr>
          <w:rFonts w:ascii="Calibri" w:hAnsi="Calibri" w:cs="Calibri"/>
          <w:color w:val="7F7F7F" w:themeColor="text1" w:themeTint="80"/>
          <w:sz w:val="24"/>
          <w:szCs w:val="24"/>
          <w:shd w:val="clear" w:color="auto" w:fill="F6F6F6"/>
        </w:rPr>
        <w:t>“.</w:t>
      </w:r>
      <w:r w:rsidR="00A43552" w:rsidRPr="00F20F04">
        <w:rPr>
          <w:rFonts w:ascii="Calibri" w:hAnsi="Calibri" w:cs="Calibri"/>
          <w:color w:val="7F7F7F" w:themeColor="text1" w:themeTint="80"/>
          <w:sz w:val="24"/>
          <w:szCs w:val="24"/>
          <w:shd w:val="clear" w:color="auto" w:fill="F6F6F6"/>
        </w:rPr>
        <w:t xml:space="preserve"> Dítě může přijít nejprve na hodinu, pak na dvě hodiny a</w:t>
      </w:r>
      <w:r w:rsidRPr="00F20F04">
        <w:rPr>
          <w:rFonts w:ascii="Calibri" w:hAnsi="Calibri" w:cs="Calibri"/>
          <w:color w:val="7F7F7F" w:themeColor="text1" w:themeTint="80"/>
          <w:sz w:val="24"/>
          <w:szCs w:val="24"/>
          <w:shd w:val="clear" w:color="auto" w:fill="F6F6F6"/>
        </w:rPr>
        <w:t>td. N</w:t>
      </w:r>
      <w:r w:rsidR="00A43552" w:rsidRPr="00F20F04">
        <w:rPr>
          <w:rFonts w:ascii="Calibri" w:hAnsi="Calibri" w:cs="Calibri"/>
          <w:color w:val="7F7F7F" w:themeColor="text1" w:themeTint="80"/>
          <w:sz w:val="24"/>
          <w:szCs w:val="24"/>
          <w:shd w:val="clear" w:color="auto" w:fill="F6F6F6"/>
        </w:rPr>
        <w:t xml:space="preserve">ení vhodné, aby dítě již první den bylo v mateřské škole od rána do odpoledne. </w:t>
      </w:r>
    </w:p>
    <w:p w:rsidR="00486E9B" w:rsidRPr="00F20F04" w:rsidRDefault="00486E9B"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xml:space="preserve">- </w:t>
      </w:r>
      <w:r w:rsidRPr="00F20F04">
        <w:rPr>
          <w:rFonts w:ascii="Calibri" w:hAnsi="Calibri" w:cs="Calibri"/>
          <w:b/>
          <w:color w:val="7F7F7F" w:themeColor="text1" w:themeTint="80"/>
          <w:sz w:val="24"/>
          <w:szCs w:val="24"/>
          <w:shd w:val="clear" w:color="auto" w:fill="F6F6F6"/>
        </w:rPr>
        <w:t>rituál při loučení</w:t>
      </w:r>
      <w:r w:rsidRPr="00F20F04">
        <w:rPr>
          <w:rFonts w:ascii="Calibri" w:hAnsi="Calibri" w:cs="Calibri"/>
          <w:color w:val="7F7F7F" w:themeColor="text1" w:themeTint="80"/>
          <w:sz w:val="24"/>
          <w:szCs w:val="24"/>
          <w:shd w:val="clear" w:color="auto" w:fill="F6F6F6"/>
        </w:rPr>
        <w:t xml:space="preserve"> (např. dítě dá rodiči pusu, zamává a do třídy si vezme například oblíbeného </w:t>
      </w:r>
      <w:proofErr w:type="spellStart"/>
      <w:r w:rsidRPr="00F20F04">
        <w:rPr>
          <w:rFonts w:ascii="Calibri" w:hAnsi="Calibri" w:cs="Calibri"/>
          <w:color w:val="7F7F7F" w:themeColor="text1" w:themeTint="80"/>
          <w:sz w:val="24"/>
          <w:szCs w:val="24"/>
          <w:shd w:val="clear" w:color="auto" w:fill="F6F6F6"/>
        </w:rPr>
        <w:t>plyšáka</w:t>
      </w:r>
      <w:proofErr w:type="spellEnd"/>
      <w:r w:rsidRPr="00F20F04">
        <w:rPr>
          <w:rFonts w:ascii="Calibri" w:hAnsi="Calibri" w:cs="Calibri"/>
          <w:color w:val="7F7F7F" w:themeColor="text1" w:themeTint="80"/>
          <w:sz w:val="24"/>
          <w:szCs w:val="24"/>
          <w:shd w:val="clear" w:color="auto" w:fill="F6F6F6"/>
        </w:rPr>
        <w:t xml:space="preserve">) </w:t>
      </w:r>
    </w:p>
    <w:p w:rsidR="00486E9B" w:rsidRPr="00F20F04" w:rsidRDefault="00486E9B"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xml:space="preserve">Není vhodné ani pro dítě, ani pro rodiče dlouhé loučení, které působí na všechny zúčastněné traumaticky. </w:t>
      </w:r>
    </w:p>
    <w:p w:rsidR="006D1ADB" w:rsidRPr="00F20F04" w:rsidRDefault="006D1ADB" w:rsidP="00486E9B">
      <w:pPr>
        <w:pStyle w:val="Bezmezer"/>
        <w:rPr>
          <w:rFonts w:ascii="Calibri" w:hAnsi="Calibri" w:cs="Calibri"/>
          <w:b/>
          <w:color w:val="7F7F7F" w:themeColor="text1" w:themeTint="80"/>
          <w:sz w:val="24"/>
          <w:szCs w:val="24"/>
          <w:u w:val="single"/>
          <w:shd w:val="clear" w:color="auto" w:fill="F6F6F6"/>
        </w:rPr>
      </w:pPr>
    </w:p>
    <w:p w:rsidR="0042666D" w:rsidRPr="00F20F04" w:rsidRDefault="0042666D" w:rsidP="00486E9B">
      <w:pPr>
        <w:pStyle w:val="Bezmezer"/>
        <w:rPr>
          <w:rFonts w:ascii="Calibri" w:hAnsi="Calibri" w:cs="Calibri"/>
          <w:b/>
          <w:color w:val="7F7F7F" w:themeColor="text1" w:themeTint="80"/>
          <w:sz w:val="24"/>
          <w:szCs w:val="24"/>
          <w:u w:val="single"/>
          <w:shd w:val="clear" w:color="auto" w:fill="F6F6F6"/>
        </w:rPr>
      </w:pPr>
      <w:r w:rsidRPr="00F20F04">
        <w:rPr>
          <w:rFonts w:ascii="Calibri" w:hAnsi="Calibri" w:cs="Calibri"/>
          <w:b/>
          <w:color w:val="7F7F7F" w:themeColor="text1" w:themeTint="80"/>
          <w:sz w:val="24"/>
          <w:szCs w:val="24"/>
          <w:u w:val="single"/>
          <w:shd w:val="clear" w:color="auto" w:fill="F6F6F6"/>
        </w:rPr>
        <w:t>Problematické okamžiky:</w:t>
      </w:r>
      <w:r w:rsidR="00A43552" w:rsidRPr="00F20F04">
        <w:rPr>
          <w:rFonts w:ascii="Calibri" w:hAnsi="Calibri" w:cs="Calibri"/>
          <w:b/>
          <w:color w:val="7F7F7F" w:themeColor="text1" w:themeTint="80"/>
          <w:sz w:val="24"/>
          <w:szCs w:val="24"/>
          <w:u w:val="single"/>
          <w:shd w:val="clear" w:color="auto" w:fill="F6F6F6"/>
        </w:rPr>
        <w:t xml:space="preserve"> </w:t>
      </w:r>
    </w:p>
    <w:p w:rsidR="00486E9B" w:rsidRPr="00F20F04" w:rsidRDefault="00486E9B"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p</w:t>
      </w:r>
      <w:r w:rsidR="00A43552" w:rsidRPr="00F20F04">
        <w:rPr>
          <w:rFonts w:ascii="Calibri" w:hAnsi="Calibri" w:cs="Calibri"/>
          <w:color w:val="7F7F7F" w:themeColor="text1" w:themeTint="80"/>
          <w:sz w:val="24"/>
          <w:szCs w:val="24"/>
          <w:shd w:val="clear" w:color="auto" w:fill="F6F6F6"/>
        </w:rPr>
        <w:t>obyt venku, kdy se dítě půjde oblékat (prostředí šatny mu připo</w:t>
      </w:r>
      <w:r w:rsidR="0042666D" w:rsidRPr="00F20F04">
        <w:rPr>
          <w:rFonts w:ascii="Calibri" w:hAnsi="Calibri" w:cs="Calibri"/>
          <w:color w:val="7F7F7F" w:themeColor="text1" w:themeTint="80"/>
          <w:sz w:val="24"/>
          <w:szCs w:val="24"/>
          <w:shd w:val="clear" w:color="auto" w:fill="F6F6F6"/>
        </w:rPr>
        <w:t>mene loučení s maminkou), oběd,</w:t>
      </w:r>
      <w:r w:rsidR="00A43552" w:rsidRPr="00F20F04">
        <w:rPr>
          <w:rFonts w:ascii="Calibri" w:hAnsi="Calibri" w:cs="Calibri"/>
          <w:color w:val="7F7F7F" w:themeColor="text1" w:themeTint="80"/>
          <w:sz w:val="24"/>
          <w:szCs w:val="24"/>
          <w:shd w:val="clear" w:color="auto" w:fill="F6F6F6"/>
        </w:rPr>
        <w:t xml:space="preserve"> čas pro o</w:t>
      </w:r>
      <w:r w:rsidRPr="00F20F04">
        <w:rPr>
          <w:rFonts w:ascii="Calibri" w:hAnsi="Calibri" w:cs="Calibri"/>
          <w:color w:val="7F7F7F" w:themeColor="text1" w:themeTint="80"/>
          <w:sz w:val="24"/>
          <w:szCs w:val="24"/>
          <w:shd w:val="clear" w:color="auto" w:fill="F6F6F6"/>
        </w:rPr>
        <w:t>dpočinek</w:t>
      </w:r>
    </w:p>
    <w:p w:rsidR="0042666D" w:rsidRPr="00F20F04" w:rsidRDefault="00486E9B" w:rsidP="00486E9B">
      <w:pPr>
        <w:pStyle w:val="Bezmezer"/>
        <w:rPr>
          <w:rFonts w:ascii="Calibri" w:hAnsi="Calibri" w:cs="Calibri"/>
          <w:color w:val="7F7F7F" w:themeColor="text1" w:themeTint="80"/>
          <w:sz w:val="24"/>
          <w:szCs w:val="24"/>
          <w:shd w:val="clear" w:color="auto" w:fill="F6F6F6"/>
        </w:rPr>
      </w:pPr>
      <w:r w:rsidRPr="00F20F04">
        <w:rPr>
          <w:rFonts w:ascii="Calibri" w:hAnsi="Calibri" w:cs="Calibri"/>
          <w:color w:val="7F7F7F" w:themeColor="text1" w:themeTint="80"/>
          <w:sz w:val="24"/>
          <w:szCs w:val="24"/>
          <w:shd w:val="clear" w:color="auto" w:fill="F6F6F6"/>
        </w:rPr>
        <w:t xml:space="preserve">- </w:t>
      </w:r>
      <w:r w:rsidR="00A43552" w:rsidRPr="00F20F04">
        <w:rPr>
          <w:rFonts w:ascii="Calibri" w:hAnsi="Calibri" w:cs="Calibri"/>
          <w:color w:val="7F7F7F" w:themeColor="text1" w:themeTint="80"/>
          <w:sz w:val="24"/>
          <w:szCs w:val="24"/>
          <w:shd w:val="clear" w:color="auto" w:fill="F6F6F6"/>
        </w:rPr>
        <w:t xml:space="preserve">Pokud dítě na počátku adaptačního období onemocní, tak je vhodné zařadit opětovné postupné navykání na režim v mateřské škole. </w:t>
      </w:r>
    </w:p>
    <w:p w:rsidR="009F6138" w:rsidRPr="00F20F04" w:rsidRDefault="009F6138" w:rsidP="00486E9B">
      <w:pPr>
        <w:pStyle w:val="Bezmezer"/>
        <w:rPr>
          <w:rFonts w:ascii="Calibri" w:hAnsi="Calibri" w:cs="Calibri"/>
          <w:color w:val="7F7F7F" w:themeColor="text1" w:themeTint="80"/>
          <w:sz w:val="24"/>
          <w:szCs w:val="24"/>
          <w:shd w:val="clear" w:color="auto" w:fill="F6F6F6"/>
        </w:rPr>
      </w:pPr>
    </w:p>
    <w:p w:rsidR="009F6138" w:rsidRPr="00F20F04" w:rsidRDefault="00784E6A" w:rsidP="00784E6A">
      <w:pPr>
        <w:pStyle w:val="Bezmezer"/>
        <w:rPr>
          <w:rFonts w:ascii="Calibri" w:hAnsi="Calibri" w:cs="Calibri"/>
          <w:b/>
          <w:color w:val="7F7F7F" w:themeColor="text1" w:themeTint="80"/>
          <w:sz w:val="24"/>
          <w:szCs w:val="24"/>
          <w:u w:val="single"/>
          <w:shd w:val="clear" w:color="auto" w:fill="F6F6F6"/>
        </w:rPr>
      </w:pPr>
      <w:proofErr w:type="gramStart"/>
      <w:r w:rsidRPr="00F20F04">
        <w:rPr>
          <w:rFonts w:ascii="Calibri" w:hAnsi="Calibri" w:cs="Calibri"/>
          <w:b/>
          <w:color w:val="7F7F7F" w:themeColor="text1" w:themeTint="80"/>
          <w:sz w:val="24"/>
          <w:szCs w:val="24"/>
          <w:u w:val="single"/>
          <w:shd w:val="clear" w:color="auto" w:fill="F6F6F6"/>
        </w:rPr>
        <w:t>2.</w:t>
      </w:r>
      <w:r w:rsidR="009F6138" w:rsidRPr="00F20F04">
        <w:rPr>
          <w:rFonts w:ascii="Calibri" w:hAnsi="Calibri" w:cs="Calibri"/>
          <w:b/>
          <w:color w:val="7F7F7F" w:themeColor="text1" w:themeTint="80"/>
          <w:sz w:val="24"/>
          <w:szCs w:val="24"/>
          <w:u w:val="single"/>
          <w:shd w:val="clear" w:color="auto" w:fill="F6F6F6"/>
        </w:rPr>
        <w:t>Průběh</w:t>
      </w:r>
      <w:proofErr w:type="gramEnd"/>
      <w:r w:rsidR="009F6138" w:rsidRPr="00F20F04">
        <w:rPr>
          <w:rFonts w:ascii="Calibri" w:hAnsi="Calibri" w:cs="Calibri"/>
          <w:b/>
          <w:color w:val="7F7F7F" w:themeColor="text1" w:themeTint="80"/>
          <w:sz w:val="24"/>
          <w:szCs w:val="24"/>
          <w:u w:val="single"/>
          <w:shd w:val="clear" w:color="auto" w:fill="F6F6F6"/>
        </w:rPr>
        <w:t xml:space="preserve"> vzdělávání:</w:t>
      </w:r>
    </w:p>
    <w:p w:rsidR="009F6138" w:rsidRPr="00F20F04" w:rsidRDefault="009F6138" w:rsidP="006754A9">
      <w:p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 děti se star</w:t>
      </w:r>
      <w:r w:rsidR="00737036" w:rsidRPr="00F20F04">
        <w:rPr>
          <w:rFonts w:ascii="Calibri" w:hAnsi="Calibri" w:cs="Calibri"/>
          <w:color w:val="7F7F7F" w:themeColor="text1" w:themeTint="80"/>
          <w:sz w:val="24"/>
          <w:szCs w:val="24"/>
        </w:rPr>
        <w:t>á 1 učitelka</w:t>
      </w:r>
      <w:r w:rsidRPr="00F20F04">
        <w:rPr>
          <w:rFonts w:ascii="Calibri" w:hAnsi="Calibri" w:cs="Calibri"/>
          <w:color w:val="7F7F7F" w:themeColor="text1" w:themeTint="80"/>
          <w:sz w:val="24"/>
          <w:szCs w:val="24"/>
        </w:rPr>
        <w:t>, pomocné práce vykonává školnice MŠ.</w:t>
      </w:r>
    </w:p>
    <w:p w:rsidR="009F6138" w:rsidRPr="00F20F04" w:rsidRDefault="009F6138" w:rsidP="006754A9">
      <w:pPr>
        <w:spacing w:after="0"/>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Učitelky zajišťují dětem bezpečný, volný, </w:t>
      </w:r>
      <w:r w:rsidR="00B76FFC" w:rsidRPr="00F20F04">
        <w:rPr>
          <w:rFonts w:ascii="Calibri" w:hAnsi="Calibri" w:cs="Calibri"/>
          <w:color w:val="7F7F7F" w:themeColor="text1" w:themeTint="80"/>
          <w:sz w:val="24"/>
          <w:szCs w:val="24"/>
        </w:rPr>
        <w:t xml:space="preserve">přiměřeně </w:t>
      </w:r>
      <w:r w:rsidRPr="00F20F04">
        <w:rPr>
          <w:rFonts w:ascii="Calibri" w:hAnsi="Calibri" w:cs="Calibri"/>
          <w:color w:val="7F7F7F" w:themeColor="text1" w:themeTint="80"/>
          <w:sz w:val="24"/>
          <w:szCs w:val="24"/>
        </w:rPr>
        <w:t>podnětný</w:t>
      </w:r>
      <w:r w:rsidR="00B76FFC" w:rsidRPr="00F20F04">
        <w:rPr>
          <w:rFonts w:ascii="Calibri" w:hAnsi="Calibri" w:cs="Calibri"/>
          <w:color w:val="7F7F7F" w:themeColor="text1" w:themeTint="80"/>
          <w:sz w:val="24"/>
          <w:szCs w:val="24"/>
        </w:rPr>
        <w:t>,</w:t>
      </w:r>
      <w:r w:rsidRPr="00F20F04">
        <w:rPr>
          <w:rFonts w:ascii="Calibri" w:hAnsi="Calibri" w:cs="Calibri"/>
          <w:color w:val="7F7F7F" w:themeColor="text1" w:themeTint="80"/>
          <w:sz w:val="24"/>
          <w:szCs w:val="24"/>
        </w:rPr>
        <w:t xml:space="preserve"> fyzický i časový prostor k rozvoji celé osobnosti.</w:t>
      </w:r>
    </w:p>
    <w:p w:rsidR="000E224B" w:rsidRPr="00F20F04" w:rsidRDefault="000E224B" w:rsidP="005B38A7">
      <w:pPr>
        <w:spacing w:after="0"/>
        <w:rPr>
          <w:rFonts w:ascii="Calibri" w:hAnsi="Calibri" w:cs="Calibri"/>
          <w:b/>
          <w:color w:val="7F7F7F" w:themeColor="text1" w:themeTint="80"/>
          <w:sz w:val="24"/>
          <w:szCs w:val="24"/>
          <w:u w:val="single"/>
        </w:rPr>
      </w:pPr>
    </w:p>
    <w:p w:rsidR="00784E6A" w:rsidRPr="00F20F04" w:rsidRDefault="00A72A3A" w:rsidP="00A72A3A">
      <w:pPr>
        <w:spacing w:after="0"/>
        <w:rPr>
          <w:rFonts w:ascii="Calibri" w:hAnsi="Calibri" w:cs="Calibri"/>
          <w:b/>
          <w:color w:val="7F7F7F" w:themeColor="text1" w:themeTint="80"/>
          <w:sz w:val="24"/>
          <w:szCs w:val="24"/>
          <w:u w:val="single"/>
        </w:rPr>
      </w:pPr>
      <w:proofErr w:type="gramStart"/>
      <w:r w:rsidRPr="00F20F04">
        <w:rPr>
          <w:rFonts w:ascii="Calibri" w:hAnsi="Calibri" w:cs="Calibri"/>
          <w:b/>
          <w:color w:val="7F7F7F" w:themeColor="text1" w:themeTint="80"/>
          <w:sz w:val="24"/>
          <w:szCs w:val="24"/>
          <w:u w:val="single"/>
        </w:rPr>
        <w:t>3.</w:t>
      </w:r>
      <w:r w:rsidR="000E224B" w:rsidRPr="00F20F04">
        <w:rPr>
          <w:rFonts w:ascii="Calibri" w:hAnsi="Calibri" w:cs="Calibri"/>
          <w:b/>
          <w:color w:val="7F7F7F" w:themeColor="text1" w:themeTint="80"/>
          <w:sz w:val="24"/>
          <w:szCs w:val="24"/>
          <w:u w:val="single"/>
        </w:rPr>
        <w:t>Obsah</w:t>
      </w:r>
      <w:proofErr w:type="gramEnd"/>
      <w:r w:rsidR="000E224B" w:rsidRPr="00F20F04">
        <w:rPr>
          <w:rFonts w:ascii="Calibri" w:hAnsi="Calibri" w:cs="Calibri"/>
          <w:b/>
          <w:color w:val="7F7F7F" w:themeColor="text1" w:themeTint="80"/>
          <w:sz w:val="24"/>
          <w:szCs w:val="24"/>
          <w:u w:val="single"/>
        </w:rPr>
        <w:t xml:space="preserve">: </w:t>
      </w:r>
    </w:p>
    <w:p w:rsidR="006D1ADB" w:rsidRPr="00F20F04" w:rsidRDefault="006D1ADB" w:rsidP="006754A9">
      <w:pPr>
        <w:pStyle w:val="Nadpis4"/>
        <w:shd w:val="clear" w:color="auto" w:fill="F6F6F6"/>
        <w:spacing w:before="0"/>
        <w:rPr>
          <w:rFonts w:ascii="Calibri" w:hAnsi="Calibri" w:cs="Calibri"/>
          <w:i w:val="0"/>
          <w:color w:val="7F7F7F" w:themeColor="text1" w:themeTint="80"/>
          <w:sz w:val="24"/>
          <w:szCs w:val="24"/>
          <w:u w:val="single"/>
        </w:rPr>
      </w:pPr>
    </w:p>
    <w:p w:rsidR="00486E9B" w:rsidRPr="00F20F04" w:rsidRDefault="00A72A3A" w:rsidP="006754A9">
      <w:pPr>
        <w:pStyle w:val="Nadpis4"/>
        <w:shd w:val="clear" w:color="auto" w:fill="F6F6F6"/>
        <w:spacing w:before="0"/>
        <w:rPr>
          <w:rFonts w:ascii="Calibri" w:hAnsi="Calibri" w:cs="Calibri"/>
          <w:i w:val="0"/>
          <w:color w:val="7F7F7F" w:themeColor="text1" w:themeTint="80"/>
          <w:sz w:val="24"/>
          <w:szCs w:val="24"/>
          <w:u w:val="single"/>
        </w:rPr>
      </w:pPr>
      <w:r w:rsidRPr="00F20F04">
        <w:rPr>
          <w:rFonts w:ascii="Calibri" w:hAnsi="Calibri" w:cs="Calibri"/>
          <w:i w:val="0"/>
          <w:color w:val="7F7F7F" w:themeColor="text1" w:themeTint="80"/>
          <w:sz w:val="24"/>
          <w:szCs w:val="24"/>
          <w:u w:val="single"/>
        </w:rPr>
        <w:t>3.</w:t>
      </w:r>
      <w:r w:rsidR="000E224B" w:rsidRPr="00F20F04">
        <w:rPr>
          <w:rFonts w:ascii="Calibri" w:hAnsi="Calibri" w:cs="Calibri"/>
          <w:i w:val="0"/>
          <w:color w:val="7F7F7F" w:themeColor="text1" w:themeTint="80"/>
          <w:sz w:val="24"/>
          <w:szCs w:val="24"/>
          <w:u w:val="single"/>
        </w:rPr>
        <w:t>1</w:t>
      </w:r>
      <w:r w:rsidR="009F6138" w:rsidRPr="00F20F04">
        <w:rPr>
          <w:rFonts w:ascii="Calibri" w:hAnsi="Calibri" w:cs="Calibri"/>
          <w:i w:val="0"/>
          <w:color w:val="7F7F7F" w:themeColor="text1" w:themeTint="80"/>
          <w:sz w:val="24"/>
          <w:szCs w:val="24"/>
          <w:u w:val="single"/>
        </w:rPr>
        <w:t xml:space="preserve">. </w:t>
      </w:r>
      <w:r w:rsidR="00486E9B" w:rsidRPr="00F20F04">
        <w:rPr>
          <w:rFonts w:ascii="Calibri" w:hAnsi="Calibri" w:cs="Calibri"/>
          <w:i w:val="0"/>
          <w:color w:val="7F7F7F" w:themeColor="text1" w:themeTint="80"/>
          <w:sz w:val="24"/>
          <w:szCs w:val="24"/>
          <w:u w:val="single"/>
        </w:rPr>
        <w:t>Stimulace motorických dovedností</w:t>
      </w:r>
    </w:p>
    <w:p w:rsidR="006754A9" w:rsidRPr="00F20F04" w:rsidRDefault="00486E9B"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postupné pronik</w:t>
      </w:r>
      <w:r w:rsidR="009F6138" w:rsidRPr="00F20F04">
        <w:rPr>
          <w:rFonts w:ascii="Calibri" w:hAnsi="Calibri" w:cs="Calibri"/>
          <w:color w:val="7F7F7F" w:themeColor="text1" w:themeTint="80"/>
        </w:rPr>
        <w:t>ání do širšího spektra činností</w:t>
      </w:r>
      <w:r w:rsidRPr="00F20F04">
        <w:rPr>
          <w:rFonts w:ascii="Calibri" w:hAnsi="Calibri" w:cs="Calibri"/>
          <w:color w:val="7F7F7F" w:themeColor="text1" w:themeTint="80"/>
        </w:rPr>
        <w:t xml:space="preserve"> </w:t>
      </w:r>
    </w:p>
    <w:p w:rsidR="00486E9B" w:rsidRPr="00F20F04" w:rsidRDefault="00486E9B"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xml:space="preserve">- </w:t>
      </w:r>
      <w:r w:rsidR="009F6138" w:rsidRPr="00F20F04">
        <w:rPr>
          <w:rFonts w:ascii="Calibri" w:hAnsi="Calibri" w:cs="Calibri"/>
          <w:color w:val="7F7F7F" w:themeColor="text1" w:themeTint="80"/>
        </w:rPr>
        <w:t>podpora tělesného rozvoje, zdraví, osobní spokojenosti a pohody dítěte – chůze, běh</w:t>
      </w:r>
      <w:r w:rsidRPr="00F20F04">
        <w:rPr>
          <w:rFonts w:ascii="Calibri" w:hAnsi="Calibri" w:cs="Calibri"/>
          <w:color w:val="7F7F7F" w:themeColor="text1" w:themeTint="80"/>
        </w:rPr>
        <w:t>,</w:t>
      </w:r>
      <w:r w:rsidR="009F6138" w:rsidRPr="00F20F04">
        <w:rPr>
          <w:rFonts w:ascii="Calibri" w:hAnsi="Calibri" w:cs="Calibri"/>
          <w:color w:val="7F7F7F" w:themeColor="text1" w:themeTint="80"/>
        </w:rPr>
        <w:t xml:space="preserve"> skok</w:t>
      </w:r>
      <w:r w:rsidRPr="00F20F04">
        <w:rPr>
          <w:rFonts w:ascii="Calibri" w:hAnsi="Calibri" w:cs="Calibri"/>
          <w:color w:val="7F7F7F" w:themeColor="text1" w:themeTint="80"/>
        </w:rPr>
        <w:t>,</w:t>
      </w:r>
      <w:r w:rsidR="009F6138" w:rsidRPr="00F20F04">
        <w:rPr>
          <w:rFonts w:ascii="Calibri" w:hAnsi="Calibri" w:cs="Calibri"/>
          <w:color w:val="7F7F7F" w:themeColor="text1" w:themeTint="80"/>
        </w:rPr>
        <w:t xml:space="preserve"> lezení, manipulace s míčem, změny poloh těla na žíněnce</w:t>
      </w:r>
      <w:r w:rsidR="006D1ADB" w:rsidRPr="00F20F04">
        <w:rPr>
          <w:rFonts w:ascii="Calibri" w:hAnsi="Calibri" w:cs="Calibri"/>
          <w:color w:val="7F7F7F" w:themeColor="text1" w:themeTint="80"/>
        </w:rPr>
        <w:t>, zdravotní cviky, relaxace</w:t>
      </w:r>
    </w:p>
    <w:p w:rsidR="006754A9" w:rsidRPr="00F20F04" w:rsidRDefault="006754A9" w:rsidP="006754A9">
      <w:pPr>
        <w:pStyle w:val="Normlnweb"/>
        <w:shd w:val="clear" w:color="auto" w:fill="F6F6F6"/>
        <w:spacing w:before="0" w:beforeAutospacing="0" w:after="0" w:afterAutospacing="0"/>
        <w:jc w:val="both"/>
        <w:rPr>
          <w:rFonts w:ascii="Calibri" w:hAnsi="Calibri" w:cs="Calibri"/>
          <w:color w:val="7F7F7F" w:themeColor="text1" w:themeTint="80"/>
        </w:rPr>
      </w:pPr>
    </w:p>
    <w:p w:rsidR="006754A9" w:rsidRPr="00F20F04" w:rsidRDefault="00A72A3A" w:rsidP="006754A9">
      <w:pPr>
        <w:pStyle w:val="Nadpis4"/>
        <w:shd w:val="clear" w:color="auto" w:fill="F6F6F6"/>
        <w:spacing w:before="0"/>
        <w:rPr>
          <w:rFonts w:ascii="Calibri" w:hAnsi="Calibri" w:cs="Calibri"/>
          <w:i w:val="0"/>
          <w:color w:val="7F7F7F" w:themeColor="text1" w:themeTint="80"/>
          <w:sz w:val="24"/>
          <w:szCs w:val="24"/>
          <w:u w:val="single"/>
        </w:rPr>
      </w:pPr>
      <w:r w:rsidRPr="00F20F04">
        <w:rPr>
          <w:rFonts w:ascii="Calibri" w:hAnsi="Calibri" w:cs="Calibri"/>
          <w:i w:val="0"/>
          <w:color w:val="7F7F7F" w:themeColor="text1" w:themeTint="80"/>
          <w:sz w:val="24"/>
          <w:szCs w:val="24"/>
          <w:u w:val="single"/>
        </w:rPr>
        <w:t>3.</w:t>
      </w:r>
      <w:r w:rsidR="000E224B" w:rsidRPr="00F20F04">
        <w:rPr>
          <w:rFonts w:ascii="Calibri" w:hAnsi="Calibri" w:cs="Calibri"/>
          <w:i w:val="0"/>
          <w:color w:val="7F7F7F" w:themeColor="text1" w:themeTint="80"/>
          <w:sz w:val="24"/>
          <w:szCs w:val="24"/>
          <w:u w:val="single"/>
        </w:rPr>
        <w:t>2</w:t>
      </w:r>
      <w:r w:rsidR="00486E9B" w:rsidRPr="00F20F04">
        <w:rPr>
          <w:rFonts w:ascii="Calibri" w:hAnsi="Calibri" w:cs="Calibri"/>
          <w:i w:val="0"/>
          <w:color w:val="7F7F7F" w:themeColor="text1" w:themeTint="80"/>
          <w:sz w:val="24"/>
          <w:szCs w:val="24"/>
          <w:u w:val="single"/>
        </w:rPr>
        <w:t>. Podpora rozvoje poznávacích procesů</w:t>
      </w:r>
    </w:p>
    <w:p w:rsidR="00784E6A" w:rsidRPr="00F20F04" w:rsidRDefault="009F6138" w:rsidP="00784E6A">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w:t>
      </w:r>
      <w:r w:rsidR="00784E6A" w:rsidRPr="00F20F04">
        <w:rPr>
          <w:rFonts w:ascii="Calibri" w:hAnsi="Calibri" w:cs="Calibri"/>
          <w:color w:val="7F7F7F" w:themeColor="text1" w:themeTint="80"/>
        </w:rPr>
        <w:t xml:space="preserve"> úpravou prostředí a vhodnou nabídkou činností dítěti napomáháme v chápání okolního světa a motivujeme je k dalšímu poznávání a učení</w:t>
      </w:r>
    </w:p>
    <w:p w:rsidR="00784E6A" w:rsidRPr="00F20F04" w:rsidRDefault="00784E6A" w:rsidP="00784E6A">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xml:space="preserve">- </w:t>
      </w:r>
      <w:r w:rsidR="00774458" w:rsidRPr="00F20F04">
        <w:rPr>
          <w:rFonts w:ascii="Calibri" w:hAnsi="Calibri" w:cs="Calibri"/>
          <w:color w:val="7F7F7F" w:themeColor="text1" w:themeTint="80"/>
        </w:rPr>
        <w:t>učím</w:t>
      </w:r>
      <w:r w:rsidRPr="00F20F04">
        <w:rPr>
          <w:rFonts w:ascii="Calibri" w:hAnsi="Calibri" w:cs="Calibri"/>
          <w:color w:val="7F7F7F" w:themeColor="text1" w:themeTint="80"/>
        </w:rPr>
        <w:t>e dítě žít ve společnosti vrstevníků a prostřednictvím jednoduchých pravidel mu přibližujeme normy a hodnoty této společnosti</w:t>
      </w:r>
    </w:p>
    <w:p w:rsidR="006D1ADB" w:rsidRPr="00F20F04" w:rsidRDefault="006D1ADB" w:rsidP="00784E6A">
      <w:pPr>
        <w:pStyle w:val="Normlnweb"/>
        <w:shd w:val="clear" w:color="auto" w:fill="F6F6F6"/>
        <w:spacing w:before="0" w:beforeAutospacing="0" w:after="0" w:afterAutospacing="0"/>
        <w:jc w:val="both"/>
        <w:rPr>
          <w:rFonts w:ascii="Calibri" w:hAnsi="Calibri" w:cs="Calibri"/>
          <w:color w:val="7F7F7F" w:themeColor="text1" w:themeTint="80"/>
          <w:u w:val="single"/>
        </w:rPr>
      </w:pPr>
      <w:r w:rsidRPr="00F20F04">
        <w:rPr>
          <w:rFonts w:ascii="Calibri" w:hAnsi="Calibri" w:cs="Calibri"/>
          <w:color w:val="7F7F7F" w:themeColor="text1" w:themeTint="80"/>
          <w:u w:val="single"/>
        </w:rPr>
        <w:t>Možnosti:</w:t>
      </w:r>
    </w:p>
    <w:p w:rsidR="00486E9B" w:rsidRPr="00F20F04" w:rsidRDefault="00774458" w:rsidP="006754A9">
      <w:pPr>
        <w:pStyle w:val="Nadpis4"/>
        <w:shd w:val="clear" w:color="auto" w:fill="F6F6F6"/>
        <w:spacing w:before="0"/>
        <w:rPr>
          <w:rFonts w:ascii="Calibri" w:hAnsi="Calibri" w:cs="Calibri"/>
          <w:b w:val="0"/>
          <w:i w:val="0"/>
          <w:color w:val="7F7F7F" w:themeColor="text1" w:themeTint="80"/>
          <w:sz w:val="24"/>
          <w:szCs w:val="24"/>
        </w:rPr>
      </w:pPr>
      <w:r w:rsidRPr="00F20F04">
        <w:rPr>
          <w:rFonts w:ascii="Calibri" w:hAnsi="Calibri" w:cs="Calibri"/>
          <w:color w:val="7F7F7F" w:themeColor="text1" w:themeTint="80"/>
          <w:sz w:val="24"/>
          <w:szCs w:val="24"/>
        </w:rPr>
        <w:t>-</w:t>
      </w:r>
      <w:r w:rsidR="009F6138" w:rsidRPr="00F20F04">
        <w:rPr>
          <w:rFonts w:ascii="Calibri" w:hAnsi="Calibri" w:cs="Calibri"/>
          <w:color w:val="7F7F7F" w:themeColor="text1" w:themeTint="80"/>
          <w:sz w:val="24"/>
          <w:szCs w:val="24"/>
        </w:rPr>
        <w:t xml:space="preserve"> </w:t>
      </w:r>
      <w:r w:rsidR="00742E1E" w:rsidRPr="00F20F04">
        <w:rPr>
          <w:rFonts w:ascii="Calibri" w:hAnsi="Calibri" w:cs="Calibri"/>
          <w:b w:val="0"/>
          <w:i w:val="0"/>
          <w:color w:val="7F7F7F" w:themeColor="text1" w:themeTint="80"/>
          <w:sz w:val="24"/>
          <w:szCs w:val="24"/>
        </w:rPr>
        <w:t>symbolické hry</w:t>
      </w:r>
    </w:p>
    <w:p w:rsidR="00742E1E" w:rsidRPr="00F20F04" w:rsidRDefault="00742E1E"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rozlišování</w:t>
      </w:r>
      <w:r w:rsidR="00486E9B" w:rsidRPr="00F20F04">
        <w:rPr>
          <w:rFonts w:ascii="Calibri" w:hAnsi="Calibri" w:cs="Calibri"/>
          <w:color w:val="7F7F7F" w:themeColor="text1" w:themeTint="80"/>
        </w:rPr>
        <w:t xml:space="preserve"> méně, více jako so</w:t>
      </w:r>
      <w:r w:rsidRPr="00F20F04">
        <w:rPr>
          <w:rFonts w:ascii="Calibri" w:hAnsi="Calibri" w:cs="Calibri"/>
          <w:color w:val="7F7F7F" w:themeColor="text1" w:themeTint="80"/>
        </w:rPr>
        <w:t>učást vlastnosti objektu, polohy dole a nahoře</w:t>
      </w:r>
    </w:p>
    <w:p w:rsidR="005B38A7" w:rsidRPr="00F20F04" w:rsidRDefault="00742E1E"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odhadování</w:t>
      </w:r>
      <w:r w:rsidR="00486E9B" w:rsidRPr="00F20F04">
        <w:rPr>
          <w:rFonts w:ascii="Calibri" w:hAnsi="Calibri" w:cs="Calibri"/>
          <w:color w:val="7F7F7F" w:themeColor="text1" w:themeTint="80"/>
        </w:rPr>
        <w:t xml:space="preserve"> velikost</w:t>
      </w:r>
      <w:r w:rsidR="005B38A7" w:rsidRPr="00F20F04">
        <w:rPr>
          <w:rFonts w:ascii="Calibri" w:hAnsi="Calibri" w:cs="Calibri"/>
          <w:color w:val="7F7F7F" w:themeColor="text1" w:themeTint="80"/>
        </w:rPr>
        <w:t xml:space="preserve">i - </w:t>
      </w:r>
      <w:proofErr w:type="spellStart"/>
      <w:r w:rsidR="005B38A7" w:rsidRPr="00F20F04">
        <w:rPr>
          <w:rFonts w:ascii="Calibri" w:hAnsi="Calibri" w:cs="Calibri"/>
          <w:color w:val="7F7F7F" w:themeColor="text1" w:themeTint="80"/>
        </w:rPr>
        <w:t>vkládanky</w:t>
      </w:r>
      <w:proofErr w:type="spellEnd"/>
      <w:r w:rsidR="00486E9B" w:rsidRPr="00F20F04">
        <w:rPr>
          <w:rFonts w:ascii="Calibri" w:hAnsi="Calibri" w:cs="Calibri"/>
          <w:color w:val="7F7F7F" w:themeColor="text1" w:themeTint="80"/>
        </w:rPr>
        <w:t xml:space="preserve"> a jednoduché sta</w:t>
      </w:r>
      <w:r w:rsidR="005B38A7" w:rsidRPr="00F20F04">
        <w:rPr>
          <w:rFonts w:ascii="Calibri" w:hAnsi="Calibri" w:cs="Calibri"/>
          <w:color w:val="7F7F7F" w:themeColor="text1" w:themeTint="80"/>
        </w:rPr>
        <w:t xml:space="preserve">vebnice- </w:t>
      </w:r>
      <w:r w:rsidR="00486E9B" w:rsidRPr="00F20F04">
        <w:rPr>
          <w:rFonts w:ascii="Calibri" w:hAnsi="Calibri" w:cs="Calibri"/>
          <w:color w:val="7F7F7F" w:themeColor="text1" w:themeTint="80"/>
        </w:rPr>
        <w:t xml:space="preserve">puzzle ze 4 dílů, kostky které se dle velikosti vkládají </w:t>
      </w:r>
      <w:r w:rsidR="005B38A7" w:rsidRPr="00F20F04">
        <w:rPr>
          <w:rFonts w:ascii="Calibri" w:hAnsi="Calibri" w:cs="Calibri"/>
          <w:color w:val="7F7F7F" w:themeColor="text1" w:themeTint="80"/>
        </w:rPr>
        <w:t>do sebe nebo staví na sebe atd.</w:t>
      </w:r>
      <w:r w:rsidR="00486E9B" w:rsidRPr="00F20F04">
        <w:rPr>
          <w:rFonts w:ascii="Calibri" w:hAnsi="Calibri" w:cs="Calibri"/>
          <w:color w:val="7F7F7F" w:themeColor="text1" w:themeTint="80"/>
        </w:rPr>
        <w:t xml:space="preserve">, </w:t>
      </w:r>
    </w:p>
    <w:p w:rsidR="008A4D42" w:rsidRPr="00F20F04" w:rsidRDefault="008A4D42" w:rsidP="006754A9">
      <w:pPr>
        <w:pStyle w:val="Normlnweb"/>
        <w:shd w:val="clear" w:color="auto" w:fill="F6F6F6"/>
        <w:spacing w:before="0" w:beforeAutospacing="0" w:after="0" w:afterAutospacing="0"/>
        <w:jc w:val="both"/>
        <w:rPr>
          <w:rFonts w:ascii="Calibri" w:hAnsi="Calibri" w:cs="Calibri"/>
          <w:color w:val="7F7F7F" w:themeColor="text1" w:themeTint="80"/>
        </w:rPr>
      </w:pPr>
    </w:p>
    <w:p w:rsidR="005B38A7" w:rsidRPr="00F20F04" w:rsidRDefault="00A72A3A" w:rsidP="005B38A7">
      <w:pPr>
        <w:pStyle w:val="Nadpis4"/>
        <w:shd w:val="clear" w:color="auto" w:fill="F6F6F6"/>
        <w:spacing w:before="0"/>
        <w:rPr>
          <w:rFonts w:ascii="Calibri" w:hAnsi="Calibri" w:cs="Calibri"/>
          <w:i w:val="0"/>
          <w:color w:val="7F7F7F" w:themeColor="text1" w:themeTint="80"/>
          <w:sz w:val="24"/>
          <w:szCs w:val="24"/>
          <w:u w:val="single"/>
        </w:rPr>
      </w:pPr>
      <w:proofErr w:type="gramStart"/>
      <w:r w:rsidRPr="00F20F04">
        <w:rPr>
          <w:rFonts w:ascii="Calibri" w:hAnsi="Calibri" w:cs="Calibri"/>
          <w:i w:val="0"/>
          <w:color w:val="7F7F7F" w:themeColor="text1" w:themeTint="80"/>
          <w:sz w:val="24"/>
          <w:szCs w:val="24"/>
          <w:u w:val="single"/>
        </w:rPr>
        <w:t>3.</w:t>
      </w:r>
      <w:r w:rsidR="000E224B" w:rsidRPr="00F20F04">
        <w:rPr>
          <w:rFonts w:ascii="Calibri" w:hAnsi="Calibri" w:cs="Calibri"/>
          <w:i w:val="0"/>
          <w:color w:val="7F7F7F" w:themeColor="text1" w:themeTint="80"/>
          <w:sz w:val="24"/>
          <w:szCs w:val="24"/>
          <w:u w:val="single"/>
        </w:rPr>
        <w:t>3</w:t>
      </w:r>
      <w:r w:rsidR="00774458" w:rsidRPr="00F20F04">
        <w:rPr>
          <w:rFonts w:ascii="Calibri" w:hAnsi="Calibri" w:cs="Calibri"/>
          <w:i w:val="0"/>
          <w:color w:val="7F7F7F" w:themeColor="text1" w:themeTint="80"/>
          <w:sz w:val="24"/>
          <w:szCs w:val="24"/>
          <w:u w:val="single"/>
        </w:rPr>
        <w:t>.Rozvoj</w:t>
      </w:r>
      <w:proofErr w:type="gramEnd"/>
      <w:r w:rsidR="00774458" w:rsidRPr="00F20F04">
        <w:rPr>
          <w:rFonts w:ascii="Calibri" w:hAnsi="Calibri" w:cs="Calibri"/>
          <w:i w:val="0"/>
          <w:color w:val="7F7F7F" w:themeColor="text1" w:themeTint="80"/>
          <w:sz w:val="24"/>
          <w:szCs w:val="24"/>
          <w:u w:val="single"/>
        </w:rPr>
        <w:t xml:space="preserve"> řeči</w:t>
      </w:r>
    </w:p>
    <w:p w:rsidR="00774458" w:rsidRPr="00F20F04" w:rsidRDefault="005B38A7" w:rsidP="005B38A7">
      <w:pPr>
        <w:pStyle w:val="Nadpis4"/>
        <w:shd w:val="clear" w:color="auto" w:fill="F6F6F6"/>
        <w:spacing w:before="0"/>
        <w:rPr>
          <w:rFonts w:ascii="Calibri" w:hAnsi="Calibri" w:cs="Calibri"/>
          <w:b w:val="0"/>
          <w:i w:val="0"/>
          <w:color w:val="7F7F7F" w:themeColor="text1" w:themeTint="80"/>
          <w:sz w:val="24"/>
          <w:szCs w:val="24"/>
        </w:rPr>
      </w:pPr>
      <w:r w:rsidRPr="00F20F04">
        <w:rPr>
          <w:rFonts w:ascii="Calibri" w:hAnsi="Calibri" w:cs="Calibri"/>
          <w:b w:val="0"/>
          <w:i w:val="0"/>
          <w:color w:val="7F7F7F" w:themeColor="text1" w:themeTint="80"/>
          <w:sz w:val="24"/>
          <w:szCs w:val="24"/>
        </w:rPr>
        <w:t xml:space="preserve">- </w:t>
      </w:r>
      <w:r w:rsidR="00774458" w:rsidRPr="00F20F04">
        <w:rPr>
          <w:rFonts w:ascii="Calibri" w:hAnsi="Calibri" w:cs="Calibri"/>
          <w:b w:val="0"/>
          <w:i w:val="0"/>
          <w:color w:val="7F7F7F" w:themeColor="text1" w:themeTint="80"/>
          <w:sz w:val="24"/>
          <w:szCs w:val="24"/>
        </w:rPr>
        <w:t xml:space="preserve">rozvoj slovníku dítěte - pasivního i </w:t>
      </w:r>
      <w:r w:rsidRPr="00F20F04">
        <w:rPr>
          <w:rFonts w:ascii="Calibri" w:hAnsi="Calibri" w:cs="Calibri"/>
          <w:b w:val="0"/>
          <w:i w:val="0"/>
          <w:color w:val="7F7F7F" w:themeColor="text1" w:themeTint="80"/>
          <w:sz w:val="24"/>
          <w:szCs w:val="24"/>
        </w:rPr>
        <w:t>aktivní</w:t>
      </w:r>
      <w:r w:rsidR="00774458" w:rsidRPr="00F20F04">
        <w:rPr>
          <w:rFonts w:ascii="Calibri" w:hAnsi="Calibri" w:cs="Calibri"/>
          <w:b w:val="0"/>
          <w:i w:val="0"/>
          <w:color w:val="7F7F7F" w:themeColor="text1" w:themeTint="80"/>
          <w:sz w:val="24"/>
          <w:szCs w:val="24"/>
        </w:rPr>
        <w:t>ho</w:t>
      </w:r>
    </w:p>
    <w:p w:rsidR="005B38A7" w:rsidRPr="00F20F04" w:rsidRDefault="00774458" w:rsidP="005B38A7">
      <w:pPr>
        <w:pStyle w:val="Nadpis4"/>
        <w:shd w:val="clear" w:color="auto" w:fill="F6F6F6"/>
        <w:spacing w:before="0"/>
        <w:rPr>
          <w:rFonts w:ascii="Calibri" w:hAnsi="Calibri" w:cs="Calibri"/>
          <w:b w:val="0"/>
          <w:i w:val="0"/>
          <w:color w:val="7F7F7F" w:themeColor="text1" w:themeTint="80"/>
          <w:sz w:val="24"/>
          <w:szCs w:val="24"/>
        </w:rPr>
      </w:pPr>
      <w:r w:rsidRPr="00F20F04">
        <w:rPr>
          <w:rFonts w:ascii="Calibri" w:hAnsi="Calibri" w:cs="Calibri"/>
          <w:b w:val="0"/>
          <w:i w:val="0"/>
          <w:color w:val="7F7F7F" w:themeColor="text1" w:themeTint="80"/>
          <w:sz w:val="24"/>
          <w:szCs w:val="24"/>
        </w:rPr>
        <w:t>- rozvoj komunikačních dovedností</w:t>
      </w:r>
      <w:r w:rsidR="00486E9B" w:rsidRPr="00F20F04">
        <w:rPr>
          <w:rFonts w:ascii="Calibri" w:hAnsi="Calibri" w:cs="Calibri"/>
          <w:b w:val="0"/>
          <w:i w:val="0"/>
          <w:color w:val="7F7F7F" w:themeColor="text1" w:themeTint="80"/>
          <w:sz w:val="24"/>
          <w:szCs w:val="24"/>
        </w:rPr>
        <w:t xml:space="preserve"> </w:t>
      </w:r>
    </w:p>
    <w:p w:rsidR="00486E9B" w:rsidRPr="00F20F04" w:rsidRDefault="005B38A7" w:rsidP="005B38A7">
      <w:pPr>
        <w:pStyle w:val="Nadpis4"/>
        <w:shd w:val="clear" w:color="auto" w:fill="F6F6F6"/>
        <w:spacing w:before="0"/>
        <w:rPr>
          <w:rFonts w:ascii="Calibri" w:hAnsi="Calibri" w:cs="Calibri"/>
          <w:b w:val="0"/>
          <w:i w:val="0"/>
          <w:color w:val="7F7F7F" w:themeColor="text1" w:themeTint="80"/>
          <w:sz w:val="24"/>
          <w:szCs w:val="24"/>
        </w:rPr>
      </w:pPr>
      <w:r w:rsidRPr="00F20F04">
        <w:rPr>
          <w:rFonts w:ascii="Calibri" w:hAnsi="Calibri" w:cs="Calibri"/>
          <w:b w:val="0"/>
          <w:i w:val="0"/>
          <w:color w:val="7F7F7F" w:themeColor="text1" w:themeTint="80"/>
          <w:sz w:val="24"/>
          <w:szCs w:val="24"/>
        </w:rPr>
        <w:t>- experimenty se slovy, s opakování</w:t>
      </w:r>
      <w:r w:rsidR="00486E9B" w:rsidRPr="00F20F04">
        <w:rPr>
          <w:rFonts w:ascii="Calibri" w:hAnsi="Calibri" w:cs="Calibri"/>
          <w:b w:val="0"/>
          <w:i w:val="0"/>
          <w:color w:val="7F7F7F" w:themeColor="text1" w:themeTint="80"/>
          <w:sz w:val="24"/>
          <w:szCs w:val="24"/>
        </w:rPr>
        <w:t xml:space="preserve"> slovní</w:t>
      </w:r>
      <w:r w:rsidRPr="00F20F04">
        <w:rPr>
          <w:rFonts w:ascii="Calibri" w:hAnsi="Calibri" w:cs="Calibri"/>
          <w:b w:val="0"/>
          <w:i w:val="0"/>
          <w:color w:val="7F7F7F" w:themeColor="text1" w:themeTint="80"/>
          <w:sz w:val="24"/>
          <w:szCs w:val="24"/>
        </w:rPr>
        <w:t>ch</w:t>
      </w:r>
      <w:r w:rsidR="00486E9B" w:rsidRPr="00F20F04">
        <w:rPr>
          <w:rFonts w:ascii="Calibri" w:hAnsi="Calibri" w:cs="Calibri"/>
          <w:b w:val="0"/>
          <w:i w:val="0"/>
          <w:color w:val="7F7F7F" w:themeColor="text1" w:themeTint="80"/>
          <w:sz w:val="24"/>
          <w:szCs w:val="24"/>
        </w:rPr>
        <w:t xml:space="preserve"> spoje</w:t>
      </w:r>
      <w:r w:rsidRPr="00F20F04">
        <w:rPr>
          <w:rFonts w:ascii="Calibri" w:hAnsi="Calibri" w:cs="Calibri"/>
          <w:b w:val="0"/>
          <w:i w:val="0"/>
          <w:color w:val="7F7F7F" w:themeColor="text1" w:themeTint="80"/>
          <w:sz w:val="24"/>
          <w:szCs w:val="24"/>
        </w:rPr>
        <w:t>ní, krátkých</w:t>
      </w:r>
      <w:r w:rsidR="00486E9B" w:rsidRPr="00F20F04">
        <w:rPr>
          <w:rFonts w:ascii="Calibri" w:hAnsi="Calibri" w:cs="Calibri"/>
          <w:b w:val="0"/>
          <w:i w:val="0"/>
          <w:color w:val="7F7F7F" w:themeColor="text1" w:themeTint="80"/>
          <w:sz w:val="24"/>
          <w:szCs w:val="24"/>
        </w:rPr>
        <w:t xml:space="preserve"> říkan</w:t>
      </w:r>
      <w:r w:rsidRPr="00F20F04">
        <w:rPr>
          <w:rFonts w:ascii="Calibri" w:hAnsi="Calibri" w:cs="Calibri"/>
          <w:b w:val="0"/>
          <w:i w:val="0"/>
          <w:color w:val="7F7F7F" w:themeColor="text1" w:themeTint="80"/>
          <w:sz w:val="24"/>
          <w:szCs w:val="24"/>
        </w:rPr>
        <w:t>ek, spojených</w:t>
      </w:r>
      <w:r w:rsidR="00486E9B" w:rsidRPr="00F20F04">
        <w:rPr>
          <w:rFonts w:ascii="Calibri" w:hAnsi="Calibri" w:cs="Calibri"/>
          <w:b w:val="0"/>
          <w:i w:val="0"/>
          <w:color w:val="7F7F7F" w:themeColor="text1" w:themeTint="80"/>
          <w:sz w:val="24"/>
          <w:szCs w:val="24"/>
        </w:rPr>
        <w:t xml:space="preserve"> s rytmizac</w:t>
      </w:r>
      <w:r w:rsidRPr="00F20F04">
        <w:rPr>
          <w:rFonts w:ascii="Calibri" w:hAnsi="Calibri" w:cs="Calibri"/>
          <w:b w:val="0"/>
          <w:i w:val="0"/>
          <w:color w:val="7F7F7F" w:themeColor="text1" w:themeTint="80"/>
          <w:sz w:val="24"/>
          <w:szCs w:val="24"/>
        </w:rPr>
        <w:t xml:space="preserve">í či </w:t>
      </w:r>
      <w:proofErr w:type="gramStart"/>
      <w:r w:rsidRPr="00F20F04">
        <w:rPr>
          <w:rFonts w:ascii="Calibri" w:hAnsi="Calibri" w:cs="Calibri"/>
          <w:b w:val="0"/>
          <w:i w:val="0"/>
          <w:color w:val="7F7F7F" w:themeColor="text1" w:themeTint="80"/>
          <w:sz w:val="24"/>
          <w:szCs w:val="24"/>
        </w:rPr>
        <w:t>pohybem  (</w:t>
      </w:r>
      <w:r w:rsidR="00486E9B" w:rsidRPr="00F20F04">
        <w:rPr>
          <w:rFonts w:ascii="Calibri" w:hAnsi="Calibri" w:cs="Calibri"/>
          <w:b w:val="0"/>
          <w:i w:val="0"/>
          <w:color w:val="7F7F7F" w:themeColor="text1" w:themeTint="80"/>
          <w:sz w:val="24"/>
          <w:szCs w:val="24"/>
        </w:rPr>
        <w:t>dětská</w:t>
      </w:r>
      <w:proofErr w:type="gramEnd"/>
      <w:r w:rsidR="00486E9B" w:rsidRPr="00F20F04">
        <w:rPr>
          <w:rFonts w:ascii="Calibri" w:hAnsi="Calibri" w:cs="Calibri"/>
          <w:b w:val="0"/>
          <w:i w:val="0"/>
          <w:color w:val="7F7F7F" w:themeColor="text1" w:themeTint="80"/>
          <w:sz w:val="24"/>
          <w:szCs w:val="24"/>
        </w:rPr>
        <w:t xml:space="preserve"> leporela a knihy</w:t>
      </w:r>
      <w:r w:rsidRPr="00F20F04">
        <w:rPr>
          <w:rFonts w:ascii="Calibri" w:hAnsi="Calibri" w:cs="Calibri"/>
          <w:b w:val="0"/>
          <w:i w:val="0"/>
          <w:color w:val="7F7F7F" w:themeColor="text1" w:themeTint="80"/>
          <w:sz w:val="24"/>
          <w:szCs w:val="24"/>
        </w:rPr>
        <w:t xml:space="preserve"> pro nejmenší)</w:t>
      </w:r>
    </w:p>
    <w:p w:rsidR="00774458" w:rsidRPr="00F20F04" w:rsidRDefault="00774458" w:rsidP="00774458">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podmínkou je správný mluvní vzor</w:t>
      </w:r>
    </w:p>
    <w:p w:rsidR="00486E9B" w:rsidRPr="00F20F04" w:rsidRDefault="000E224B" w:rsidP="006754A9">
      <w:pPr>
        <w:pStyle w:val="Nadpis4"/>
        <w:shd w:val="clear" w:color="auto" w:fill="F6F6F6"/>
        <w:spacing w:before="0"/>
        <w:rPr>
          <w:rFonts w:ascii="Calibri" w:hAnsi="Calibri" w:cs="Calibri"/>
          <w:i w:val="0"/>
          <w:color w:val="7F7F7F" w:themeColor="text1" w:themeTint="80"/>
          <w:sz w:val="24"/>
          <w:szCs w:val="24"/>
          <w:u w:val="single"/>
        </w:rPr>
      </w:pPr>
      <w:r w:rsidRPr="00F20F04">
        <w:rPr>
          <w:rFonts w:ascii="Calibri" w:hAnsi="Calibri" w:cs="Calibri"/>
          <w:i w:val="0"/>
          <w:color w:val="7F7F7F" w:themeColor="text1" w:themeTint="80"/>
          <w:sz w:val="24"/>
          <w:szCs w:val="24"/>
          <w:u w:val="single"/>
        </w:rPr>
        <w:lastRenderedPageBreak/>
        <w:t>4</w:t>
      </w:r>
      <w:r w:rsidR="00486E9B" w:rsidRPr="00F20F04">
        <w:rPr>
          <w:rFonts w:ascii="Calibri" w:hAnsi="Calibri" w:cs="Calibri"/>
          <w:i w:val="0"/>
          <w:color w:val="7F7F7F" w:themeColor="text1" w:themeTint="80"/>
          <w:sz w:val="24"/>
          <w:szCs w:val="24"/>
          <w:u w:val="single"/>
        </w:rPr>
        <w:t>. Osamostatňování, vědomí vlastní osobnosti</w:t>
      </w:r>
    </w:p>
    <w:p w:rsidR="006F2D4D" w:rsidRPr="00F20F04" w:rsidRDefault="000E224B" w:rsidP="006754A9">
      <w:pPr>
        <w:pStyle w:val="Normlnweb"/>
        <w:shd w:val="clear" w:color="auto" w:fill="F6F6F6"/>
        <w:spacing w:before="0" w:beforeAutospacing="0" w:after="0" w:afterAutospacing="0"/>
        <w:jc w:val="both"/>
        <w:rPr>
          <w:rFonts w:ascii="Calibri" w:hAnsi="Calibri" w:cs="Calibri"/>
          <w:color w:val="7F7F7F" w:themeColor="text1" w:themeTint="80"/>
        </w:rPr>
      </w:pPr>
      <w:proofErr w:type="gramStart"/>
      <w:r w:rsidRPr="00F20F04">
        <w:rPr>
          <w:rFonts w:ascii="Calibri" w:hAnsi="Calibri" w:cs="Calibri"/>
          <w:color w:val="7F7F7F" w:themeColor="text1" w:themeTint="80"/>
        </w:rPr>
        <w:t>-</w:t>
      </w:r>
      <w:r w:rsidR="006D1ADB" w:rsidRPr="00F20F04">
        <w:rPr>
          <w:rFonts w:ascii="Calibri" w:hAnsi="Calibri" w:cs="Calibri"/>
          <w:color w:val="7F7F7F" w:themeColor="text1" w:themeTint="80"/>
        </w:rPr>
        <w:t xml:space="preserve">   ovládání</w:t>
      </w:r>
      <w:proofErr w:type="gramEnd"/>
      <w:r w:rsidR="00486E9B" w:rsidRPr="00F20F04">
        <w:rPr>
          <w:rFonts w:ascii="Calibri" w:hAnsi="Calibri" w:cs="Calibri"/>
          <w:color w:val="7F7F7F" w:themeColor="text1" w:themeTint="80"/>
        </w:rPr>
        <w:t xml:space="preserve"> vyměšování</w:t>
      </w:r>
      <w:r w:rsidR="006D1ADB" w:rsidRPr="00F20F04">
        <w:rPr>
          <w:rFonts w:ascii="Calibri" w:hAnsi="Calibri" w:cs="Calibri"/>
          <w:color w:val="7F7F7F" w:themeColor="text1" w:themeTint="80"/>
        </w:rPr>
        <w:t>, hygiena – mytí a utírání rukou</w:t>
      </w:r>
    </w:p>
    <w:p w:rsidR="006F2D4D" w:rsidRPr="00F20F04" w:rsidRDefault="006F2D4D"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xml:space="preserve">- </w:t>
      </w:r>
      <w:r w:rsidR="00486E9B" w:rsidRPr="00F20F04">
        <w:rPr>
          <w:rFonts w:ascii="Calibri" w:hAnsi="Calibri" w:cs="Calibri"/>
          <w:color w:val="7F7F7F" w:themeColor="text1" w:themeTint="80"/>
        </w:rPr>
        <w:t>samo</w:t>
      </w:r>
      <w:r w:rsidRPr="00F20F04">
        <w:rPr>
          <w:rFonts w:ascii="Calibri" w:hAnsi="Calibri" w:cs="Calibri"/>
          <w:color w:val="7F7F7F" w:themeColor="text1" w:themeTint="80"/>
        </w:rPr>
        <w:t>statnost při jídle –</w:t>
      </w:r>
      <w:r w:rsidR="00486E9B" w:rsidRPr="00F20F04">
        <w:rPr>
          <w:rFonts w:ascii="Calibri" w:hAnsi="Calibri" w:cs="Calibri"/>
          <w:color w:val="7F7F7F" w:themeColor="text1" w:themeTint="80"/>
        </w:rPr>
        <w:t xml:space="preserve"> najíst</w:t>
      </w:r>
      <w:r w:rsidRPr="00F20F04">
        <w:rPr>
          <w:rFonts w:ascii="Calibri" w:hAnsi="Calibri" w:cs="Calibri"/>
          <w:color w:val="7F7F7F" w:themeColor="text1" w:themeTint="80"/>
        </w:rPr>
        <w:t xml:space="preserve"> se a </w:t>
      </w:r>
      <w:proofErr w:type="gramStart"/>
      <w:r w:rsidRPr="00F20F04">
        <w:rPr>
          <w:rFonts w:ascii="Calibri" w:hAnsi="Calibri" w:cs="Calibri"/>
          <w:color w:val="7F7F7F" w:themeColor="text1" w:themeTint="80"/>
        </w:rPr>
        <w:t>napít (</w:t>
      </w:r>
      <w:r w:rsidR="00486E9B" w:rsidRPr="00F20F04">
        <w:rPr>
          <w:rFonts w:ascii="Calibri" w:hAnsi="Calibri" w:cs="Calibri"/>
          <w:color w:val="7F7F7F" w:themeColor="text1" w:themeTint="80"/>
        </w:rPr>
        <w:t xml:space="preserve"> dostatek</w:t>
      </w:r>
      <w:proofErr w:type="gramEnd"/>
      <w:r w:rsidR="00486E9B" w:rsidRPr="00F20F04">
        <w:rPr>
          <w:rFonts w:ascii="Calibri" w:hAnsi="Calibri" w:cs="Calibri"/>
          <w:color w:val="7F7F7F" w:themeColor="text1" w:themeTint="80"/>
        </w:rPr>
        <w:t xml:space="preserve"> času, v pří</w:t>
      </w:r>
      <w:r w:rsidRPr="00F20F04">
        <w:rPr>
          <w:rFonts w:ascii="Calibri" w:hAnsi="Calibri" w:cs="Calibri"/>
          <w:color w:val="7F7F7F" w:themeColor="text1" w:themeTint="80"/>
        </w:rPr>
        <w:t>padě drobného nezdaru podpora</w:t>
      </w:r>
      <w:r w:rsidR="00486E9B" w:rsidRPr="00F20F04">
        <w:rPr>
          <w:rFonts w:ascii="Calibri" w:hAnsi="Calibri" w:cs="Calibri"/>
          <w:color w:val="7F7F7F" w:themeColor="text1" w:themeTint="80"/>
        </w:rPr>
        <w:t>, povz</w:t>
      </w:r>
      <w:r w:rsidR="006D1ADB" w:rsidRPr="00F20F04">
        <w:rPr>
          <w:rFonts w:ascii="Calibri" w:hAnsi="Calibri" w:cs="Calibri"/>
          <w:color w:val="7F7F7F" w:themeColor="text1" w:themeTint="80"/>
        </w:rPr>
        <w:t>buzení a teprve následně drobná</w:t>
      </w:r>
      <w:r w:rsidR="00486E9B" w:rsidRPr="00F20F04">
        <w:rPr>
          <w:rFonts w:ascii="Calibri" w:hAnsi="Calibri" w:cs="Calibri"/>
          <w:color w:val="7F7F7F" w:themeColor="text1" w:themeTint="80"/>
        </w:rPr>
        <w:t xml:space="preserve"> dopomoc</w:t>
      </w:r>
      <w:r w:rsidRPr="00F20F04">
        <w:rPr>
          <w:rFonts w:ascii="Calibri" w:hAnsi="Calibri" w:cs="Calibri"/>
          <w:color w:val="7F7F7F" w:themeColor="text1" w:themeTint="80"/>
        </w:rPr>
        <w:t>)</w:t>
      </w:r>
    </w:p>
    <w:p w:rsidR="00486E9B" w:rsidRPr="00F20F04" w:rsidRDefault="006F2D4D"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oblékání, svlékání</w:t>
      </w:r>
      <w:r w:rsidR="006D1ADB" w:rsidRPr="00F20F04">
        <w:rPr>
          <w:rFonts w:ascii="Calibri" w:hAnsi="Calibri" w:cs="Calibri"/>
          <w:color w:val="7F7F7F" w:themeColor="text1" w:themeTint="80"/>
        </w:rPr>
        <w:t>, ukládání oděvu a obuvi</w:t>
      </w:r>
      <w:r w:rsidRPr="00F20F04">
        <w:rPr>
          <w:rFonts w:ascii="Calibri" w:hAnsi="Calibri" w:cs="Calibri"/>
          <w:color w:val="7F7F7F" w:themeColor="text1" w:themeTint="80"/>
        </w:rPr>
        <w:t xml:space="preserve"> </w:t>
      </w:r>
      <w:r w:rsidR="00486E9B" w:rsidRPr="00F20F04">
        <w:rPr>
          <w:rFonts w:ascii="Calibri" w:hAnsi="Calibri" w:cs="Calibri"/>
          <w:color w:val="7F7F7F" w:themeColor="text1" w:themeTint="80"/>
        </w:rPr>
        <w:t xml:space="preserve">s mírnou dopomocí </w:t>
      </w:r>
      <w:r w:rsidRPr="00F20F04">
        <w:rPr>
          <w:rFonts w:ascii="Calibri" w:hAnsi="Calibri" w:cs="Calibri"/>
          <w:color w:val="7F7F7F" w:themeColor="text1" w:themeTint="80"/>
        </w:rPr>
        <w:t xml:space="preserve">- </w:t>
      </w:r>
      <w:r w:rsidR="00486E9B" w:rsidRPr="00F20F04">
        <w:rPr>
          <w:rFonts w:ascii="Calibri" w:hAnsi="Calibri" w:cs="Calibri"/>
          <w:color w:val="7F7F7F" w:themeColor="text1" w:themeTint="80"/>
        </w:rPr>
        <w:t>dostatečný prostor pro realizaci.</w:t>
      </w:r>
    </w:p>
    <w:p w:rsidR="00486E9B" w:rsidRPr="00F20F04" w:rsidRDefault="00486E9B" w:rsidP="006754A9">
      <w:pPr>
        <w:pStyle w:val="Normlnweb"/>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w:t>
      </w:r>
      <w:r w:rsidR="006F2D4D" w:rsidRPr="00F20F04">
        <w:rPr>
          <w:rFonts w:ascii="Calibri" w:hAnsi="Calibri" w:cs="Calibri"/>
          <w:color w:val="7F7F7F" w:themeColor="text1" w:themeTint="80"/>
        </w:rPr>
        <w:t>- ovládání emocí - vysoká vznětlivost a síla</w:t>
      </w:r>
      <w:r w:rsidRPr="00F20F04">
        <w:rPr>
          <w:rFonts w:ascii="Calibri" w:hAnsi="Calibri" w:cs="Calibri"/>
          <w:color w:val="7F7F7F" w:themeColor="text1" w:themeTint="80"/>
        </w:rPr>
        <w:t xml:space="preserve"> při krátkém trvání</w:t>
      </w:r>
      <w:r w:rsidR="006F2D4D" w:rsidRPr="00F20F04">
        <w:rPr>
          <w:rFonts w:ascii="Calibri" w:hAnsi="Calibri" w:cs="Calibri"/>
          <w:color w:val="7F7F7F" w:themeColor="text1" w:themeTint="80"/>
        </w:rPr>
        <w:t>,</w:t>
      </w:r>
      <w:r w:rsidRPr="00F20F04">
        <w:rPr>
          <w:rFonts w:ascii="Calibri" w:hAnsi="Calibri" w:cs="Calibri"/>
          <w:color w:val="7F7F7F" w:themeColor="text1" w:themeTint="80"/>
        </w:rPr>
        <w:t xml:space="preserve"> konflikty mezi sebou </w:t>
      </w:r>
      <w:r w:rsidR="006F2D4D" w:rsidRPr="00F20F04">
        <w:rPr>
          <w:rFonts w:ascii="Calibri" w:hAnsi="Calibri" w:cs="Calibri"/>
          <w:color w:val="7F7F7F" w:themeColor="text1" w:themeTint="80"/>
        </w:rPr>
        <w:t>(o hračku, místo)</w:t>
      </w:r>
    </w:p>
    <w:p w:rsidR="006D1ADB" w:rsidRPr="00F20F04" w:rsidRDefault="00486E9B"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velký význam</w:t>
      </w:r>
      <w:r w:rsidR="006F2D4D" w:rsidRPr="00F20F04">
        <w:rPr>
          <w:rFonts w:ascii="Calibri" w:hAnsi="Calibri" w:cs="Calibri"/>
          <w:color w:val="7F7F7F" w:themeColor="text1" w:themeTint="80"/>
        </w:rPr>
        <w:t xml:space="preserve"> pro dítě stále</w:t>
      </w:r>
      <w:r w:rsidRPr="00F20F04">
        <w:rPr>
          <w:rFonts w:ascii="Calibri" w:hAnsi="Calibri" w:cs="Calibri"/>
          <w:color w:val="7F7F7F" w:themeColor="text1" w:themeTint="80"/>
        </w:rPr>
        <w:t xml:space="preserve"> rodina, </w:t>
      </w:r>
      <w:r w:rsidR="006F2D4D" w:rsidRPr="00F20F04">
        <w:rPr>
          <w:rFonts w:ascii="Calibri" w:hAnsi="Calibri" w:cs="Calibri"/>
          <w:color w:val="7F7F7F" w:themeColor="text1" w:themeTint="80"/>
        </w:rPr>
        <w:t>postupně zájem o ostatní děti, individuální n</w:t>
      </w:r>
      <w:r w:rsidRPr="00F20F04">
        <w:rPr>
          <w:rFonts w:ascii="Calibri" w:hAnsi="Calibri" w:cs="Calibri"/>
          <w:color w:val="7F7F7F" w:themeColor="text1" w:themeTint="80"/>
        </w:rPr>
        <w:t>avazování</w:t>
      </w:r>
      <w:r w:rsidR="006F2D4D" w:rsidRPr="00F20F04">
        <w:rPr>
          <w:rFonts w:ascii="Calibri" w:hAnsi="Calibri" w:cs="Calibri"/>
          <w:color w:val="7F7F7F" w:themeColor="text1" w:themeTint="80"/>
        </w:rPr>
        <w:t>m</w:t>
      </w:r>
      <w:r w:rsidRPr="00F20F04">
        <w:rPr>
          <w:rFonts w:ascii="Calibri" w:hAnsi="Calibri" w:cs="Calibri"/>
          <w:color w:val="7F7F7F" w:themeColor="text1" w:themeTint="80"/>
        </w:rPr>
        <w:t xml:space="preserve"> kontaktů</w:t>
      </w:r>
      <w:r w:rsidR="006F2D4D" w:rsidRPr="00F20F04">
        <w:rPr>
          <w:rFonts w:ascii="Calibri" w:hAnsi="Calibri" w:cs="Calibri"/>
          <w:color w:val="7F7F7F" w:themeColor="text1" w:themeTint="80"/>
        </w:rPr>
        <w:t>, postupné utváření</w:t>
      </w:r>
      <w:r w:rsidRPr="00F20F04">
        <w:rPr>
          <w:rFonts w:ascii="Calibri" w:hAnsi="Calibri" w:cs="Calibri"/>
          <w:color w:val="7F7F7F" w:themeColor="text1" w:themeTint="80"/>
        </w:rPr>
        <w:t xml:space="preserve"> pocit</w:t>
      </w:r>
      <w:r w:rsidR="006F2D4D" w:rsidRPr="00F20F04">
        <w:rPr>
          <w:rFonts w:ascii="Calibri" w:hAnsi="Calibri" w:cs="Calibri"/>
          <w:color w:val="7F7F7F" w:themeColor="text1" w:themeTint="80"/>
        </w:rPr>
        <w:t>u</w:t>
      </w:r>
      <w:r w:rsidRPr="00F20F04">
        <w:rPr>
          <w:rFonts w:ascii="Calibri" w:hAnsi="Calibri" w:cs="Calibri"/>
          <w:color w:val="7F7F7F" w:themeColor="text1" w:themeTint="80"/>
        </w:rPr>
        <w:t xml:space="preserve"> vlastního „já</w:t>
      </w:r>
      <w:r w:rsidR="006F2D4D" w:rsidRPr="00F20F04">
        <w:rPr>
          <w:rFonts w:ascii="Calibri" w:hAnsi="Calibri" w:cs="Calibri"/>
          <w:color w:val="7F7F7F" w:themeColor="text1" w:themeTint="80"/>
        </w:rPr>
        <w:t xml:space="preserve">“, za pomoci </w:t>
      </w:r>
      <w:r w:rsidRPr="00F20F04">
        <w:rPr>
          <w:rFonts w:ascii="Calibri" w:hAnsi="Calibri" w:cs="Calibri"/>
          <w:color w:val="7F7F7F" w:themeColor="text1" w:themeTint="80"/>
        </w:rPr>
        <w:t>učitelky</w:t>
      </w:r>
      <w:r w:rsidR="006F2D4D" w:rsidRPr="00F20F04">
        <w:rPr>
          <w:rFonts w:ascii="Calibri" w:hAnsi="Calibri" w:cs="Calibri"/>
          <w:color w:val="7F7F7F" w:themeColor="text1" w:themeTint="80"/>
        </w:rPr>
        <w:t xml:space="preserve"> – od hry vedle sebe přes</w:t>
      </w:r>
      <w:r w:rsidRPr="00F20F04">
        <w:rPr>
          <w:rFonts w:ascii="Calibri" w:hAnsi="Calibri" w:cs="Calibri"/>
          <w:color w:val="7F7F7F" w:themeColor="text1" w:themeTint="80"/>
        </w:rPr>
        <w:t xml:space="preserve"> „zrcadl</w:t>
      </w:r>
      <w:r w:rsidR="00E371A5" w:rsidRPr="00F20F04">
        <w:rPr>
          <w:rFonts w:ascii="Calibri" w:hAnsi="Calibri" w:cs="Calibri"/>
          <w:color w:val="7F7F7F" w:themeColor="text1" w:themeTint="80"/>
        </w:rPr>
        <w:t>ový obraz"</w:t>
      </w:r>
      <w:r w:rsidR="006D1ADB" w:rsidRPr="00F20F04">
        <w:rPr>
          <w:rFonts w:ascii="Calibri" w:hAnsi="Calibri" w:cs="Calibri"/>
          <w:color w:val="7F7F7F" w:themeColor="text1" w:themeTint="80"/>
        </w:rPr>
        <w:t xml:space="preserve"> -</w:t>
      </w:r>
      <w:r w:rsidR="00E371A5" w:rsidRPr="00F20F04">
        <w:rPr>
          <w:rFonts w:ascii="Calibri" w:hAnsi="Calibri" w:cs="Calibri"/>
          <w:color w:val="7F7F7F" w:themeColor="text1" w:themeTint="80"/>
        </w:rPr>
        <w:t xml:space="preserve"> pokusy jak „</w:t>
      </w:r>
      <w:r w:rsidRPr="00F20F04">
        <w:rPr>
          <w:rFonts w:ascii="Calibri" w:hAnsi="Calibri" w:cs="Calibri"/>
          <w:color w:val="7F7F7F" w:themeColor="text1" w:themeTint="80"/>
        </w:rPr>
        <w:t>zrcadlo</w:t>
      </w:r>
      <w:r w:rsidR="00E371A5" w:rsidRPr="00F20F04">
        <w:rPr>
          <w:rFonts w:ascii="Calibri" w:hAnsi="Calibri" w:cs="Calibri"/>
          <w:color w:val="7F7F7F" w:themeColor="text1" w:themeTint="80"/>
        </w:rPr>
        <w:t>“</w:t>
      </w:r>
      <w:r w:rsidRPr="00F20F04">
        <w:rPr>
          <w:rFonts w:ascii="Calibri" w:hAnsi="Calibri" w:cs="Calibri"/>
          <w:color w:val="7F7F7F" w:themeColor="text1" w:themeTint="80"/>
        </w:rPr>
        <w:t xml:space="preserve"> reaguje, když mu vezme hračku, s ktero</w:t>
      </w:r>
      <w:r w:rsidR="00E371A5" w:rsidRPr="00F20F04">
        <w:rPr>
          <w:rFonts w:ascii="Calibri" w:hAnsi="Calibri" w:cs="Calibri"/>
          <w:color w:val="7F7F7F" w:themeColor="text1" w:themeTint="80"/>
        </w:rPr>
        <w:t xml:space="preserve">u si hraje, zabere jeho </w:t>
      </w:r>
      <w:proofErr w:type="gramStart"/>
      <w:r w:rsidR="00E371A5" w:rsidRPr="00F20F04">
        <w:rPr>
          <w:rFonts w:ascii="Calibri" w:hAnsi="Calibri" w:cs="Calibri"/>
          <w:color w:val="7F7F7F" w:themeColor="text1" w:themeTint="80"/>
        </w:rPr>
        <w:t>místo,... Postupné</w:t>
      </w:r>
      <w:proofErr w:type="gramEnd"/>
      <w:r w:rsidR="00E371A5" w:rsidRPr="00F20F04">
        <w:rPr>
          <w:rFonts w:ascii="Calibri" w:hAnsi="Calibri" w:cs="Calibri"/>
          <w:color w:val="7F7F7F" w:themeColor="text1" w:themeTint="80"/>
        </w:rPr>
        <w:t xml:space="preserve"> chápání</w:t>
      </w:r>
      <w:r w:rsidRPr="00F20F04">
        <w:rPr>
          <w:rFonts w:ascii="Calibri" w:hAnsi="Calibri" w:cs="Calibri"/>
          <w:color w:val="7F7F7F" w:themeColor="text1" w:themeTint="80"/>
        </w:rPr>
        <w:t xml:space="preserve"> rozdí</w:t>
      </w:r>
      <w:r w:rsidR="00E371A5" w:rsidRPr="00F20F04">
        <w:rPr>
          <w:rFonts w:ascii="Calibri" w:hAnsi="Calibri" w:cs="Calibri"/>
          <w:color w:val="7F7F7F" w:themeColor="text1" w:themeTint="80"/>
        </w:rPr>
        <w:t>lu</w:t>
      </w:r>
      <w:r w:rsidRPr="00F20F04">
        <w:rPr>
          <w:rFonts w:ascii="Calibri" w:hAnsi="Calibri" w:cs="Calibri"/>
          <w:color w:val="7F7F7F" w:themeColor="text1" w:themeTint="80"/>
        </w:rPr>
        <w:t xml:space="preserve"> mezi „já“ a „ne-já“, „můj – ne-můj“, čímž dochází k dosažení jedné </w:t>
      </w:r>
      <w:r w:rsidR="00E371A5" w:rsidRPr="00F20F04">
        <w:rPr>
          <w:rFonts w:ascii="Calibri" w:hAnsi="Calibri" w:cs="Calibri"/>
          <w:color w:val="7F7F7F" w:themeColor="text1" w:themeTint="80"/>
        </w:rPr>
        <w:t xml:space="preserve">vývojové úrovně (nejedná se </w:t>
      </w:r>
      <w:r w:rsidRPr="00F20F04">
        <w:rPr>
          <w:rFonts w:ascii="Calibri" w:hAnsi="Calibri" w:cs="Calibri"/>
          <w:color w:val="7F7F7F" w:themeColor="text1" w:themeTint="80"/>
        </w:rPr>
        <w:t xml:space="preserve"> o projev </w:t>
      </w:r>
      <w:r w:rsidR="00E371A5" w:rsidRPr="00F20F04">
        <w:rPr>
          <w:rFonts w:ascii="Calibri" w:hAnsi="Calibri" w:cs="Calibri"/>
          <w:color w:val="7F7F7F" w:themeColor="text1" w:themeTint="80"/>
        </w:rPr>
        <w:t>sobectví</w:t>
      </w:r>
      <w:r w:rsidRPr="00F20F04">
        <w:rPr>
          <w:rFonts w:ascii="Calibri" w:hAnsi="Calibri" w:cs="Calibri"/>
          <w:color w:val="7F7F7F" w:themeColor="text1" w:themeTint="80"/>
        </w:rPr>
        <w:t>, kdy dítě chápe rozdíl mezi „vlastním a cizím“ a odmítá půjčovat svoje věci</w:t>
      </w:r>
      <w:r w:rsidR="00E371A5" w:rsidRPr="00F20F04">
        <w:rPr>
          <w:rFonts w:ascii="Calibri" w:hAnsi="Calibri" w:cs="Calibri"/>
          <w:color w:val="7F7F7F" w:themeColor="text1" w:themeTint="80"/>
        </w:rPr>
        <w:t>)</w:t>
      </w:r>
      <w:r w:rsidRPr="00F20F04">
        <w:rPr>
          <w:rFonts w:ascii="Calibri" w:hAnsi="Calibri" w:cs="Calibri"/>
          <w:color w:val="7F7F7F" w:themeColor="text1" w:themeTint="80"/>
        </w:rPr>
        <w:t>.</w:t>
      </w:r>
    </w:p>
    <w:p w:rsidR="00E371A5" w:rsidRPr="00F20F04" w:rsidRDefault="006D1ADB"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 xml:space="preserve">! </w:t>
      </w:r>
      <w:r w:rsidR="00486E9B" w:rsidRPr="00F20F04">
        <w:rPr>
          <w:rFonts w:ascii="Calibri" w:hAnsi="Calibri" w:cs="Calibri"/>
          <w:color w:val="7F7F7F" w:themeColor="text1" w:themeTint="80"/>
        </w:rPr>
        <w:t>K formování dětské identity přispívá i to, jak dospělí o dítěti hovoří („</w:t>
      </w:r>
      <w:r w:rsidR="00486E9B" w:rsidRPr="00F20F04">
        <w:rPr>
          <w:rStyle w:val="Zdraznn"/>
          <w:rFonts w:ascii="Calibri" w:hAnsi="Calibri" w:cs="Calibri"/>
          <w:color w:val="7F7F7F" w:themeColor="text1" w:themeTint="80"/>
        </w:rPr>
        <w:t>ty jsi pěkný rošťák</w:t>
      </w:r>
      <w:r w:rsidR="00486E9B" w:rsidRPr="00F20F04">
        <w:rPr>
          <w:rFonts w:ascii="Calibri" w:hAnsi="Calibri" w:cs="Calibri"/>
          <w:color w:val="7F7F7F" w:themeColor="text1" w:themeTint="80"/>
        </w:rPr>
        <w:t xml:space="preserve">“), protože dítě jejich sdělení přijme bez jakékoliv korekce. </w:t>
      </w:r>
    </w:p>
    <w:p w:rsidR="00E371A5" w:rsidRPr="00F20F04" w:rsidRDefault="00E371A5" w:rsidP="008C42D6">
      <w:pPr>
        <w:pStyle w:val="Normlnweb"/>
        <w:numPr>
          <w:ilvl w:val="0"/>
          <w:numId w:val="4"/>
        </w:numPr>
        <w:shd w:val="clear" w:color="auto" w:fill="F6F6F6"/>
        <w:spacing w:before="0" w:beforeAutospacing="0" w:after="0" w:afterAutospacing="0"/>
        <w:jc w:val="both"/>
        <w:rPr>
          <w:rFonts w:ascii="Calibri" w:hAnsi="Calibri" w:cs="Calibri"/>
          <w:color w:val="7F7F7F" w:themeColor="text1" w:themeTint="80"/>
        </w:rPr>
      </w:pPr>
      <w:r w:rsidRPr="00F20F04">
        <w:rPr>
          <w:rFonts w:ascii="Calibri" w:hAnsi="Calibri" w:cs="Calibri"/>
          <w:color w:val="7F7F7F" w:themeColor="text1" w:themeTint="80"/>
        </w:rPr>
        <w:t>postupná akceptace nastavených norem chování</w:t>
      </w:r>
      <w:r w:rsidR="00486E9B" w:rsidRPr="00F20F04">
        <w:rPr>
          <w:rFonts w:ascii="Calibri" w:hAnsi="Calibri" w:cs="Calibri"/>
          <w:color w:val="7F7F7F" w:themeColor="text1" w:themeTint="80"/>
        </w:rPr>
        <w:t xml:space="preserve">. </w:t>
      </w:r>
    </w:p>
    <w:p w:rsidR="00486E9B" w:rsidRPr="00F20F04" w:rsidRDefault="00486E9B" w:rsidP="00486E9B">
      <w:pPr>
        <w:pStyle w:val="Bezmezer"/>
        <w:rPr>
          <w:rFonts w:ascii="Calibri" w:hAnsi="Calibri" w:cs="Calibri"/>
          <w:sz w:val="24"/>
          <w:szCs w:val="24"/>
          <w:shd w:val="clear" w:color="auto" w:fill="F6F6F6"/>
        </w:rPr>
      </w:pPr>
    </w:p>
    <w:p w:rsidR="00A43552" w:rsidRPr="00F20F04" w:rsidRDefault="00A43552" w:rsidP="0042666D">
      <w:pPr>
        <w:rPr>
          <w:rFonts w:ascii="Calibri" w:hAnsi="Calibri" w:cs="Calibri"/>
          <w:b/>
          <w:color w:val="7F7F7F" w:themeColor="text1" w:themeTint="80"/>
          <w:sz w:val="24"/>
          <w:szCs w:val="24"/>
          <w:u w:val="single"/>
        </w:rPr>
      </w:pPr>
    </w:p>
    <w:p w:rsidR="0084665B" w:rsidRPr="00F20F04" w:rsidRDefault="0084665B" w:rsidP="00DC5039">
      <w:pPr>
        <w:spacing w:after="0" w:line="240" w:lineRule="auto"/>
        <w:rPr>
          <w:rFonts w:ascii="Calibri" w:eastAsia="Times New Roman" w:hAnsi="Calibri" w:cs="Calibri"/>
          <w:b/>
          <w:color w:val="7F7F7F" w:themeColor="text1" w:themeTint="80"/>
          <w:sz w:val="24"/>
          <w:szCs w:val="24"/>
          <w:u w:val="single"/>
          <w:lang w:eastAsia="cs-CZ"/>
        </w:rPr>
      </w:pPr>
    </w:p>
    <w:p w:rsidR="00561D5A" w:rsidRPr="00F20F04" w:rsidRDefault="00561D5A" w:rsidP="00561D5A">
      <w:pPr>
        <w:spacing w:before="100" w:beforeAutospacing="1" w:after="100" w:afterAutospacing="1" w:line="240" w:lineRule="auto"/>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w:t>
      </w:r>
    </w:p>
    <w:p w:rsidR="007A77F4" w:rsidRPr="00F20F04" w:rsidRDefault="007A77F4">
      <w:pPr>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br w:type="page"/>
      </w:r>
    </w:p>
    <w:p w:rsidR="00344D8D" w:rsidRPr="00F20F04" w:rsidRDefault="005A3C21" w:rsidP="00E834A4">
      <w:pPr>
        <w:spacing w:after="0" w:line="240" w:lineRule="auto"/>
        <w:textAlignment w:val="baseline"/>
        <w:rPr>
          <w:rFonts w:ascii="Calibri" w:eastAsia="Times New Roman" w:hAnsi="Calibri" w:cs="Calibri"/>
          <w:b/>
          <w:color w:val="7F7F7F" w:themeColor="text1" w:themeTint="80"/>
          <w:sz w:val="24"/>
          <w:szCs w:val="24"/>
          <w:u w:val="single"/>
          <w:lang w:eastAsia="cs-CZ"/>
        </w:rPr>
      </w:pPr>
      <w:r w:rsidRPr="00F20F04">
        <w:rPr>
          <w:rFonts w:ascii="Calibri" w:eastAsia="Times New Roman" w:hAnsi="Calibri" w:cs="Calibri"/>
          <w:b/>
          <w:color w:val="7F7F7F" w:themeColor="text1" w:themeTint="80"/>
          <w:sz w:val="24"/>
          <w:szCs w:val="24"/>
          <w:u w:val="single"/>
          <w:lang w:eastAsia="cs-CZ"/>
        </w:rPr>
        <w:lastRenderedPageBreak/>
        <w:t xml:space="preserve">6. </w:t>
      </w:r>
      <w:r w:rsidR="00CD6DA4" w:rsidRPr="00F20F04">
        <w:rPr>
          <w:rFonts w:ascii="Calibri" w:eastAsia="Times New Roman" w:hAnsi="Calibri" w:cs="Calibri"/>
          <w:b/>
          <w:color w:val="7F7F7F" w:themeColor="text1" w:themeTint="80"/>
          <w:sz w:val="24"/>
          <w:szCs w:val="24"/>
          <w:u w:val="single"/>
          <w:lang w:eastAsia="cs-CZ"/>
        </w:rPr>
        <w:t>Vzdělávací obsah</w:t>
      </w:r>
    </w:p>
    <w:p w:rsidR="00344D8D" w:rsidRPr="00F20F04" w:rsidRDefault="00344D8D" w:rsidP="00CD6DA4">
      <w:pPr>
        <w:spacing w:after="0" w:line="240" w:lineRule="auto"/>
        <w:textAlignment w:val="baseline"/>
        <w:rPr>
          <w:rFonts w:ascii="Calibri" w:eastAsia="Times New Roman" w:hAnsi="Calibri" w:cs="Calibri"/>
          <w:color w:val="7F7F7F" w:themeColor="text1" w:themeTint="80"/>
          <w:sz w:val="24"/>
          <w:szCs w:val="24"/>
          <w:lang w:eastAsia="cs-CZ"/>
        </w:rPr>
      </w:pPr>
    </w:p>
    <w:p w:rsidR="00344D8D" w:rsidRPr="00F20F04" w:rsidRDefault="00CD6DA4" w:rsidP="00CD6DA4">
      <w:pPr>
        <w:spacing w:after="0" w:line="240" w:lineRule="auto"/>
        <w:textAlignment w:val="baseline"/>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je rozdělen do </w:t>
      </w:r>
      <w:r w:rsidRPr="00F20F04">
        <w:rPr>
          <w:rFonts w:ascii="Calibri" w:eastAsia="Times New Roman" w:hAnsi="Calibri" w:cs="Calibri"/>
          <w:b/>
          <w:bCs/>
          <w:color w:val="7F7F7F" w:themeColor="text1" w:themeTint="80"/>
          <w:sz w:val="24"/>
          <w:szCs w:val="24"/>
          <w:bdr w:val="none" w:sz="0" w:space="0" w:color="auto" w:frame="1"/>
          <w:lang w:eastAsia="cs-CZ"/>
        </w:rPr>
        <w:t> integrovaných bloků</w:t>
      </w:r>
      <w:r w:rsidR="006F6621" w:rsidRPr="00F20F04">
        <w:rPr>
          <w:rFonts w:ascii="Calibri" w:eastAsia="Times New Roman" w:hAnsi="Calibri" w:cs="Calibri"/>
          <w:b/>
          <w:bCs/>
          <w:color w:val="7F7F7F" w:themeColor="text1" w:themeTint="80"/>
          <w:sz w:val="24"/>
          <w:szCs w:val="24"/>
          <w:bdr w:val="none" w:sz="0" w:space="0" w:color="auto" w:frame="1"/>
          <w:lang w:eastAsia="cs-CZ"/>
        </w:rPr>
        <w:t>, jejichž charakteristika</w:t>
      </w:r>
      <w:r w:rsidR="0033117E" w:rsidRPr="00F20F04">
        <w:rPr>
          <w:rFonts w:ascii="Calibri" w:eastAsia="Times New Roman" w:hAnsi="Calibri" w:cs="Calibri"/>
          <w:b/>
          <w:bCs/>
          <w:color w:val="7F7F7F" w:themeColor="text1" w:themeTint="80"/>
          <w:sz w:val="24"/>
          <w:szCs w:val="24"/>
          <w:bdr w:val="none" w:sz="0" w:space="0" w:color="auto" w:frame="1"/>
          <w:lang w:eastAsia="cs-CZ"/>
        </w:rPr>
        <w:t>, záměry a klíčové kompetence jsou dále rozpracovány</w:t>
      </w:r>
      <w:r w:rsidR="006F6621" w:rsidRPr="00F20F04">
        <w:rPr>
          <w:rFonts w:ascii="Calibri" w:eastAsia="Times New Roman" w:hAnsi="Calibri" w:cs="Calibri"/>
          <w:b/>
          <w:bCs/>
          <w:color w:val="7F7F7F" w:themeColor="text1" w:themeTint="80"/>
          <w:sz w:val="24"/>
          <w:szCs w:val="24"/>
          <w:bdr w:val="none" w:sz="0" w:space="0" w:color="auto" w:frame="1"/>
          <w:lang w:eastAsia="cs-CZ"/>
        </w:rPr>
        <w:t>.</w:t>
      </w:r>
    </w:p>
    <w:p w:rsidR="006F6621" w:rsidRPr="00F20F04" w:rsidRDefault="00F7424E" w:rsidP="00CD6DA4">
      <w:pPr>
        <w:spacing w:after="0" w:line="240" w:lineRule="auto"/>
        <w:textAlignment w:val="baseline"/>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Integrované bloky jsou společné pro celou školu. </w:t>
      </w:r>
      <w:r w:rsidR="006F6621" w:rsidRPr="00F20F04">
        <w:rPr>
          <w:rFonts w:ascii="Calibri" w:eastAsia="Times New Roman" w:hAnsi="Calibri" w:cs="Calibri"/>
          <w:color w:val="7F7F7F" w:themeColor="text1" w:themeTint="80"/>
          <w:sz w:val="24"/>
          <w:szCs w:val="24"/>
          <w:lang w:eastAsia="cs-CZ"/>
        </w:rPr>
        <w:t xml:space="preserve"> </w:t>
      </w:r>
      <w:r w:rsidR="00CD6DA4" w:rsidRPr="00F20F04">
        <w:rPr>
          <w:rFonts w:ascii="Calibri" w:eastAsia="Times New Roman" w:hAnsi="Calibri" w:cs="Calibri"/>
          <w:color w:val="7F7F7F" w:themeColor="text1" w:themeTint="80"/>
          <w:sz w:val="24"/>
          <w:szCs w:val="24"/>
          <w:lang w:eastAsia="cs-CZ"/>
        </w:rPr>
        <w:t xml:space="preserve"> </w:t>
      </w:r>
    </w:p>
    <w:p w:rsidR="006F6621" w:rsidRPr="00F20F04" w:rsidRDefault="00CD6DA4" w:rsidP="00CD6DA4">
      <w:pPr>
        <w:spacing w:after="0" w:line="240" w:lineRule="auto"/>
        <w:textAlignment w:val="baseline"/>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Integrované bloky jsou členěny na </w:t>
      </w:r>
      <w:r w:rsidR="006F6621" w:rsidRPr="00F20F04">
        <w:rPr>
          <w:rFonts w:ascii="Calibri" w:eastAsia="Times New Roman" w:hAnsi="Calibri" w:cs="Calibri"/>
          <w:b/>
          <w:bCs/>
          <w:color w:val="7F7F7F" w:themeColor="text1" w:themeTint="80"/>
          <w:sz w:val="24"/>
          <w:szCs w:val="24"/>
          <w:bdr w:val="none" w:sz="0" w:space="0" w:color="auto" w:frame="1"/>
          <w:lang w:eastAsia="cs-CZ"/>
        </w:rPr>
        <w:t xml:space="preserve">dílčí </w:t>
      </w:r>
      <w:r w:rsidRPr="00F20F04">
        <w:rPr>
          <w:rFonts w:ascii="Calibri" w:eastAsia="Times New Roman" w:hAnsi="Calibri" w:cs="Calibri"/>
          <w:b/>
          <w:bCs/>
          <w:color w:val="7F7F7F" w:themeColor="text1" w:themeTint="80"/>
          <w:sz w:val="24"/>
          <w:szCs w:val="24"/>
          <w:bdr w:val="none" w:sz="0" w:space="0" w:color="auto" w:frame="1"/>
          <w:lang w:eastAsia="cs-CZ"/>
        </w:rPr>
        <w:t>témata</w:t>
      </w:r>
      <w:r w:rsidRPr="00F20F04">
        <w:rPr>
          <w:rFonts w:ascii="Calibri" w:eastAsia="Times New Roman" w:hAnsi="Calibri" w:cs="Calibri"/>
          <w:color w:val="7F7F7F" w:themeColor="text1" w:themeTint="80"/>
          <w:sz w:val="24"/>
          <w:szCs w:val="24"/>
          <w:lang w:eastAsia="cs-CZ"/>
        </w:rPr>
        <w:t>, která budou pedagogické pracovnice tvořivě rozpracovávat ve svých</w:t>
      </w:r>
      <w:r w:rsidRPr="00F20F04">
        <w:rPr>
          <w:rFonts w:ascii="Calibri" w:eastAsia="Times New Roman" w:hAnsi="Calibri" w:cs="Calibri"/>
          <w:b/>
          <w:bCs/>
          <w:color w:val="7F7F7F" w:themeColor="text1" w:themeTint="80"/>
          <w:sz w:val="24"/>
          <w:szCs w:val="24"/>
          <w:bdr w:val="none" w:sz="0" w:space="0" w:color="auto" w:frame="1"/>
          <w:lang w:eastAsia="cs-CZ"/>
        </w:rPr>
        <w:t> třídních vzdělávacích programech</w:t>
      </w:r>
      <w:r w:rsidR="006F6621" w:rsidRPr="00F20F04">
        <w:rPr>
          <w:rFonts w:ascii="Calibri" w:eastAsia="Times New Roman" w:hAnsi="Calibri" w:cs="Calibri"/>
          <w:color w:val="7F7F7F" w:themeColor="text1" w:themeTint="80"/>
          <w:sz w:val="24"/>
          <w:szCs w:val="24"/>
          <w:lang w:eastAsia="cs-CZ"/>
        </w:rPr>
        <w:t>. Jejich počet není konečný, další mohou dle potřeb dětí a pedagogů průběžně vznikat.</w:t>
      </w:r>
      <w:r w:rsidR="0033117E" w:rsidRPr="00F20F04">
        <w:rPr>
          <w:rFonts w:ascii="Calibri" w:eastAsia="Times New Roman" w:hAnsi="Calibri" w:cs="Calibri"/>
          <w:color w:val="7F7F7F" w:themeColor="text1" w:themeTint="80"/>
          <w:sz w:val="24"/>
          <w:szCs w:val="24"/>
          <w:lang w:eastAsia="cs-CZ"/>
        </w:rPr>
        <w:t xml:space="preserve"> Podmínkou je vztah k integrovanému bloku.</w:t>
      </w:r>
    </w:p>
    <w:p w:rsidR="00CD6DA4" w:rsidRPr="00F20F04" w:rsidRDefault="0033117E" w:rsidP="00CD6DA4">
      <w:pPr>
        <w:spacing w:after="75" w:line="240" w:lineRule="auto"/>
        <w:textAlignment w:val="baseline"/>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t xml:space="preserve">Vzhledem k tomu, že 1. a 2. </w:t>
      </w:r>
      <w:r w:rsidR="00CD6DA4" w:rsidRPr="00F20F04">
        <w:rPr>
          <w:rFonts w:ascii="Calibri" w:eastAsia="Times New Roman" w:hAnsi="Calibri" w:cs="Calibri"/>
          <w:color w:val="7F7F7F" w:themeColor="text1" w:themeTint="80"/>
          <w:sz w:val="24"/>
          <w:szCs w:val="24"/>
          <w:lang w:eastAsia="cs-CZ"/>
        </w:rPr>
        <w:t>třída bývají ráno a odpoledne spojeny, je vhodné, aby se učite</w:t>
      </w:r>
      <w:r w:rsidR="006F6621" w:rsidRPr="00F20F04">
        <w:rPr>
          <w:rFonts w:ascii="Calibri" w:eastAsia="Times New Roman" w:hAnsi="Calibri" w:cs="Calibri"/>
          <w:color w:val="7F7F7F" w:themeColor="text1" w:themeTint="80"/>
          <w:sz w:val="24"/>
          <w:szCs w:val="24"/>
          <w:lang w:eastAsia="cs-CZ"/>
        </w:rPr>
        <w:t xml:space="preserve">lky domlouvaly na společných </w:t>
      </w:r>
      <w:r w:rsidR="00CD6DA4" w:rsidRPr="00F20F04">
        <w:rPr>
          <w:rFonts w:ascii="Calibri" w:eastAsia="Times New Roman" w:hAnsi="Calibri" w:cs="Calibri"/>
          <w:color w:val="7F7F7F" w:themeColor="text1" w:themeTint="80"/>
          <w:sz w:val="24"/>
          <w:szCs w:val="24"/>
          <w:lang w:eastAsia="cs-CZ"/>
        </w:rPr>
        <w:t xml:space="preserve">tématech tak, aby se </w:t>
      </w:r>
      <w:proofErr w:type="spellStart"/>
      <w:r w:rsidR="00CD6DA4" w:rsidRPr="00F20F04">
        <w:rPr>
          <w:rFonts w:ascii="Calibri" w:eastAsia="Times New Roman" w:hAnsi="Calibri" w:cs="Calibri"/>
          <w:color w:val="7F7F7F" w:themeColor="text1" w:themeTint="80"/>
          <w:sz w:val="24"/>
          <w:szCs w:val="24"/>
          <w:lang w:eastAsia="cs-CZ"/>
        </w:rPr>
        <w:t>vzděl</w:t>
      </w:r>
      <w:proofErr w:type="spellEnd"/>
      <w:r w:rsidR="00CD6DA4" w:rsidRPr="00F20F04">
        <w:rPr>
          <w:rFonts w:ascii="Calibri" w:eastAsia="Times New Roman" w:hAnsi="Calibri" w:cs="Calibri"/>
          <w:color w:val="7F7F7F" w:themeColor="text1" w:themeTint="80"/>
          <w:sz w:val="24"/>
          <w:szCs w:val="24"/>
          <w:lang w:eastAsia="cs-CZ"/>
        </w:rPr>
        <w:t>. nabídka mohla týkat dětí z obou tříd.</w:t>
      </w:r>
    </w:p>
    <w:p w:rsidR="00CD6DA4" w:rsidRPr="00F20F04" w:rsidRDefault="00CD6DA4">
      <w:pPr>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br w:type="page"/>
      </w:r>
    </w:p>
    <w:p w:rsidR="00CD6DA4" w:rsidRPr="00F20F04" w:rsidRDefault="005A3C21" w:rsidP="00321809">
      <w:pPr>
        <w:spacing w:after="75" w:line="240" w:lineRule="auto"/>
        <w:jc w:val="center"/>
        <w:textAlignment w:val="baseline"/>
        <w:rPr>
          <w:rFonts w:ascii="Calibri" w:eastAsia="Times New Roman" w:hAnsi="Calibri" w:cs="Calibri"/>
          <w:b/>
          <w:color w:val="7F7F7F" w:themeColor="text1" w:themeTint="80"/>
          <w:sz w:val="24"/>
          <w:szCs w:val="24"/>
          <w:u w:val="single"/>
          <w:lang w:eastAsia="cs-CZ"/>
        </w:rPr>
      </w:pPr>
      <w:r w:rsidRPr="00F20F04">
        <w:rPr>
          <w:rFonts w:ascii="Calibri" w:eastAsia="Times New Roman" w:hAnsi="Calibri" w:cs="Calibri"/>
          <w:b/>
          <w:color w:val="7F7F7F" w:themeColor="text1" w:themeTint="80"/>
          <w:sz w:val="24"/>
          <w:szCs w:val="24"/>
          <w:u w:val="single"/>
          <w:lang w:eastAsia="cs-CZ"/>
        </w:rPr>
        <w:lastRenderedPageBreak/>
        <w:t xml:space="preserve">6.1. </w:t>
      </w:r>
      <w:r w:rsidR="00CD6DA4" w:rsidRPr="00F20F04">
        <w:rPr>
          <w:rFonts w:ascii="Calibri" w:eastAsia="Times New Roman" w:hAnsi="Calibri" w:cs="Calibri"/>
          <w:b/>
          <w:color w:val="7F7F7F" w:themeColor="text1" w:themeTint="80"/>
          <w:sz w:val="24"/>
          <w:szCs w:val="24"/>
          <w:u w:val="single"/>
          <w:lang w:eastAsia="cs-CZ"/>
        </w:rPr>
        <w:t>Integrované bloky</w:t>
      </w:r>
    </w:p>
    <w:p w:rsidR="00765AEE" w:rsidRPr="00F20F04" w:rsidRDefault="00765AEE" w:rsidP="00765AEE">
      <w:pPr>
        <w:spacing w:line="240" w:lineRule="auto"/>
        <w:textAlignment w:val="baseline"/>
        <w:rPr>
          <w:rFonts w:ascii="Calibri" w:hAnsi="Calibri" w:cs="Calibri"/>
          <w:b/>
          <w:color w:val="7F7F7F" w:themeColor="text1" w:themeTint="80"/>
          <w:sz w:val="24"/>
          <w:szCs w:val="24"/>
          <w:u w:val="single"/>
        </w:rPr>
      </w:pPr>
    </w:p>
    <w:p w:rsidR="00765AEE" w:rsidRPr="00F20F04" w:rsidRDefault="00765AEE" w:rsidP="00765AEE">
      <w:pPr>
        <w:spacing w:line="240" w:lineRule="auto"/>
        <w:textAlignment w:val="baseline"/>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u w:val="single"/>
        </w:rPr>
        <w:t>Zaměření bloků</w:t>
      </w:r>
      <w:r w:rsidRPr="00F20F04">
        <w:rPr>
          <w:rFonts w:ascii="Calibri" w:hAnsi="Calibri" w:cs="Calibri"/>
          <w:color w:val="7F7F7F" w:themeColor="text1" w:themeTint="80"/>
          <w:sz w:val="24"/>
          <w:szCs w:val="24"/>
        </w:rPr>
        <w:t xml:space="preserve"> je dostatečně široké, jejich věcný obsah je dítěti srozumitelný, užitečný a prakticky využitelný, zachovává principy činnostního učení, zbytečně učitele nesvazuje a neomezuje je v tvořivé práci.</w:t>
      </w:r>
    </w:p>
    <w:p w:rsidR="00765AEE" w:rsidRPr="00F20F04" w:rsidRDefault="00765AEE" w:rsidP="00FB0BE4">
      <w:pPr>
        <w:spacing w:after="75" w:line="240" w:lineRule="auto"/>
        <w:jc w:val="center"/>
        <w:textAlignment w:val="baseline"/>
        <w:rPr>
          <w:rFonts w:ascii="Calibri" w:eastAsia="Times New Roman" w:hAnsi="Calibri" w:cs="Calibri"/>
          <w:b/>
          <w:color w:val="7F7F7F" w:themeColor="text1" w:themeTint="80"/>
          <w:sz w:val="24"/>
          <w:szCs w:val="24"/>
          <w:u w:val="single"/>
          <w:lang w:eastAsia="cs-CZ"/>
        </w:rPr>
      </w:pPr>
    </w:p>
    <w:p w:rsidR="00F7424E" w:rsidRPr="00F20F04" w:rsidRDefault="00F7424E" w:rsidP="00CD6DA4">
      <w:pPr>
        <w:pStyle w:val="Normlnweb"/>
        <w:spacing w:before="0" w:beforeAutospacing="0" w:after="75" w:afterAutospacing="0"/>
        <w:textAlignment w:val="baseline"/>
        <w:rPr>
          <w:rFonts w:ascii="Calibri" w:hAnsi="Calibri" w:cs="Calibri"/>
          <w:color w:val="7F7F7F" w:themeColor="text1" w:themeTint="80"/>
          <w:u w:val="single"/>
        </w:rPr>
      </w:pPr>
    </w:p>
    <w:p w:rsidR="00CD6DA4" w:rsidRPr="00F20F04" w:rsidRDefault="00AC478C" w:rsidP="00E834A4">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6.1.1.</w:t>
      </w:r>
      <w:r w:rsidR="001E5EFC" w:rsidRPr="00F20F04">
        <w:rPr>
          <w:rFonts w:ascii="Calibri" w:hAnsi="Calibri" w:cs="Calibri"/>
          <w:b/>
          <w:color w:val="7F7F7F" w:themeColor="text1" w:themeTint="80"/>
          <w:u w:val="single"/>
        </w:rPr>
        <w:t xml:space="preserve"> </w:t>
      </w:r>
      <w:r w:rsidR="00CD6DA4" w:rsidRPr="00F20F04">
        <w:rPr>
          <w:rFonts w:ascii="Calibri" w:hAnsi="Calibri" w:cs="Calibri"/>
          <w:b/>
          <w:color w:val="7F7F7F" w:themeColor="text1" w:themeTint="80"/>
          <w:u w:val="single"/>
        </w:rPr>
        <w:t xml:space="preserve">Na podzim, když padá listí z lip a </w:t>
      </w:r>
      <w:proofErr w:type="gramStart"/>
      <w:r w:rsidR="00CD6DA4" w:rsidRPr="00F20F04">
        <w:rPr>
          <w:rFonts w:ascii="Calibri" w:hAnsi="Calibri" w:cs="Calibri"/>
          <w:b/>
          <w:color w:val="7F7F7F" w:themeColor="text1" w:themeTint="80"/>
          <w:u w:val="single"/>
        </w:rPr>
        <w:t>javorů</w:t>
      </w:r>
      <w:r w:rsidR="00BB07AB">
        <w:rPr>
          <w:rFonts w:ascii="Calibri" w:hAnsi="Calibri" w:cs="Calibri"/>
          <w:b/>
          <w:color w:val="7F7F7F" w:themeColor="text1" w:themeTint="80"/>
          <w:u w:val="single"/>
        </w:rPr>
        <w:t xml:space="preserve"> </w:t>
      </w:r>
      <w:r w:rsidR="00CD6DA4" w:rsidRPr="00F20F04">
        <w:rPr>
          <w:rFonts w:ascii="Calibri" w:hAnsi="Calibri" w:cs="Calibri"/>
          <w:b/>
          <w:color w:val="7F7F7F" w:themeColor="text1" w:themeTint="80"/>
          <w:u w:val="single"/>
        </w:rPr>
        <w:t>...</w:t>
      </w:r>
      <w:proofErr w:type="gramEnd"/>
    </w:p>
    <w:p w:rsidR="001C7503" w:rsidRPr="00F20F04" w:rsidRDefault="001C7503" w:rsidP="00395A54">
      <w:pPr>
        <w:pStyle w:val="Normlnweb"/>
        <w:spacing w:before="0" w:beforeAutospacing="0" w:after="75" w:afterAutospacing="0"/>
        <w:jc w:val="center"/>
        <w:textAlignment w:val="baseline"/>
        <w:rPr>
          <w:rFonts w:ascii="Calibri" w:hAnsi="Calibri" w:cs="Calibri"/>
          <w:b/>
          <w:color w:val="7F7F7F" w:themeColor="text1" w:themeTint="80"/>
          <w:u w:val="single"/>
        </w:rPr>
      </w:pPr>
    </w:p>
    <w:p w:rsidR="00F7424E" w:rsidRPr="00F20F04" w:rsidRDefault="0087486F" w:rsidP="00CD6DA4">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b/>
          <w:color w:val="7F7F7F" w:themeColor="text1" w:themeTint="80"/>
          <w:u w:val="single"/>
        </w:rPr>
        <w:t>Charakteristika</w:t>
      </w:r>
      <w:r w:rsidR="00F7424E" w:rsidRPr="00F20F04">
        <w:rPr>
          <w:rFonts w:ascii="Calibri" w:hAnsi="Calibri" w:cs="Calibri"/>
          <w:b/>
          <w:color w:val="7F7F7F" w:themeColor="text1" w:themeTint="80"/>
          <w:u w:val="single"/>
        </w:rPr>
        <w:t>:</w:t>
      </w:r>
      <w:r w:rsidR="00893F30" w:rsidRPr="00F20F04">
        <w:rPr>
          <w:rFonts w:ascii="Calibri" w:hAnsi="Calibri" w:cs="Calibri"/>
          <w:b/>
          <w:color w:val="7F7F7F" w:themeColor="text1" w:themeTint="80"/>
          <w:u w:val="single"/>
        </w:rPr>
        <w:t xml:space="preserve"> </w:t>
      </w:r>
      <w:r w:rsidR="00893F30" w:rsidRPr="00F20F04">
        <w:rPr>
          <w:rFonts w:ascii="Calibri" w:hAnsi="Calibri" w:cs="Calibri"/>
          <w:color w:val="7F7F7F" w:themeColor="text1" w:themeTint="80"/>
        </w:rPr>
        <w:t xml:space="preserve">V tomto integrovaném bloku se děti seznámí s mateřskou školou, jejími pravidly, </w:t>
      </w:r>
      <w:r w:rsidR="00073208" w:rsidRPr="00F20F04">
        <w:rPr>
          <w:rFonts w:ascii="Calibri" w:hAnsi="Calibri" w:cs="Calibri"/>
          <w:color w:val="7F7F7F" w:themeColor="text1" w:themeTint="80"/>
        </w:rPr>
        <w:t xml:space="preserve">vzájemně spolu, </w:t>
      </w:r>
      <w:r w:rsidRPr="00F20F04">
        <w:rPr>
          <w:rFonts w:ascii="Calibri" w:hAnsi="Calibri" w:cs="Calibri"/>
          <w:color w:val="7F7F7F" w:themeColor="text1" w:themeTint="80"/>
        </w:rPr>
        <w:t xml:space="preserve">se zaměstnanci, </w:t>
      </w:r>
      <w:r w:rsidR="00073208" w:rsidRPr="00F20F04">
        <w:rPr>
          <w:rFonts w:ascii="Calibri" w:hAnsi="Calibri" w:cs="Calibri"/>
          <w:color w:val="7F7F7F" w:themeColor="text1" w:themeTint="80"/>
        </w:rPr>
        <w:t>s</w:t>
      </w:r>
      <w:r w:rsidRPr="00F20F04">
        <w:rPr>
          <w:rFonts w:ascii="Calibri" w:hAnsi="Calibri" w:cs="Calibri"/>
          <w:color w:val="7F7F7F" w:themeColor="text1" w:themeTint="80"/>
        </w:rPr>
        <w:t> jejím okolím</w:t>
      </w:r>
      <w:r w:rsidR="00893F30" w:rsidRPr="00F20F04">
        <w:rPr>
          <w:rFonts w:ascii="Calibri" w:hAnsi="Calibri" w:cs="Calibri"/>
          <w:color w:val="7F7F7F" w:themeColor="text1" w:themeTint="80"/>
        </w:rPr>
        <w:t xml:space="preserve">. </w:t>
      </w:r>
      <w:r w:rsidR="00395A54" w:rsidRPr="00F20F04">
        <w:rPr>
          <w:rFonts w:ascii="Calibri" w:hAnsi="Calibri" w:cs="Calibri"/>
          <w:color w:val="7F7F7F" w:themeColor="text1" w:themeTint="80"/>
        </w:rPr>
        <w:t xml:space="preserve">Budou využívat </w:t>
      </w:r>
      <w:r w:rsidR="00073208" w:rsidRPr="00F20F04">
        <w:rPr>
          <w:rFonts w:ascii="Calibri" w:hAnsi="Calibri" w:cs="Calibri"/>
          <w:color w:val="7F7F7F" w:themeColor="text1" w:themeTint="80"/>
        </w:rPr>
        <w:t xml:space="preserve">vše, co jim nabízí podzim, k rozvoji celé </w:t>
      </w:r>
      <w:r w:rsidR="00A77012" w:rsidRPr="00F20F04">
        <w:rPr>
          <w:rFonts w:ascii="Calibri" w:hAnsi="Calibri" w:cs="Calibri"/>
          <w:color w:val="7F7F7F" w:themeColor="text1" w:themeTint="80"/>
        </w:rPr>
        <w:t>své</w:t>
      </w:r>
      <w:r w:rsidR="00073208" w:rsidRPr="00F20F04">
        <w:rPr>
          <w:rFonts w:ascii="Calibri" w:hAnsi="Calibri" w:cs="Calibri"/>
          <w:color w:val="7F7F7F" w:themeColor="text1" w:themeTint="80"/>
        </w:rPr>
        <w:t xml:space="preserve"> osobnosti.</w:t>
      </w:r>
    </w:p>
    <w:p w:rsidR="0087486F" w:rsidRPr="00F20F04" w:rsidRDefault="0087486F" w:rsidP="00CD6DA4">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Záměry:</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uvědomění si vlastního těla </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a užívání všech smyslů </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fyzické i psychické zdatnosti </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věku přiměřených praktických dovedností </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poznatků a dovedností důležitých k podpoře zdraví, bezpečí, osobní pohody i pohody prostředí </w:t>
      </w:r>
    </w:p>
    <w:p w:rsidR="0087486F" w:rsidRPr="00F20F04" w:rsidRDefault="0087486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zdravých životních návyků a postojů jako základů zdravého životního stylu </w:t>
      </w:r>
    </w:p>
    <w:p w:rsidR="00EA0DD4" w:rsidRPr="00F20F04" w:rsidRDefault="00EA0DD4"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řečových schopností a jazykových dovedností receptivních (vnímání, naslouchání, porozumění) i produktivních (výslovnosti, vytváření pojmů, mluvního projevu, vyjadřování) </w:t>
      </w:r>
    </w:p>
    <w:p w:rsidR="00EA0DD4" w:rsidRPr="00F20F04" w:rsidRDefault="00EA0DD4"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posilování přirozených poznávacích citů (zvídavosti, zájmu, radosti z objevování apod.)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poznávání sebe sama, rozvoj pozitivních citů ve vztahu k sobě (uvědomění si vlastní identity, získání sebevědomí, sebedůvěry, osobní spokojenosti)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získání relativní citové samostatnosti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schopnosti citové vztahy vytvářet, rozvíjet je a city plně prožívat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a kultivace mravního i estetického vnímání, cítění a prožívání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seznamování s pravidly chování ve vztahu k druhému </w:t>
      </w:r>
    </w:p>
    <w:p w:rsidR="00EA0DD4" w:rsidRPr="00F20F04" w:rsidRDefault="00EA0DD4"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elementárních poznatků, schopností a dovedností důležitých pro navazování a rozvíjení vztahů dítěte k druhým lidem </w:t>
      </w:r>
    </w:p>
    <w:p w:rsidR="00EA0DD4" w:rsidRPr="00F20F04" w:rsidRDefault="00EA0DD4" w:rsidP="008C42D6">
      <w:pPr>
        <w:pStyle w:val="Odstavecseseznamem"/>
        <w:numPr>
          <w:ilvl w:val="0"/>
          <w:numId w:val="9"/>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ochrana osobního soukromí a bezpečí ve vztazích s druhými dětmi i dospělými </w:t>
      </w:r>
    </w:p>
    <w:p w:rsidR="00DA32FA" w:rsidRPr="00F20F04" w:rsidRDefault="00DA32FA" w:rsidP="008C42D6">
      <w:pPr>
        <w:pStyle w:val="Odstavecseseznamem"/>
        <w:numPr>
          <w:ilvl w:val="0"/>
          <w:numId w:val="9"/>
        </w:numPr>
        <w:autoSpaceDE w:val="0"/>
        <w:autoSpaceDN w:val="0"/>
        <w:adjustRightInd w:val="0"/>
        <w:spacing w:after="136"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poznávání pravidel společenského soužití a jejich spoluvytváření v rámci přirozeného sociokulturního prostředí, porozumění základním projevům neverbální komunikace obvyklým v tomto prostředí </w:t>
      </w:r>
    </w:p>
    <w:p w:rsidR="00344D8D" w:rsidRPr="00F20F04" w:rsidRDefault="00C93922" w:rsidP="008C42D6">
      <w:pPr>
        <w:pStyle w:val="Odstavecseseznamem"/>
        <w:numPr>
          <w:ilvl w:val="0"/>
          <w:numId w:val="9"/>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p w:rsidR="00DA32FA" w:rsidRPr="00F20F04" w:rsidRDefault="00DA32FA" w:rsidP="008C42D6">
      <w:pPr>
        <w:pStyle w:val="Odstavecseseznamem"/>
        <w:numPr>
          <w:ilvl w:val="0"/>
          <w:numId w:val="9"/>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seznamování s místem a prostředím, ve kterém dítě žije, a vytváření pozitivního vztahu k němu </w:t>
      </w:r>
    </w:p>
    <w:p w:rsidR="00DA32FA" w:rsidRPr="00F20F04" w:rsidRDefault="00DA32FA" w:rsidP="008C42D6">
      <w:pPr>
        <w:pStyle w:val="Odstavecseseznamem"/>
        <w:numPr>
          <w:ilvl w:val="0"/>
          <w:numId w:val="9"/>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lastRenderedPageBreak/>
        <w:t xml:space="preserve">osvojení si poznatků a dovedností potřebných k vykonávání jednoduchých činností v péči o okolí při spoluvytváření zdravého a bezpečného prostředí a k ochraně dítěte před jeho nebezpečnými vlivy </w:t>
      </w:r>
    </w:p>
    <w:p w:rsidR="00DA32FA" w:rsidRPr="00F20F04" w:rsidRDefault="00DA32FA"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úcty k životu ve všech jeho formách </w:t>
      </w:r>
    </w:p>
    <w:p w:rsidR="00DA32FA" w:rsidRPr="00F20F04" w:rsidRDefault="00DA32FA"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schopnosti přizpůsobovat se podmínkám vnějšího prostředí i jeho změnám </w:t>
      </w:r>
    </w:p>
    <w:p w:rsidR="00866F1E" w:rsidRPr="00F20F04" w:rsidRDefault="00DA32FA"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vytvoření povědomí o vlastní sounáležitosti se světem, se živou a neživou přírodou, lidmi, společnos</w:t>
      </w:r>
      <w:r w:rsidR="00866F1E" w:rsidRPr="00F20F04">
        <w:rPr>
          <w:rFonts w:ascii="Calibri" w:hAnsi="Calibri" w:cs="Calibri"/>
          <w:color w:val="7F7F7F" w:themeColor="text1" w:themeTint="80"/>
          <w:sz w:val="24"/>
          <w:szCs w:val="24"/>
        </w:rPr>
        <w:t>tí, planetou Zemí</w:t>
      </w:r>
    </w:p>
    <w:p w:rsidR="00344D8D" w:rsidRPr="00F20F04" w:rsidRDefault="00344D8D" w:rsidP="00066544">
      <w:pPr>
        <w:pStyle w:val="Bezmezer"/>
        <w:rPr>
          <w:rFonts w:ascii="Calibri" w:hAnsi="Calibri" w:cs="Calibri"/>
          <w:color w:val="7F7F7F" w:themeColor="text1" w:themeTint="80"/>
          <w:sz w:val="24"/>
          <w:szCs w:val="24"/>
          <w:u w:val="single"/>
        </w:rPr>
      </w:pPr>
    </w:p>
    <w:p w:rsidR="00A248AA" w:rsidRPr="00F20F04" w:rsidRDefault="00A248AA" w:rsidP="00FD6FC5">
      <w:pPr>
        <w:pStyle w:val="Bezmeze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Očekávané výstupy:</w:t>
      </w:r>
    </w:p>
    <w:p w:rsidR="00A248AA"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zvládat základní pohybové dovednosti a prostorovou orientaci, běžné způsoby pohybu v různém prostředí (zvládat překážky, házet a chytat míč, užívat různé náčiní, pohy</w:t>
      </w:r>
      <w:r w:rsidR="00FD6FC5" w:rsidRPr="00F20F04">
        <w:rPr>
          <w:rFonts w:ascii="Calibri" w:hAnsi="Calibri" w:cs="Calibri"/>
          <w:color w:val="7F7F7F" w:themeColor="text1" w:themeTint="80"/>
          <w:sz w:val="24"/>
          <w:szCs w:val="24"/>
        </w:rPr>
        <w:t xml:space="preserve">bovat se ve skupině dětí, </w:t>
      </w:r>
      <w:r w:rsidRPr="00F20F04">
        <w:rPr>
          <w:rFonts w:ascii="Calibri" w:hAnsi="Calibri" w:cs="Calibri"/>
          <w:color w:val="7F7F7F" w:themeColor="text1" w:themeTint="80"/>
          <w:sz w:val="24"/>
          <w:szCs w:val="24"/>
        </w:rPr>
        <w:t>v písku)</w:t>
      </w:r>
    </w:p>
    <w:p w:rsidR="00A248AA"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vnímat a rozlišovat pomocí všech smyslů (sluchově rozlišovat zvuky a tóny, zrakově rozlišovat tvary předmětů a jiné specifické znaky, rozlišovat vůně, chutě, vnímat hmatem apod.)</w:t>
      </w:r>
    </w:p>
    <w:p w:rsidR="00A248AA"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sebeobsluhu, uplatňovat základní kulturně hygienické a zdravotně preventivní návyky (starat se o osobní hygienu, přijímat stravu a tekutinu, umět stolovat, postarat se o sebe a své osobní věci, oblékat se, svlékat, obouvat apod.) </w:t>
      </w:r>
    </w:p>
    <w:p w:rsidR="00866F1E"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jednoduchou obsluhu a pracovní úkony (postarat se o hračky, pomůcky, uklidit po sobě, udržovat pořádek, zvládat jednoduché úklidové práce, práce na zahradě apod.) </w:t>
      </w:r>
    </w:p>
    <w:p w:rsidR="00866F1E"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rozlišovat, co prospívá zdraví a co mu škodí; chovat se tak, aby v situacích pro dítě běžných a jemu známých neohrožovalo zdraví, bezpečí a pohodu svou ani druhých </w:t>
      </w:r>
    </w:p>
    <w:p w:rsidR="00866F1E"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významu péče o čistotu a zdraví, o významu aktivního pohybu a zdravé výživy </w:t>
      </w:r>
    </w:p>
    <w:p w:rsidR="00866F1E"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některých způsobech ochrany osobního zdraví a bezpečí </w:t>
      </w:r>
    </w:p>
    <w:p w:rsidR="00107AB7" w:rsidRPr="00F20F04" w:rsidRDefault="00107AB7" w:rsidP="008C42D6">
      <w:pPr>
        <w:pStyle w:val="Bezmezer"/>
        <w:numPr>
          <w:ilvl w:val="0"/>
          <w:numId w:val="10"/>
        </w:numPr>
        <w:rPr>
          <w:rFonts w:ascii="Calibri" w:hAnsi="Calibri" w:cs="Calibri"/>
          <w:b/>
          <w:color w:val="7F7F7F" w:themeColor="text1" w:themeTint="80"/>
          <w:sz w:val="24"/>
          <w:szCs w:val="24"/>
          <w:u w:val="single"/>
        </w:rPr>
      </w:pPr>
      <w:r w:rsidRPr="00F20F04">
        <w:rPr>
          <w:rFonts w:ascii="Calibri" w:hAnsi="Calibri" w:cs="Calibri"/>
          <w:color w:val="7F7F7F" w:themeColor="text1" w:themeTint="80"/>
          <w:sz w:val="24"/>
          <w:szCs w:val="24"/>
        </w:rPr>
        <w:t>zacházet s běžnými předměty denní potřeby, hračkami, pomůckami, drobnými nástroji, sportovním náčiním a nářadím, výtvarnými pomůckami a materiály, jednoduchými hudebními nástroji, běžnými pracovními pomůckami</w:t>
      </w:r>
    </w:p>
    <w:p w:rsidR="00066544"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správně vyslovovat, ovládat dech, tempo i intonaci řeči </w:t>
      </w:r>
    </w:p>
    <w:p w:rsidR="00066544"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pojmenovat většinu toho, čím je obklopeno </w:t>
      </w:r>
    </w:p>
    <w:p w:rsidR="00066544"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vyjadřovat samostatně a smysluplně myšlenky, nápady, pocity, mínění a úsudky ve vhodně zformulovaných větách </w:t>
      </w:r>
    </w:p>
    <w:p w:rsidR="00107AB7" w:rsidRPr="00F20F04" w:rsidRDefault="00107AB7" w:rsidP="008C42D6">
      <w:pPr>
        <w:pStyle w:val="Bezmezer"/>
        <w:numPr>
          <w:ilvl w:val="0"/>
          <w:numId w:val="10"/>
        </w:numPr>
        <w:rPr>
          <w:rFonts w:ascii="Calibri" w:hAnsi="Calibri" w:cs="Calibri"/>
          <w:b/>
          <w:color w:val="7F7F7F" w:themeColor="text1" w:themeTint="80"/>
          <w:sz w:val="24"/>
          <w:szCs w:val="24"/>
        </w:rPr>
      </w:pPr>
      <w:r w:rsidRPr="00F20F04">
        <w:rPr>
          <w:rFonts w:ascii="Calibri" w:hAnsi="Calibri" w:cs="Calibri"/>
          <w:color w:val="7F7F7F" w:themeColor="text1" w:themeTint="80"/>
          <w:sz w:val="24"/>
          <w:szCs w:val="24"/>
        </w:rPr>
        <w:t xml:space="preserve">vést rozhovor (naslouchat druhým, vyčkat, až druhý dokončí myšlenku, sledovat řečníka i obsah, ptát se)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že je zajímavé dozvídat se nové věci, využívat zkušenosti k učení </w:t>
      </w:r>
      <w:r w:rsidRPr="00F20F04">
        <w:rPr>
          <w:rFonts w:ascii="Calibri" w:hAnsi="Calibri" w:cs="Calibri"/>
          <w:color w:val="7F7F7F" w:themeColor="text1" w:themeTint="80"/>
          <w:sz w:val="24"/>
          <w:szCs w:val="24"/>
        </w:rPr>
        <w:sym w:font="Symbol" w:char="F02D"/>
      </w:r>
      <w:r w:rsidRPr="00F20F04">
        <w:rPr>
          <w:rFonts w:ascii="Calibri" w:hAnsi="Calibri" w:cs="Calibri"/>
          <w:color w:val="7F7F7F" w:themeColor="text1" w:themeTint="80"/>
          <w:sz w:val="24"/>
          <w:szCs w:val="24"/>
        </w:rPr>
        <w:t xml:space="preserve"> postupovat a učit se podle pokynů a instrukcí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odloučit se na určitou dobu od rodičů a blízkých, být aktivní i bez jejich opory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uvědomovat si svou samostatnost, zaujímat vlastní n</w:t>
      </w:r>
      <w:r w:rsidR="000106A3" w:rsidRPr="00F20F04">
        <w:rPr>
          <w:rFonts w:ascii="Calibri" w:hAnsi="Calibri" w:cs="Calibri"/>
          <w:color w:val="7F7F7F" w:themeColor="text1" w:themeTint="80"/>
          <w:sz w:val="24"/>
          <w:szCs w:val="24"/>
        </w:rPr>
        <w:t>ázory a postoje a vyjadřovat je</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své možnosti i limity (své silné i slabé stránky)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přijímat pozitivní ocenění i svůj případný neúspěch a vyrovnat se s ním, učit se hodnotit svoje osobní pokroky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prožívat radost ze zvládnutého a poznaného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příjemné a nepříjemné citové prožitky (lásku, soucítění, radost, spokojenost i strach, smutek, odmítání), rozlišovat citové projevy v důvěrném </w:t>
      </w:r>
      <w:r w:rsidRPr="00F20F04">
        <w:rPr>
          <w:rFonts w:ascii="Calibri" w:hAnsi="Calibri" w:cs="Calibri"/>
          <w:color w:val="7F7F7F" w:themeColor="text1" w:themeTint="80"/>
          <w:sz w:val="24"/>
          <w:szCs w:val="24"/>
        </w:rPr>
        <w:lastRenderedPageBreak/>
        <w:t xml:space="preserve">(rodinném) a cizím prostředí </w:t>
      </w:r>
      <w:r w:rsidRPr="00F20F04">
        <w:rPr>
          <w:rFonts w:ascii="Calibri" w:hAnsi="Calibri" w:cs="Calibri"/>
          <w:color w:val="7F7F7F" w:themeColor="text1" w:themeTint="80"/>
          <w:sz w:val="24"/>
          <w:szCs w:val="24"/>
        </w:rPr>
        <w:sym w:font="Symbol" w:char="F02D"/>
      </w:r>
      <w:r w:rsidRPr="00F20F04">
        <w:rPr>
          <w:rFonts w:ascii="Calibri" w:hAnsi="Calibri" w:cs="Calibri"/>
          <w:color w:val="7F7F7F" w:themeColor="text1" w:themeTint="80"/>
          <w:sz w:val="24"/>
          <w:szCs w:val="24"/>
        </w:rPr>
        <w:t xml:space="preserve"> být citlivé ve vztahu k živým bytostem, k přírodě i k věcem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těšit se z hezkých a příjemných zážitků, z přírodních i kulturních krás i setkávání se s uměním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navazovat kontakty s dospělým, kterému je svěřeno do péče, překonat stud, komunikovat s ním vhodným způsobem, respektovat ho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porozumět běžným projevům vyjádření emocí a nálad </w:t>
      </w:r>
    </w:p>
    <w:p w:rsidR="000106A3"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přirozeně a bez zábran komunikovat s druhým dítětem, navazovat a udržovat dětská přátelství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odmítnout komunikaci, která je mu nepříjemná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pochopit, že každý má ve společenství (v rodině, ve třídě, v herní skupině) svou roli, podle které je třeba se chovat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chovat se a jednat na základě vlastních pohnutek a zároveň s ohledem na druhé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začlenit se do třídy a zařadit se mezi své vrstevníky, respektovat jejich rozdílné vlastnosti, schopnosti a dovednosti </w:t>
      </w:r>
    </w:p>
    <w:p w:rsidR="00C93922" w:rsidRPr="00F20F04" w:rsidRDefault="00107AB7"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porozumět běžným neverbálním projevům citových prožitků a nálad druhých </w:t>
      </w:r>
    </w:p>
    <w:p w:rsidR="00107AB7" w:rsidRPr="00F20F04" w:rsidRDefault="00107AB7" w:rsidP="008C42D6">
      <w:pPr>
        <w:pStyle w:val="Bezmezer"/>
        <w:numPr>
          <w:ilvl w:val="0"/>
          <w:numId w:val="10"/>
        </w:numPr>
        <w:rPr>
          <w:rFonts w:ascii="Calibri" w:hAnsi="Calibri" w:cs="Calibri"/>
          <w:b/>
          <w:color w:val="7F7F7F" w:themeColor="text1" w:themeTint="80"/>
          <w:sz w:val="24"/>
          <w:szCs w:val="24"/>
        </w:rPr>
      </w:pPr>
      <w:r w:rsidRPr="00F20F04">
        <w:rPr>
          <w:rFonts w:ascii="Calibri" w:hAnsi="Calibri" w:cs="Calibri"/>
          <w:color w:val="7F7F7F" w:themeColor="text1" w:themeTint="80"/>
          <w:sz w:val="24"/>
          <w:szCs w:val="24"/>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1B3735"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orientovat se bezpečně ve známém prostředí i v životě tohoto prostředí (doma, v budově mateřské školy, v blízkém okolí) </w:t>
      </w:r>
    </w:p>
    <w:p w:rsidR="001B3735"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rsidR="001B3735"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nebezpečí, se kterým se může ve svém okolí setkat, a mít povědomí o tom, jak se prakticky chránit (vědět, jak se nebezpečí vyhnout, kam se v případě potřeby obrátit o pomoc) </w:t>
      </w:r>
    </w:p>
    <w:p w:rsidR="001B3735"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osvojovat si elementární poznatky o okolním prostředí, které jsou dítěti blízké, pro ně smysluplné a přínosné, zajímavé a jemu pochopitelné a využitelné pro další učení a životní praxi </w:t>
      </w:r>
    </w:p>
    <w:p w:rsidR="001B3735"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významu životního prostředí (přírody i společnosti) pro člověka, uvědomovat si, že způsobem, jakým se dítě i ostatní v jeho okolí chovají, ovlivňují vlastní zdraví i životní prostředí </w:t>
      </w:r>
    </w:p>
    <w:p w:rsidR="00344D8D"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rozlišovat aktivity, které mohou zdraví okolního prostředí podporovat a které je mohou poškozovat, všímat si nepořádků a škod, upozornit na ně </w:t>
      </w:r>
    </w:p>
    <w:p w:rsidR="00107AB7" w:rsidRPr="00F20F04" w:rsidRDefault="00A77012" w:rsidP="008C42D6">
      <w:pPr>
        <w:pStyle w:val="Bezmezer"/>
        <w:numPr>
          <w:ilvl w:val="0"/>
          <w:numId w:val="10"/>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pomáhat pečovat o okolní životní prostředí (dbát o pořádek a čistotu, nakládat vhodným způsobem s odpady, starat se o rostliny, spoluvytvářet pohodu prostředí, chránit přírodu v okolí, živé tvory apod.)</w:t>
      </w:r>
    </w:p>
    <w:p w:rsidR="00FD6FC5" w:rsidRDefault="00FD6FC5" w:rsidP="00344D8D">
      <w:pPr>
        <w:pStyle w:val="Normlnweb"/>
        <w:spacing w:before="0" w:beforeAutospacing="0" w:after="75" w:afterAutospacing="0"/>
        <w:textAlignment w:val="baseline"/>
        <w:rPr>
          <w:rFonts w:ascii="Calibri" w:hAnsi="Calibri" w:cs="Calibri"/>
          <w:b/>
          <w:color w:val="7F7F7F" w:themeColor="text1" w:themeTint="80"/>
          <w:u w:val="single"/>
        </w:rPr>
      </w:pPr>
    </w:p>
    <w:p w:rsidR="00E834A4" w:rsidRPr="00F20F04" w:rsidRDefault="00E834A4" w:rsidP="00344D8D">
      <w:pPr>
        <w:pStyle w:val="Normlnweb"/>
        <w:spacing w:before="0" w:beforeAutospacing="0" w:after="75" w:afterAutospacing="0"/>
        <w:textAlignment w:val="baseline"/>
        <w:rPr>
          <w:rFonts w:ascii="Calibri" w:hAnsi="Calibri" w:cs="Calibri"/>
          <w:b/>
          <w:color w:val="7F7F7F" w:themeColor="text1" w:themeTint="80"/>
          <w:u w:val="single"/>
        </w:rPr>
      </w:pPr>
    </w:p>
    <w:p w:rsidR="00344D8D" w:rsidRPr="00F20F04" w:rsidRDefault="00344D8D" w:rsidP="00344D8D">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lastRenderedPageBreak/>
        <w:t>Obsah IB (dílčí témata)</w:t>
      </w:r>
    </w:p>
    <w:p w:rsidR="00344D8D"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se děje v babím létě</w:t>
      </w:r>
    </w:p>
    <w:p w:rsidR="0072701D" w:rsidRPr="00F20F04" w:rsidRDefault="0072701D" w:rsidP="00344D8D">
      <w:pPr>
        <w:pStyle w:val="Normlnweb"/>
        <w:spacing w:before="0" w:beforeAutospacing="0" w:after="75" w:afterAutospacing="0"/>
        <w:textAlignment w:val="baseline"/>
        <w:rPr>
          <w:rFonts w:ascii="Calibri" w:hAnsi="Calibri" w:cs="Calibri"/>
          <w:color w:val="7F7F7F" w:themeColor="text1" w:themeTint="80"/>
        </w:rPr>
      </w:pPr>
      <w:r>
        <w:rPr>
          <w:rFonts w:ascii="Calibri" w:hAnsi="Calibri" w:cs="Calibri"/>
          <w:color w:val="7F7F7F" w:themeColor="text1" w:themeTint="80"/>
        </w:rPr>
        <w:t>Jak to chodí ve školce</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Kdo přišel do školky</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vidíme kolem sebe</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dělají lidé</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vyrostlo na zahradách, na poli, v lese, sklizeň</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dělají zvířata, ptáci, živočichové</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Co přináší podzim</w:t>
      </w:r>
    </w:p>
    <w:p w:rsidR="00344D8D" w:rsidRPr="00F20F04" w:rsidRDefault="00F77177" w:rsidP="00344D8D">
      <w:pPr>
        <w:pStyle w:val="Normlnweb"/>
        <w:spacing w:before="0" w:beforeAutospacing="0" w:after="75" w:afterAutospacing="0"/>
        <w:textAlignment w:val="baseline"/>
        <w:rPr>
          <w:rFonts w:ascii="Calibri" w:hAnsi="Calibri" w:cs="Calibri"/>
          <w:color w:val="7F7F7F" w:themeColor="text1" w:themeTint="80"/>
        </w:rPr>
      </w:pPr>
      <w:r>
        <w:rPr>
          <w:rFonts w:ascii="Calibri" w:hAnsi="Calibri" w:cs="Calibri"/>
          <w:color w:val="7F7F7F" w:themeColor="text1" w:themeTint="80"/>
        </w:rPr>
        <w:t>Jaké barvy má podzim</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 xml:space="preserve">Svátek sv. Martina </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 xml:space="preserve">Dušičkový čas </w:t>
      </w:r>
    </w:p>
    <w:p w:rsidR="003E61F5" w:rsidRPr="00F20F04" w:rsidRDefault="003E61F5"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Hrozný kašel si mě našel</w:t>
      </w:r>
    </w:p>
    <w:p w:rsidR="00344D8D" w:rsidRPr="00F20F04" w:rsidRDefault="00344D8D" w:rsidP="00344D8D">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Z</w:t>
      </w:r>
      <w:r w:rsidR="003E61F5" w:rsidRPr="00F20F04">
        <w:rPr>
          <w:rFonts w:ascii="Calibri" w:hAnsi="Calibri" w:cs="Calibri"/>
          <w:color w:val="7F7F7F" w:themeColor="text1" w:themeTint="80"/>
        </w:rPr>
        <w:t>ábava na podzim – fotbal, draci</w:t>
      </w:r>
    </w:p>
    <w:p w:rsidR="00E834A4" w:rsidRDefault="00E834A4"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E834A4" w:rsidRDefault="00E834A4"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72701D" w:rsidRDefault="0072701D"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CD6DA4" w:rsidRPr="00F20F04" w:rsidRDefault="00AC478C" w:rsidP="00321809">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lastRenderedPageBreak/>
        <w:t>6.1.2.</w:t>
      </w:r>
      <w:r w:rsidR="00CD6DA4" w:rsidRPr="00F20F04">
        <w:rPr>
          <w:rFonts w:ascii="Calibri" w:hAnsi="Calibri" w:cs="Calibri"/>
          <w:b/>
          <w:color w:val="7F7F7F" w:themeColor="text1" w:themeTint="80"/>
          <w:u w:val="single"/>
        </w:rPr>
        <w:t xml:space="preserve"> Když přijde tuhá </w:t>
      </w:r>
      <w:proofErr w:type="gramStart"/>
      <w:r w:rsidR="00CD6DA4" w:rsidRPr="00F20F04">
        <w:rPr>
          <w:rFonts w:ascii="Calibri" w:hAnsi="Calibri" w:cs="Calibri"/>
          <w:b/>
          <w:color w:val="7F7F7F" w:themeColor="text1" w:themeTint="80"/>
          <w:u w:val="single"/>
        </w:rPr>
        <w:t>zima</w:t>
      </w:r>
      <w:r w:rsidR="00BB07AB">
        <w:rPr>
          <w:rFonts w:ascii="Calibri" w:hAnsi="Calibri" w:cs="Calibri"/>
          <w:b/>
          <w:color w:val="7F7F7F" w:themeColor="text1" w:themeTint="80"/>
          <w:u w:val="single"/>
        </w:rPr>
        <w:t xml:space="preserve"> </w:t>
      </w:r>
      <w:r w:rsidR="003771ED">
        <w:rPr>
          <w:rFonts w:ascii="Calibri" w:hAnsi="Calibri" w:cs="Calibri"/>
          <w:b/>
          <w:color w:val="7F7F7F" w:themeColor="text1" w:themeTint="80"/>
          <w:u w:val="single"/>
        </w:rPr>
        <w:t xml:space="preserve"> </w:t>
      </w:r>
      <w:r w:rsidR="00CD6DA4" w:rsidRPr="00F20F04">
        <w:rPr>
          <w:rFonts w:ascii="Calibri" w:hAnsi="Calibri" w:cs="Calibri"/>
          <w:b/>
          <w:color w:val="7F7F7F" w:themeColor="text1" w:themeTint="80"/>
          <w:u w:val="single"/>
        </w:rPr>
        <w:t>...</w:t>
      </w:r>
      <w:proofErr w:type="gramEnd"/>
    </w:p>
    <w:p w:rsidR="001C7503" w:rsidRPr="00F20F04" w:rsidRDefault="001C7503" w:rsidP="00FD6FC5">
      <w:pPr>
        <w:pStyle w:val="Normlnweb"/>
        <w:spacing w:before="0" w:beforeAutospacing="0" w:after="75" w:afterAutospacing="0"/>
        <w:jc w:val="center"/>
        <w:textAlignment w:val="baseline"/>
        <w:rPr>
          <w:rFonts w:ascii="Calibri" w:hAnsi="Calibri" w:cs="Calibri"/>
          <w:b/>
          <w:color w:val="7F7F7F" w:themeColor="text1" w:themeTint="80"/>
          <w:u w:val="single"/>
        </w:rPr>
      </w:pPr>
    </w:p>
    <w:p w:rsidR="00590E22" w:rsidRPr="00F20F04" w:rsidRDefault="00395A54"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 xml:space="preserve">Charakteristika: </w:t>
      </w:r>
    </w:p>
    <w:p w:rsidR="00395A54" w:rsidRPr="00F20F04" w:rsidRDefault="00395A54" w:rsidP="006F6621">
      <w:pPr>
        <w:pStyle w:val="Normlnweb"/>
        <w:spacing w:before="0" w:beforeAutospacing="0" w:after="75" w:afterAutospacing="0"/>
        <w:textAlignment w:val="baseline"/>
        <w:rPr>
          <w:rFonts w:ascii="Calibri" w:hAnsi="Calibri" w:cs="Calibri"/>
          <w:color w:val="7F7F7F" w:themeColor="text1" w:themeTint="80"/>
        </w:rPr>
      </w:pPr>
      <w:r w:rsidRPr="00F20F04">
        <w:rPr>
          <w:rFonts w:ascii="Calibri" w:hAnsi="Calibri" w:cs="Calibri"/>
          <w:color w:val="7F7F7F" w:themeColor="text1" w:themeTint="80"/>
        </w:rPr>
        <w:t>V tomto integrovaném bloku se děti seznámí s tradicemi Mikuláše, vánoc a Tří králů a jejich symboly a zvyky.</w:t>
      </w:r>
      <w:r w:rsidR="00124DAC" w:rsidRPr="00F20F04">
        <w:rPr>
          <w:rFonts w:ascii="Calibri" w:hAnsi="Calibri" w:cs="Calibri"/>
          <w:color w:val="7F7F7F" w:themeColor="text1" w:themeTint="80"/>
        </w:rPr>
        <w:t xml:space="preserve"> Budou pozorovat změny počasí, seznamovat se s</w:t>
      </w:r>
      <w:r w:rsidR="00590E22" w:rsidRPr="00F20F04">
        <w:rPr>
          <w:rFonts w:ascii="Calibri" w:hAnsi="Calibri" w:cs="Calibri"/>
          <w:color w:val="7F7F7F" w:themeColor="text1" w:themeTint="80"/>
        </w:rPr>
        <w:t> </w:t>
      </w:r>
      <w:r w:rsidR="00124DAC" w:rsidRPr="00F20F04">
        <w:rPr>
          <w:rFonts w:ascii="Calibri" w:hAnsi="Calibri" w:cs="Calibri"/>
          <w:color w:val="7F7F7F" w:themeColor="text1" w:themeTint="80"/>
        </w:rPr>
        <w:t>vlivem</w:t>
      </w:r>
      <w:r w:rsidR="00590E22" w:rsidRPr="00F20F04">
        <w:rPr>
          <w:rFonts w:ascii="Calibri" w:hAnsi="Calibri" w:cs="Calibri"/>
          <w:color w:val="7F7F7F" w:themeColor="text1" w:themeTint="80"/>
        </w:rPr>
        <w:t xml:space="preserve"> zimy, sněhu a mrazu</w:t>
      </w:r>
      <w:r w:rsidR="00124DAC" w:rsidRPr="00F20F04">
        <w:rPr>
          <w:rFonts w:ascii="Calibri" w:hAnsi="Calibri" w:cs="Calibri"/>
          <w:color w:val="7F7F7F" w:themeColor="text1" w:themeTint="80"/>
        </w:rPr>
        <w:t xml:space="preserve"> na lidi, zvířata, rostliny a dopravu. Budou se učit ke všem tě</w:t>
      </w:r>
      <w:r w:rsidR="003771ED">
        <w:rPr>
          <w:rFonts w:ascii="Calibri" w:hAnsi="Calibri" w:cs="Calibri"/>
          <w:color w:val="7F7F7F" w:themeColor="text1" w:themeTint="80"/>
        </w:rPr>
        <w:t>mto tématům přistupovat aktivně</w:t>
      </w:r>
      <w:r w:rsidR="00590E22" w:rsidRPr="00F20F04">
        <w:rPr>
          <w:rFonts w:ascii="Calibri" w:hAnsi="Calibri" w:cs="Calibri"/>
          <w:color w:val="7F7F7F" w:themeColor="text1" w:themeTint="80"/>
        </w:rPr>
        <w:t>,</w:t>
      </w:r>
      <w:r w:rsidR="003771ED">
        <w:rPr>
          <w:rFonts w:ascii="Calibri" w:hAnsi="Calibri" w:cs="Calibri"/>
          <w:color w:val="7F7F7F" w:themeColor="text1" w:themeTint="80"/>
        </w:rPr>
        <w:t xml:space="preserve"> </w:t>
      </w:r>
      <w:r w:rsidR="00124DAC" w:rsidRPr="00F20F04">
        <w:rPr>
          <w:rFonts w:ascii="Calibri" w:hAnsi="Calibri" w:cs="Calibri"/>
          <w:color w:val="7F7F7F" w:themeColor="text1" w:themeTint="80"/>
        </w:rPr>
        <w:t>tvořivě a využívat</w:t>
      </w:r>
      <w:r w:rsidR="00EF520C" w:rsidRPr="00F20F04">
        <w:rPr>
          <w:rFonts w:ascii="Calibri" w:hAnsi="Calibri" w:cs="Calibri"/>
          <w:color w:val="7F7F7F" w:themeColor="text1" w:themeTint="80"/>
        </w:rPr>
        <w:t xml:space="preserve"> </w:t>
      </w:r>
      <w:r w:rsidR="00590E22" w:rsidRPr="00F20F04">
        <w:rPr>
          <w:rFonts w:ascii="Calibri" w:hAnsi="Calibri" w:cs="Calibri"/>
          <w:color w:val="7F7F7F" w:themeColor="text1" w:themeTint="80"/>
        </w:rPr>
        <w:t xml:space="preserve">k tomu </w:t>
      </w:r>
      <w:r w:rsidR="00EF520C" w:rsidRPr="00F20F04">
        <w:rPr>
          <w:rFonts w:ascii="Calibri" w:hAnsi="Calibri" w:cs="Calibri"/>
          <w:color w:val="7F7F7F" w:themeColor="text1" w:themeTint="80"/>
        </w:rPr>
        <w:t>vš</w:t>
      </w:r>
      <w:r w:rsidR="00590E22" w:rsidRPr="00F20F04">
        <w:rPr>
          <w:rFonts w:ascii="Calibri" w:hAnsi="Calibri" w:cs="Calibri"/>
          <w:color w:val="7F7F7F" w:themeColor="text1" w:themeTint="80"/>
        </w:rPr>
        <w:t>e, co jim toto období nabízí.</w:t>
      </w:r>
    </w:p>
    <w:p w:rsidR="00124DAC" w:rsidRPr="00F20F04" w:rsidRDefault="006F6621" w:rsidP="00124DAC">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Záměry:</w:t>
      </w:r>
      <w:r w:rsidR="00124DAC" w:rsidRPr="00F20F04">
        <w:rPr>
          <w:rFonts w:ascii="Calibri" w:hAnsi="Calibri" w:cs="Calibri"/>
          <w:b/>
          <w:color w:val="7F7F7F" w:themeColor="text1" w:themeTint="80"/>
          <w:u w:val="single"/>
        </w:rPr>
        <w:t xml:space="preserve"> </w:t>
      </w:r>
    </w:p>
    <w:p w:rsidR="00DF5FC2" w:rsidRPr="00F20F04" w:rsidRDefault="00124DAC" w:rsidP="008C42D6">
      <w:pPr>
        <w:pStyle w:val="Default"/>
        <w:numPr>
          <w:ilvl w:val="0"/>
          <w:numId w:val="11"/>
        </w:numPr>
        <w:rPr>
          <w:rFonts w:ascii="Calibri" w:hAnsi="Calibri" w:cs="Calibri"/>
          <w:color w:val="7F7F7F" w:themeColor="text1" w:themeTint="80"/>
        </w:rPr>
      </w:pPr>
      <w:r w:rsidRPr="00F20F04">
        <w:rPr>
          <w:rFonts w:ascii="Calibri" w:hAnsi="Calibri" w:cs="Calibri"/>
          <w:color w:val="7F7F7F" w:themeColor="text1" w:themeTint="80"/>
        </w:rPr>
        <w:t xml:space="preserve">rozvoj pohybových schopností a zdokonalování dovedností v oblasti hrubé i jemné motoriky (koordinace a rozsahu pohybu, dýchání, koordinace ruky a oka apod.), ovládání pohybového aparátu a tělesných funkcí </w:t>
      </w:r>
    </w:p>
    <w:p w:rsidR="00DF5FC2" w:rsidRPr="00F20F04" w:rsidRDefault="00DF5FC2" w:rsidP="008C42D6">
      <w:pPr>
        <w:pStyle w:val="Default"/>
        <w:numPr>
          <w:ilvl w:val="0"/>
          <w:numId w:val="11"/>
        </w:numPr>
        <w:rPr>
          <w:rFonts w:ascii="Calibri" w:hAnsi="Calibri" w:cs="Calibri"/>
          <w:color w:val="7F7F7F" w:themeColor="text1" w:themeTint="80"/>
        </w:rPr>
      </w:pPr>
      <w:r w:rsidRPr="00F20F04">
        <w:rPr>
          <w:rFonts w:ascii="Calibri" w:hAnsi="Calibri" w:cs="Calibri"/>
          <w:color w:val="7F7F7F" w:themeColor="text1" w:themeTint="80"/>
        </w:rPr>
        <w:t xml:space="preserve">osvojení si poznatků o těle a jeho zdraví, o pohybových činnostech a jejich kvalitě </w:t>
      </w:r>
    </w:p>
    <w:p w:rsidR="00B60C26" w:rsidRPr="00F20F04" w:rsidRDefault="00DF5FC2" w:rsidP="008C42D6">
      <w:pPr>
        <w:pStyle w:val="Default"/>
        <w:numPr>
          <w:ilvl w:val="0"/>
          <w:numId w:val="11"/>
        </w:numPr>
        <w:rPr>
          <w:rFonts w:ascii="Calibri" w:hAnsi="Calibri" w:cs="Calibri"/>
          <w:color w:val="7F7F7F" w:themeColor="text1" w:themeTint="80"/>
        </w:rPr>
      </w:pPr>
      <w:r w:rsidRPr="00F20F04">
        <w:rPr>
          <w:rFonts w:ascii="Calibri" w:hAnsi="Calibri" w:cs="Calibri"/>
          <w:color w:val="7F7F7F" w:themeColor="text1" w:themeTint="80"/>
        </w:rPr>
        <w:t>rozvoj komunikativních dovedností (verbálních i neverbálních) a kultivovaného projevu</w:t>
      </w:r>
    </w:p>
    <w:p w:rsidR="00433A7F" w:rsidRPr="00F20F04" w:rsidRDefault="00B60C26" w:rsidP="008C42D6">
      <w:pPr>
        <w:pStyle w:val="Default"/>
        <w:numPr>
          <w:ilvl w:val="0"/>
          <w:numId w:val="11"/>
        </w:numPr>
        <w:rPr>
          <w:rFonts w:ascii="Calibri" w:hAnsi="Calibri" w:cs="Calibri"/>
          <w:color w:val="7F7F7F" w:themeColor="text1" w:themeTint="80"/>
        </w:rPr>
      </w:pPr>
      <w:r w:rsidRPr="00F20F04">
        <w:rPr>
          <w:rFonts w:ascii="Calibri" w:hAnsi="Calibri" w:cs="Calibri"/>
          <w:color w:val="7F7F7F" w:themeColor="text1" w:themeTint="80"/>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r w:rsidR="00272119" w:rsidRPr="00F20F04">
        <w:rPr>
          <w:rFonts w:ascii="Calibri" w:hAnsi="Calibri" w:cs="Calibri"/>
          <w:color w:val="7F7F7F" w:themeColor="text1" w:themeTint="80"/>
        </w:rPr>
        <w:t xml:space="preserve">- ---rozvoj schopnosti sebeovládání </w:t>
      </w:r>
    </w:p>
    <w:p w:rsidR="00433A7F" w:rsidRPr="00F20F04" w:rsidRDefault="00433A7F" w:rsidP="008C42D6">
      <w:pPr>
        <w:pStyle w:val="Default"/>
        <w:numPr>
          <w:ilvl w:val="0"/>
          <w:numId w:val="11"/>
        </w:numPr>
        <w:rPr>
          <w:rFonts w:ascii="Calibri" w:hAnsi="Calibri" w:cs="Calibri"/>
          <w:color w:val="7F7F7F" w:themeColor="text1" w:themeTint="80"/>
        </w:rPr>
      </w:pPr>
      <w:r w:rsidRPr="00F20F04">
        <w:rPr>
          <w:rFonts w:ascii="Calibri" w:hAnsi="Calibri" w:cs="Calibri"/>
          <w:color w:val="7F7F7F" w:themeColor="text1" w:themeTint="80"/>
        </w:rPr>
        <w:t xml:space="preserve">rozvoj poznatků, schopností a dovedností umožňujících pocity, získané dojmy a prožitky vyjádřit </w:t>
      </w:r>
    </w:p>
    <w:p w:rsidR="00433A7F" w:rsidRPr="00F20F04" w:rsidRDefault="00433A7F"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posilování prosociálního chování ve vztahu k ostatním lidem (v rodině, v mateřské škole, v dětské herní skupině apod.) </w:t>
      </w:r>
    </w:p>
    <w:p w:rsidR="00433A7F" w:rsidRPr="00F20F04" w:rsidRDefault="00433A7F"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prosociálních postojů (rozvoj sociální citlivosti, tolerance, respektu, přizpůsobivosti apod.)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vytvoření povědomí o mezilidských morálních hodnotách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seznamování se světem lidí, kultury a umění, osvojení si základních poznatků o prostředí, v němž dítě žije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povědomí o existenci ostatních kultur a národností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vytvoření základů aktivních postojů ke světu, k životu, pozitivních vztahů ke kultuře a umění, rozvoj dovedností umožňujících tyto vztahy a postoje vyjadřovat a projevovat </w:t>
      </w:r>
    </w:p>
    <w:p w:rsidR="00EF520C" w:rsidRPr="00F20F04" w:rsidRDefault="00EF520C" w:rsidP="008C42D6">
      <w:pPr>
        <w:pStyle w:val="Bezmezer"/>
        <w:numPr>
          <w:ilvl w:val="0"/>
          <w:numId w:val="11"/>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společenského i estetického vkusu </w:t>
      </w:r>
    </w:p>
    <w:p w:rsidR="00142DFE" w:rsidRPr="00F20F04" w:rsidRDefault="00142DFE" w:rsidP="008C42D6">
      <w:pPr>
        <w:pStyle w:val="Odstavecseseznamem"/>
        <w:numPr>
          <w:ilvl w:val="0"/>
          <w:numId w:val="11"/>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schopnosti přizpůsobovat se podmínkám vnějšího prostředí i jeho změnám </w:t>
      </w:r>
    </w:p>
    <w:p w:rsidR="00A248AA" w:rsidRPr="00F20F04" w:rsidRDefault="00D07653"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vytvá</w:t>
      </w:r>
      <w:r w:rsidR="00A248AA" w:rsidRPr="00F20F04">
        <w:rPr>
          <w:rFonts w:ascii="Calibri" w:hAnsi="Calibri" w:cs="Calibri"/>
          <w:color w:val="7F7F7F" w:themeColor="text1" w:themeTint="80"/>
          <w:sz w:val="24"/>
          <w:szCs w:val="24"/>
        </w:rPr>
        <w:t>ření povědomí o vlastní sounáležitosti se světem, se živou a neživou přírodou, lidmi, společností, planetou Zemí</w:t>
      </w:r>
    </w:p>
    <w:p w:rsidR="003734FC" w:rsidRPr="00F20F04" w:rsidRDefault="003734FC" w:rsidP="00433A7F">
      <w:pPr>
        <w:pStyle w:val="Bezmezer"/>
        <w:rPr>
          <w:rFonts w:ascii="Calibri" w:hAnsi="Calibri" w:cs="Calibri"/>
          <w:color w:val="7F7F7F" w:themeColor="text1" w:themeTint="80"/>
          <w:sz w:val="24"/>
          <w:szCs w:val="24"/>
        </w:rPr>
      </w:pPr>
    </w:p>
    <w:p w:rsidR="00DF5FC2" w:rsidRPr="00F20F04" w:rsidRDefault="006F6621" w:rsidP="00DF5FC2">
      <w:pPr>
        <w:pStyle w:val="Default"/>
        <w:rPr>
          <w:rFonts w:ascii="Calibri" w:hAnsi="Calibri" w:cs="Calibri"/>
          <w:color w:val="7F7F7F" w:themeColor="text1" w:themeTint="80"/>
        </w:rPr>
      </w:pPr>
      <w:r w:rsidRPr="00F20F04">
        <w:rPr>
          <w:rFonts w:ascii="Calibri" w:hAnsi="Calibri" w:cs="Calibri"/>
          <w:b/>
          <w:color w:val="7F7F7F" w:themeColor="text1" w:themeTint="80"/>
          <w:u w:val="single"/>
        </w:rPr>
        <w:t>Očekávané výstupy:</w:t>
      </w:r>
      <w:r w:rsidR="00DF5FC2" w:rsidRPr="00F20F04">
        <w:rPr>
          <w:rFonts w:ascii="Calibri" w:hAnsi="Calibri" w:cs="Calibri"/>
          <w:color w:val="7F7F7F" w:themeColor="text1" w:themeTint="80"/>
        </w:rPr>
        <w:t xml:space="preserve"> </w:t>
      </w:r>
    </w:p>
    <w:p w:rsidR="00726A5A"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zachovávat správné držení těla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základní pohybové dovednosti a prostorovou orientaci, běžné způsoby pohybu v různém prostředí (zvládat překážky, házet a chytat míč, užívat různé náčiní, pohybovat se ve skupině dětí, pohybovat se na sněhu, ledu)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koordinovat lokomoci a další polohy a pohyby těla, sladit pohyb s rytmem a hudbou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vědomě napodobovat jednoduchý pohyb podle vzoru a přizpůsobit jej podle pokynu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lastRenderedPageBreak/>
        <w:t xml:space="preserve">ovládat dechové svalstvo, sladit pohyb se zpěvem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pojmenovat části těla, některé orgány (včetně pohlavních), znát jejich funkce, mít povědomí o těle a jeho vývoji, (o narození, růstu těla a jeho proměnách), znát základní pojmy užívané ve spojení se zdravím, s pohybem a sportem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rozlišovat, co prospívá zdraví a co mu škodí; chovat se tak, aby v situacích pro dítě běžných a jemu známých neohrožovalo zdraví, bezpečí a pohodu svou ani druhých </w:t>
      </w:r>
    </w:p>
    <w:p w:rsidR="00DF5FC2" w:rsidRPr="00F20F04" w:rsidRDefault="00DF5FC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významu péče o čistotu a zdraví, o významu aktivního pohybu a zdravé výživy </w:t>
      </w:r>
    </w:p>
    <w:p w:rsidR="00AD1BDD" w:rsidRPr="00F20F04" w:rsidRDefault="00DF5FC2" w:rsidP="008C42D6">
      <w:pPr>
        <w:pStyle w:val="Default"/>
        <w:numPr>
          <w:ilvl w:val="0"/>
          <w:numId w:val="9"/>
        </w:numPr>
        <w:rPr>
          <w:rFonts w:ascii="Calibri" w:hAnsi="Calibri" w:cs="Calibri"/>
          <w:color w:val="7F7F7F" w:themeColor="text1" w:themeTint="80"/>
        </w:rPr>
      </w:pPr>
      <w:r w:rsidRPr="00F20F04">
        <w:rPr>
          <w:rFonts w:ascii="Calibri" w:hAnsi="Calibri" w:cs="Calibri"/>
          <w:color w:val="7F7F7F" w:themeColor="text1" w:themeTint="80"/>
        </w:rPr>
        <w:t xml:space="preserve">mít povědomí o některých způsobech ochrany osobního zdraví a bezpečí a o tom, kde v případě potřeby hledat pomoc (kam se obrátit, koho přivolat, jakým způsobem apod.) </w:t>
      </w:r>
    </w:p>
    <w:p w:rsidR="00AD1BDD" w:rsidRPr="00F20F04" w:rsidRDefault="00AD1BDD"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vést rozhovor (naslouchat druhým, vyčkat, až druhý dokončí myšlenku, sledovat řečníka i obsah, ptát se) </w:t>
      </w:r>
    </w:p>
    <w:p w:rsidR="00AD1BDD" w:rsidRPr="00F20F04" w:rsidRDefault="00AD1BDD"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domluvit se slovy i gesty, improvizovat </w:t>
      </w:r>
    </w:p>
    <w:p w:rsidR="00AD1BDD" w:rsidRPr="00F20F04" w:rsidRDefault="00AD1BDD"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porozumět slyšenému (zachytit hlavní myšlenku příběhu, sledovat děj a zopakovat jej ve správných větách) </w:t>
      </w:r>
    </w:p>
    <w:p w:rsidR="00AD1BDD" w:rsidRPr="00F20F04" w:rsidRDefault="00AD1BDD" w:rsidP="008C42D6">
      <w:pPr>
        <w:pStyle w:val="Default"/>
        <w:numPr>
          <w:ilvl w:val="0"/>
          <w:numId w:val="9"/>
        </w:numPr>
        <w:rPr>
          <w:rFonts w:ascii="Calibri" w:hAnsi="Calibri" w:cs="Calibri"/>
          <w:color w:val="7F7F7F" w:themeColor="text1" w:themeTint="80"/>
        </w:rPr>
      </w:pPr>
      <w:r w:rsidRPr="00F20F04">
        <w:rPr>
          <w:rFonts w:ascii="Calibri" w:hAnsi="Calibri" w:cs="Calibri"/>
          <w:color w:val="7F7F7F" w:themeColor="text1" w:themeTint="80"/>
        </w:rPr>
        <w:t>formulovat otázky, odpovídat, hodnotit slovní výkony, slovně reagovat</w:t>
      </w:r>
    </w:p>
    <w:p w:rsidR="00AD1BDD" w:rsidRPr="00F20F04" w:rsidRDefault="00AD1BDD"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učit se nová slova a aktivně je používat (ptát se na slova, kterým nerozumí) </w:t>
      </w:r>
    </w:p>
    <w:p w:rsidR="00272119" w:rsidRPr="00F20F04" w:rsidRDefault="00AD1BDD" w:rsidP="008C42D6">
      <w:pPr>
        <w:pStyle w:val="Default"/>
        <w:numPr>
          <w:ilvl w:val="0"/>
          <w:numId w:val="9"/>
        </w:numPr>
        <w:rPr>
          <w:rFonts w:ascii="Calibri" w:hAnsi="Calibri" w:cs="Calibri"/>
          <w:color w:val="7F7F7F" w:themeColor="text1" w:themeTint="80"/>
        </w:rPr>
      </w:pPr>
      <w:r w:rsidRPr="00F20F04">
        <w:rPr>
          <w:rFonts w:ascii="Calibri" w:hAnsi="Calibri" w:cs="Calibri"/>
          <w:color w:val="7F7F7F" w:themeColor="text1" w:themeTint="80"/>
        </w:rPr>
        <w:t xml:space="preserve">učit se zpaměti krátké texty (reprodukovat říkanky, písničky, pohádky, zvládnout jednoduchou dramatickou úlohu apod.) </w:t>
      </w:r>
    </w:p>
    <w:p w:rsidR="00272119" w:rsidRPr="00F20F04" w:rsidRDefault="00272119"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vědomě využívat všechny smysly, záměrně pozorovat, postřehovat, všímat si (nového, změněného, chybějícího) </w:t>
      </w:r>
    </w:p>
    <w:p w:rsidR="00272119" w:rsidRPr="00F20F04" w:rsidRDefault="00272119"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záměrně se soustředit na činnost a udržet pozornost </w:t>
      </w:r>
    </w:p>
    <w:p w:rsidR="00272119" w:rsidRPr="00F20F04" w:rsidRDefault="00272119"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poznat a pojmenovat většinu toho, čím je obklopeno </w:t>
      </w:r>
    </w:p>
    <w:p w:rsidR="00433A7F" w:rsidRPr="00F20F04" w:rsidRDefault="00272119"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ve známých a opakujících se situacích a v situacích, kterým rozumí, ovládat svoje city a přizpůsobovat jim své chování </w:t>
      </w:r>
    </w:p>
    <w:p w:rsidR="00433A7F" w:rsidRPr="00F20F04" w:rsidRDefault="00433A7F"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prožívat a dětským způsobem projevovat, co cítí (soucit, radost, náklonnost), snažit se ovládat své afektivní chování (odložit splnění svých osobních přání, zklidnit se, tlumit vztek, zlost, agresivitu apod.) </w:t>
      </w:r>
    </w:p>
    <w:p w:rsidR="003734FC" w:rsidRPr="00F20F04" w:rsidRDefault="003734F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chápat, že všichni lidé (děti) mají stejnou hodnotu, přestože je každý jiný (jinak vypadá, jinak se chová, něco jiného umí či neumí apod.), že osobní, resp. osobnostní odlišnosti jsou přirozené - uplatňovat své individuální potřeby, přání a práva s ohledem na druhého (obhajovat svůj postoj nebo názor, respektovat jiný postoj či názor), přijímat a uzavírat kompromisy, řešit konflikt dohodo</w:t>
      </w:r>
    </w:p>
    <w:p w:rsidR="003734FC" w:rsidRPr="00F20F04" w:rsidRDefault="003734F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spolupracovat s ostatními</w:t>
      </w:r>
    </w:p>
    <w:p w:rsidR="003734FC" w:rsidRPr="00F20F04" w:rsidRDefault="003734F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dodržovat dohodnutá a pochopená pravidla vzájemného soužití a chování doma, v mateřské škole, na veřejnosti, dodržovat herní pravidla</w:t>
      </w:r>
    </w:p>
    <w:p w:rsidR="003734FC" w:rsidRPr="00F20F04" w:rsidRDefault="003734F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respektovat potřeby jiného dítěte, dělit se s ním o hračky, pomůcky, pamlsky, rozdělit si úkol s jiným dítětem apod. </w:t>
      </w:r>
    </w:p>
    <w:p w:rsidR="003734FC" w:rsidRPr="00F20F04" w:rsidRDefault="003734F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co si druhý přeje či potřebuje, vycházet mu vstříc (chovat se citlivě a ohleduplně k slabšímu či postiženému dítěti, mít ohled na druhého a soucítit s ním, nabídnout mu pomoc apod.)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lastRenderedPageBreak/>
        <w:t xml:space="preserve">chovat se zdvořile, přistupovat k druhým lidem, k dospělým i k dětem, bez předsudků, s úctou k jejich osobě, vážit si jejich práce a úsilí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dodržovat pravidla her a jiných činností, jednat spravedlivě, hrát férově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zacházet šetrně s vlastními i cizími pomůckami, hračkami, věcmi denní potřeby, s knížkami, s penězi apod. </w:t>
      </w:r>
    </w:p>
    <w:p w:rsidR="00EF520C" w:rsidRPr="00F20F04" w:rsidRDefault="00EF520C"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umělecké a kulturní podněty, pozorně poslouchat, sledovat se zájmem literární, dramatické či hudební představení a hodnotit svoje zážitky (říci, co bylo zajímavé, co je zaujalo) </w:t>
      </w:r>
    </w:p>
    <w:p w:rsidR="00590E22" w:rsidRPr="00F20F04" w:rsidRDefault="00590E2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590E22" w:rsidRPr="00F20F04" w:rsidRDefault="00590E22"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142DFE" w:rsidRPr="00F20F04" w:rsidRDefault="00142DFE"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všímat si změn a dění v nejbližším okolí </w:t>
      </w:r>
    </w:p>
    <w:p w:rsidR="00142DFE" w:rsidRPr="00F20F04" w:rsidRDefault="00142DFE" w:rsidP="008C42D6">
      <w:pPr>
        <w:pStyle w:val="Bezmezer"/>
        <w:numPr>
          <w:ilvl w:val="0"/>
          <w:numId w:val="9"/>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A248AA" w:rsidRPr="00F20F04" w:rsidRDefault="00A248AA" w:rsidP="008C42D6">
      <w:pPr>
        <w:pStyle w:val="Odstavecseseznamem"/>
        <w:numPr>
          <w:ilvl w:val="0"/>
          <w:numId w:val="9"/>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pomáhat pečovat o okolní životní prostředí (dbát o pořádek a čistotu, nakládat vhodným způsobem s odpady, starat se o rostliny, spoluvytvářet pohodu prostředí, chránit přírodu v okolí, živé tvory apod.) </w:t>
      </w:r>
    </w:p>
    <w:p w:rsidR="00590E22" w:rsidRPr="00F20F04" w:rsidRDefault="00590E22" w:rsidP="00EF520C">
      <w:pPr>
        <w:pStyle w:val="Bezmezer"/>
        <w:rPr>
          <w:rFonts w:ascii="Calibri" w:hAnsi="Calibri" w:cs="Calibri"/>
          <w:color w:val="7F7F7F" w:themeColor="text1" w:themeTint="80"/>
          <w:sz w:val="24"/>
          <w:szCs w:val="24"/>
        </w:rPr>
      </w:pPr>
    </w:p>
    <w:p w:rsidR="003B4721" w:rsidRPr="00F20F04" w:rsidRDefault="003B4721" w:rsidP="006F6621">
      <w:pPr>
        <w:pStyle w:val="Normlnweb"/>
        <w:spacing w:before="0" w:beforeAutospacing="0" w:after="75" w:afterAutospacing="0"/>
        <w:textAlignment w:val="baseline"/>
        <w:rPr>
          <w:rFonts w:ascii="Calibri" w:hAnsi="Calibri" w:cs="Calibri"/>
          <w:b/>
          <w:color w:val="7F7F7F" w:themeColor="text1" w:themeTint="80"/>
          <w:u w:val="single"/>
        </w:rPr>
      </w:pPr>
    </w:p>
    <w:p w:rsidR="006F6621" w:rsidRPr="00F20F04" w:rsidRDefault="006F6621"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Obsah IB (dílčí témata)</w:t>
      </w:r>
    </w:p>
    <w:p w:rsidR="001E5EFC" w:rsidRPr="00F20F04" w:rsidRDefault="00CD6DA4"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Kdo to chodí kolem nás?</w:t>
      </w:r>
      <w:r w:rsidR="008D1D5A" w:rsidRPr="00F20F04">
        <w:rPr>
          <w:rFonts w:ascii="Calibri" w:hAnsi="Calibri" w:cs="Calibri"/>
          <w:color w:val="7F7F7F" w:themeColor="text1" w:themeTint="80"/>
          <w:sz w:val="24"/>
          <w:szCs w:val="24"/>
        </w:rPr>
        <w:t xml:space="preserve"> </w:t>
      </w:r>
    </w:p>
    <w:p w:rsidR="00CD6DA4" w:rsidRPr="00F20F04" w:rsidRDefault="001E5EFC"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J</w:t>
      </w:r>
      <w:r w:rsidR="00CD6DA4" w:rsidRPr="00F20F04">
        <w:rPr>
          <w:rFonts w:ascii="Calibri" w:hAnsi="Calibri" w:cs="Calibri"/>
          <w:color w:val="7F7F7F" w:themeColor="text1" w:themeTint="80"/>
          <w:sz w:val="24"/>
          <w:szCs w:val="24"/>
        </w:rPr>
        <w:t>ak přicházejí vánoce</w:t>
      </w:r>
      <w:r w:rsidR="008D1D5A" w:rsidRPr="00F20F04">
        <w:rPr>
          <w:rFonts w:ascii="Calibri" w:hAnsi="Calibri" w:cs="Calibri"/>
          <w:color w:val="7F7F7F" w:themeColor="text1" w:themeTint="80"/>
          <w:sz w:val="24"/>
          <w:szCs w:val="24"/>
        </w:rPr>
        <w:t xml:space="preserve"> </w:t>
      </w:r>
    </w:p>
    <w:p w:rsidR="00FB0BE4" w:rsidRPr="00F20F04" w:rsidRDefault="00FB0BE4"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My tři krá</w:t>
      </w:r>
      <w:r w:rsidR="00395A54" w:rsidRPr="00F20F04">
        <w:rPr>
          <w:rFonts w:ascii="Calibri" w:hAnsi="Calibri" w:cs="Calibri"/>
          <w:color w:val="7F7F7F" w:themeColor="text1" w:themeTint="80"/>
          <w:sz w:val="24"/>
          <w:szCs w:val="24"/>
        </w:rPr>
        <w:t xml:space="preserve">lové </w:t>
      </w:r>
    </w:p>
    <w:p w:rsidR="00CD6DA4" w:rsidRPr="00F20F04" w:rsidRDefault="006373BD" w:rsidP="00EF520C">
      <w:pPr>
        <w:pStyle w:val="Bezmezer"/>
        <w:rPr>
          <w:rFonts w:ascii="Calibri" w:hAnsi="Calibri" w:cs="Calibri"/>
          <w:color w:val="7F7F7F" w:themeColor="text1" w:themeTint="80"/>
          <w:sz w:val="24"/>
          <w:szCs w:val="24"/>
        </w:rPr>
      </w:pPr>
      <w:r>
        <w:rPr>
          <w:rFonts w:ascii="Calibri" w:hAnsi="Calibri" w:cs="Calibri"/>
          <w:color w:val="7F7F7F" w:themeColor="text1" w:themeTint="80"/>
          <w:sz w:val="24"/>
          <w:szCs w:val="24"/>
        </w:rPr>
        <w:t>Co viděla sněhová vločka?</w:t>
      </w:r>
    </w:p>
    <w:p w:rsidR="00FB0BE4" w:rsidRPr="00F20F04" w:rsidRDefault="00CD6DA4"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My se zimy nebojíme</w:t>
      </w:r>
      <w:r w:rsidR="00395A54" w:rsidRPr="00F20F04">
        <w:rPr>
          <w:rFonts w:ascii="Calibri" w:hAnsi="Calibri" w:cs="Calibri"/>
          <w:color w:val="7F7F7F" w:themeColor="text1" w:themeTint="80"/>
          <w:sz w:val="24"/>
          <w:szCs w:val="24"/>
        </w:rPr>
        <w:t>, sportujeme, dovádíme</w:t>
      </w:r>
      <w:r w:rsidR="00726A5A" w:rsidRPr="00F20F04">
        <w:rPr>
          <w:rFonts w:ascii="Calibri" w:hAnsi="Calibri" w:cs="Calibri"/>
          <w:color w:val="7F7F7F" w:themeColor="text1" w:themeTint="80"/>
          <w:sz w:val="24"/>
          <w:szCs w:val="24"/>
        </w:rPr>
        <w:t xml:space="preserve"> – </w:t>
      </w:r>
      <w:r w:rsidR="00FB0BE4" w:rsidRPr="00F20F04">
        <w:rPr>
          <w:rFonts w:ascii="Calibri" w:hAnsi="Calibri" w:cs="Calibri"/>
          <w:color w:val="7F7F7F" w:themeColor="text1" w:themeTint="80"/>
          <w:sz w:val="24"/>
          <w:szCs w:val="24"/>
        </w:rPr>
        <w:t>tělo, zdraví</w:t>
      </w:r>
      <w:r w:rsidR="00395A54" w:rsidRPr="00F20F04">
        <w:rPr>
          <w:rFonts w:ascii="Calibri" w:hAnsi="Calibri" w:cs="Calibri"/>
          <w:color w:val="7F7F7F" w:themeColor="text1" w:themeTint="80"/>
          <w:sz w:val="24"/>
          <w:szCs w:val="24"/>
        </w:rPr>
        <w:t>, sporty</w:t>
      </w:r>
    </w:p>
    <w:p w:rsidR="00FB0BE4" w:rsidRPr="00F20F04" w:rsidRDefault="00E86560"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Cesta k Eskymákům</w:t>
      </w:r>
      <w:r w:rsidR="00FB0BE4" w:rsidRPr="00F20F04">
        <w:rPr>
          <w:rFonts w:ascii="Calibri" w:hAnsi="Calibri" w:cs="Calibri"/>
          <w:color w:val="7F7F7F" w:themeColor="text1" w:themeTint="80"/>
          <w:sz w:val="24"/>
          <w:szCs w:val="24"/>
        </w:rPr>
        <w:t xml:space="preserve"> </w:t>
      </w:r>
    </w:p>
    <w:p w:rsidR="003E61F5" w:rsidRPr="00F20F04" w:rsidRDefault="003E61F5" w:rsidP="003E61F5">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Cestování za sluníčkem - planety</w:t>
      </w:r>
    </w:p>
    <w:p w:rsidR="00FB0BE4" w:rsidRPr="00F20F04" w:rsidRDefault="00FB0BE4"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Co nám asi nadělí masop</w:t>
      </w:r>
      <w:r w:rsidR="00395A54" w:rsidRPr="00F20F04">
        <w:rPr>
          <w:rFonts w:ascii="Calibri" w:hAnsi="Calibri" w:cs="Calibri"/>
          <w:color w:val="7F7F7F" w:themeColor="text1" w:themeTint="80"/>
          <w:sz w:val="24"/>
          <w:szCs w:val="24"/>
        </w:rPr>
        <w:t xml:space="preserve">ustní veselí? </w:t>
      </w:r>
    </w:p>
    <w:p w:rsidR="00E86560" w:rsidRPr="00F20F04" w:rsidRDefault="00E86560" w:rsidP="00EF520C">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Ptačí zi</w:t>
      </w:r>
      <w:r w:rsidR="00EF520C" w:rsidRPr="00F20F04">
        <w:rPr>
          <w:rFonts w:ascii="Calibri" w:hAnsi="Calibri" w:cs="Calibri"/>
          <w:color w:val="7F7F7F" w:themeColor="text1" w:themeTint="80"/>
          <w:sz w:val="24"/>
          <w:szCs w:val="24"/>
        </w:rPr>
        <w:t>ma</w:t>
      </w:r>
      <w:r w:rsidR="003E61F5" w:rsidRPr="00F20F04">
        <w:rPr>
          <w:rFonts w:ascii="Calibri" w:hAnsi="Calibri" w:cs="Calibri"/>
          <w:color w:val="7F7F7F" w:themeColor="text1" w:themeTint="80"/>
          <w:sz w:val="24"/>
          <w:szCs w:val="24"/>
        </w:rPr>
        <w:t xml:space="preserve">, </w:t>
      </w:r>
      <w:r w:rsidR="001E5EFC" w:rsidRPr="00F20F04">
        <w:rPr>
          <w:rFonts w:ascii="Calibri" w:hAnsi="Calibri" w:cs="Calibri"/>
          <w:color w:val="7F7F7F" w:themeColor="text1" w:themeTint="80"/>
          <w:sz w:val="24"/>
          <w:szCs w:val="24"/>
        </w:rPr>
        <w:t>Stopy v zimě</w:t>
      </w:r>
    </w:p>
    <w:p w:rsidR="00E86560" w:rsidRPr="00F20F04" w:rsidRDefault="00E86560" w:rsidP="00CD6DA4">
      <w:pPr>
        <w:pStyle w:val="Normlnweb"/>
        <w:spacing w:before="0" w:beforeAutospacing="0" w:after="75" w:afterAutospacing="0"/>
        <w:textAlignment w:val="baseline"/>
        <w:rPr>
          <w:rFonts w:ascii="Calibri" w:hAnsi="Calibri" w:cs="Calibri"/>
          <w:color w:val="7F7F7F" w:themeColor="text1" w:themeTint="80"/>
        </w:rPr>
      </w:pPr>
    </w:p>
    <w:p w:rsidR="00F7424E" w:rsidRPr="00F20F04" w:rsidRDefault="00F7424E" w:rsidP="00CD6DA4">
      <w:pPr>
        <w:pStyle w:val="Normlnweb"/>
        <w:spacing w:before="0" w:beforeAutospacing="0" w:after="75" w:afterAutospacing="0"/>
        <w:textAlignment w:val="baseline"/>
        <w:rPr>
          <w:rFonts w:ascii="Calibri" w:hAnsi="Calibri" w:cs="Calibri"/>
          <w:color w:val="7F7F7F" w:themeColor="text1" w:themeTint="80"/>
          <w:u w:val="single"/>
        </w:rPr>
      </w:pPr>
    </w:p>
    <w:p w:rsidR="00AE3C43" w:rsidRPr="00F20F04" w:rsidRDefault="00AE3C43" w:rsidP="00CD6DA4">
      <w:pPr>
        <w:pStyle w:val="Normlnweb"/>
        <w:spacing w:before="0" w:beforeAutospacing="0" w:after="75" w:afterAutospacing="0"/>
        <w:textAlignment w:val="baseline"/>
        <w:rPr>
          <w:rFonts w:ascii="Calibri" w:hAnsi="Calibri" w:cs="Calibri"/>
          <w:color w:val="7F7F7F" w:themeColor="text1" w:themeTint="80"/>
          <w:u w:val="single"/>
        </w:rPr>
      </w:pPr>
    </w:p>
    <w:p w:rsidR="0072701D" w:rsidRDefault="0072701D" w:rsidP="00717EC4">
      <w:pPr>
        <w:jc w:val="center"/>
        <w:rPr>
          <w:rFonts w:ascii="Calibri" w:hAnsi="Calibri" w:cs="Calibri"/>
          <w:b/>
          <w:color w:val="7F7F7F" w:themeColor="text1" w:themeTint="80"/>
          <w:sz w:val="24"/>
          <w:szCs w:val="24"/>
          <w:u w:val="single"/>
        </w:rPr>
      </w:pPr>
    </w:p>
    <w:p w:rsidR="0072701D" w:rsidRDefault="0072701D" w:rsidP="00717EC4">
      <w:pPr>
        <w:jc w:val="center"/>
        <w:rPr>
          <w:rFonts w:ascii="Calibri" w:hAnsi="Calibri" w:cs="Calibri"/>
          <w:b/>
          <w:color w:val="7F7F7F" w:themeColor="text1" w:themeTint="80"/>
          <w:sz w:val="24"/>
          <w:szCs w:val="24"/>
          <w:u w:val="single"/>
        </w:rPr>
      </w:pPr>
    </w:p>
    <w:p w:rsidR="0072701D" w:rsidRDefault="0072701D" w:rsidP="00717EC4">
      <w:pPr>
        <w:jc w:val="center"/>
        <w:rPr>
          <w:rFonts w:ascii="Calibri" w:hAnsi="Calibri" w:cs="Calibri"/>
          <w:b/>
          <w:color w:val="7F7F7F" w:themeColor="text1" w:themeTint="80"/>
          <w:sz w:val="24"/>
          <w:szCs w:val="24"/>
          <w:u w:val="single"/>
        </w:rPr>
      </w:pPr>
    </w:p>
    <w:p w:rsidR="00CD6DA4" w:rsidRPr="00F20F04" w:rsidRDefault="00AC478C" w:rsidP="00321809">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lastRenderedPageBreak/>
        <w:t>6.1.3.</w:t>
      </w:r>
      <w:r w:rsidR="00CD6DA4" w:rsidRPr="00F20F04">
        <w:rPr>
          <w:rFonts w:ascii="Calibri" w:hAnsi="Calibri" w:cs="Calibri"/>
          <w:b/>
          <w:color w:val="7F7F7F" w:themeColor="text1" w:themeTint="80"/>
          <w:sz w:val="24"/>
          <w:szCs w:val="24"/>
          <w:u w:val="single"/>
        </w:rPr>
        <w:t xml:space="preserve"> Když je jaro v plné kráse, když má </w:t>
      </w:r>
      <w:proofErr w:type="gramStart"/>
      <w:r w:rsidR="00CD6DA4" w:rsidRPr="00F20F04">
        <w:rPr>
          <w:rFonts w:ascii="Calibri" w:hAnsi="Calibri" w:cs="Calibri"/>
          <w:b/>
          <w:color w:val="7F7F7F" w:themeColor="text1" w:themeTint="80"/>
          <w:sz w:val="24"/>
          <w:szCs w:val="24"/>
          <w:u w:val="single"/>
        </w:rPr>
        <w:t>zelenou</w:t>
      </w:r>
      <w:r w:rsidR="00BB07AB">
        <w:rPr>
          <w:rFonts w:ascii="Calibri" w:hAnsi="Calibri" w:cs="Calibri"/>
          <w:b/>
          <w:color w:val="7F7F7F" w:themeColor="text1" w:themeTint="80"/>
          <w:sz w:val="24"/>
          <w:szCs w:val="24"/>
          <w:u w:val="single"/>
        </w:rPr>
        <w:t xml:space="preserve"> </w:t>
      </w:r>
      <w:r w:rsidR="00CD6DA4" w:rsidRPr="00F20F04">
        <w:rPr>
          <w:rFonts w:ascii="Calibri" w:hAnsi="Calibri" w:cs="Calibri"/>
          <w:b/>
          <w:color w:val="7F7F7F" w:themeColor="text1" w:themeTint="80"/>
          <w:sz w:val="24"/>
          <w:szCs w:val="24"/>
          <w:u w:val="single"/>
        </w:rPr>
        <w:t>...</w:t>
      </w:r>
      <w:proofErr w:type="gramEnd"/>
    </w:p>
    <w:p w:rsidR="001C7503" w:rsidRPr="00F20F04" w:rsidRDefault="001C7503" w:rsidP="001C7503">
      <w:pPr>
        <w:pStyle w:val="Normlnweb"/>
        <w:spacing w:before="0" w:beforeAutospacing="0" w:after="75" w:afterAutospacing="0"/>
        <w:jc w:val="center"/>
        <w:textAlignment w:val="baseline"/>
        <w:rPr>
          <w:rFonts w:ascii="Calibri" w:hAnsi="Calibri" w:cs="Calibri"/>
          <w:b/>
          <w:color w:val="7F7F7F" w:themeColor="text1" w:themeTint="80"/>
        </w:rPr>
      </w:pPr>
    </w:p>
    <w:p w:rsidR="007E5F7E" w:rsidRPr="00F20F04" w:rsidRDefault="00726A5A"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Charakteristika</w:t>
      </w:r>
      <w:r w:rsidR="007E5F7E" w:rsidRPr="00F20F04">
        <w:rPr>
          <w:rFonts w:ascii="Calibri" w:hAnsi="Calibri" w:cs="Calibri"/>
          <w:b/>
          <w:color w:val="7F7F7F" w:themeColor="text1" w:themeTint="80"/>
          <w:u w:val="single"/>
        </w:rPr>
        <w:t>:</w:t>
      </w:r>
    </w:p>
    <w:p w:rsidR="00726A5A" w:rsidRPr="00F20F04" w:rsidRDefault="007E5F7E" w:rsidP="007E5F7E">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 tomto integrovaném bloku se děti seznámí s dalšími tradicemi – </w:t>
      </w:r>
      <w:r w:rsidR="006B2DC8" w:rsidRPr="00F20F04">
        <w:rPr>
          <w:rFonts w:ascii="Calibri" w:hAnsi="Calibri" w:cs="Calibri"/>
          <w:color w:val="7F7F7F" w:themeColor="text1" w:themeTint="80"/>
          <w:sz w:val="24"/>
          <w:szCs w:val="24"/>
        </w:rPr>
        <w:t xml:space="preserve">vítání jara, </w:t>
      </w:r>
      <w:r w:rsidRPr="00F20F04">
        <w:rPr>
          <w:rFonts w:ascii="Calibri" w:hAnsi="Calibri" w:cs="Calibri"/>
          <w:color w:val="7F7F7F" w:themeColor="text1" w:themeTint="80"/>
          <w:sz w:val="24"/>
          <w:szCs w:val="24"/>
        </w:rPr>
        <w:t xml:space="preserve">velikonoce, </w:t>
      </w:r>
      <w:r w:rsidR="006B2DC8" w:rsidRPr="00F20F04">
        <w:rPr>
          <w:rFonts w:ascii="Calibri" w:hAnsi="Calibri" w:cs="Calibri"/>
          <w:color w:val="7F7F7F" w:themeColor="text1" w:themeTint="80"/>
          <w:sz w:val="24"/>
          <w:szCs w:val="24"/>
        </w:rPr>
        <w:t>D</w:t>
      </w:r>
      <w:r w:rsidRPr="00F20F04">
        <w:rPr>
          <w:rFonts w:ascii="Calibri" w:hAnsi="Calibri" w:cs="Calibri"/>
          <w:color w:val="7F7F7F" w:themeColor="text1" w:themeTint="80"/>
          <w:sz w:val="24"/>
          <w:szCs w:val="24"/>
        </w:rPr>
        <w:t>en čarodějnic, Den Země, S</w:t>
      </w:r>
      <w:r w:rsidR="006B2DC8" w:rsidRPr="00F20F04">
        <w:rPr>
          <w:rFonts w:ascii="Calibri" w:hAnsi="Calibri" w:cs="Calibri"/>
          <w:color w:val="7F7F7F" w:themeColor="text1" w:themeTint="80"/>
          <w:sz w:val="24"/>
          <w:szCs w:val="24"/>
        </w:rPr>
        <w:t>vátek matek. Budou se učit vnímat všemi smysly probouzející se přírodu, objevovat ji, oceňovat, zkoumat a také chránit a zlepšovat životní prostředí. Budou pozorovat vynálezy, které lidem pomáhají při práci a učit se jednoduché nářadí používat. Budou posilovat a rozvíjet vztah k rodině, domovu, Zemi a jejím obyvatelům.</w:t>
      </w:r>
    </w:p>
    <w:p w:rsidR="00607A58" w:rsidRPr="00F20F04" w:rsidRDefault="00607A58" w:rsidP="006F6621">
      <w:pPr>
        <w:pStyle w:val="Normlnweb"/>
        <w:spacing w:before="0" w:beforeAutospacing="0" w:after="75" w:afterAutospacing="0"/>
        <w:textAlignment w:val="baseline"/>
        <w:rPr>
          <w:rFonts w:ascii="Calibri" w:hAnsi="Calibri" w:cs="Calibri"/>
          <w:b/>
          <w:color w:val="7F7F7F" w:themeColor="text1" w:themeTint="80"/>
          <w:u w:val="single"/>
        </w:rPr>
      </w:pPr>
    </w:p>
    <w:p w:rsidR="006F6621" w:rsidRPr="00F20F04" w:rsidRDefault="006F6621"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Záměry:</w:t>
      </w:r>
    </w:p>
    <w:p w:rsidR="006B2DC8" w:rsidRPr="00F20F04" w:rsidRDefault="006B2DC8" w:rsidP="008C42D6">
      <w:pPr>
        <w:pStyle w:val="Odstavecseseznamem"/>
        <w:numPr>
          <w:ilvl w:val="0"/>
          <w:numId w:val="12"/>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a užívání všech smyslů </w:t>
      </w:r>
    </w:p>
    <w:p w:rsidR="00330E85" w:rsidRPr="00F20F04" w:rsidRDefault="00330E85" w:rsidP="008C42D6">
      <w:pPr>
        <w:pStyle w:val="Odstavecseseznamem"/>
        <w:numPr>
          <w:ilvl w:val="0"/>
          <w:numId w:val="12"/>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věku přiměřených praktických dovedností </w:t>
      </w:r>
    </w:p>
    <w:p w:rsidR="00330E85" w:rsidRPr="00F20F04" w:rsidRDefault="00330E85" w:rsidP="008C42D6">
      <w:pPr>
        <w:pStyle w:val="Odstavecseseznamem"/>
        <w:numPr>
          <w:ilvl w:val="0"/>
          <w:numId w:val="12"/>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některých poznatků a dovedností, které předcházejí čtení i psaní, rozvoj zájmu o psanou podobu jazyka i další formy sdělení verbální i neverbální (výtvarné, hudební, pohybové, dramatické) </w:t>
      </w:r>
    </w:p>
    <w:p w:rsidR="00B973DB" w:rsidRPr="00F20F04" w:rsidRDefault="00B973DB"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pozitivního vztahu k intelektuálním činnostem a k učení, podpora a rozvoj zájmu o učení </w:t>
      </w:r>
    </w:p>
    <w:p w:rsidR="00B973DB" w:rsidRPr="00F20F04" w:rsidRDefault="00B973DB"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elementárních poznatků o znakových systémech a jejich funkci (abeceda, čísla) </w:t>
      </w:r>
    </w:p>
    <w:p w:rsidR="00B973DB" w:rsidRPr="00F20F04" w:rsidRDefault="00B973DB" w:rsidP="008C42D6">
      <w:pPr>
        <w:pStyle w:val="Odstavecseseznamem"/>
        <w:numPr>
          <w:ilvl w:val="0"/>
          <w:numId w:val="12"/>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základů pro práci s informacemi </w:t>
      </w:r>
    </w:p>
    <w:p w:rsidR="008C1ACE" w:rsidRPr="00F20F04" w:rsidRDefault="008C1ACE"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a kultivace mravního i estetického vnímání, cítění a prožívání </w:t>
      </w:r>
    </w:p>
    <w:p w:rsidR="008C1ACE" w:rsidRPr="00F20F04" w:rsidRDefault="008C1ACE"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získání schopnosti záměrně řídit svoje chování a ovlivňovat vlastní situaci </w:t>
      </w:r>
    </w:p>
    <w:p w:rsidR="008C1ACE" w:rsidRPr="00F20F04" w:rsidRDefault="008C1ACE"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interaktivních a komunikativních dovedností verbálních i neverbálních </w:t>
      </w:r>
    </w:p>
    <w:p w:rsidR="008C1ACE" w:rsidRPr="00F20F04" w:rsidRDefault="008C1ACE" w:rsidP="008C42D6">
      <w:pPr>
        <w:pStyle w:val="Bezmezer"/>
        <w:numPr>
          <w:ilvl w:val="0"/>
          <w:numId w:val="12"/>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kooperativních dovedností </w:t>
      </w:r>
    </w:p>
    <w:p w:rsidR="004C7520" w:rsidRPr="00F20F04" w:rsidRDefault="004C7520" w:rsidP="008C42D6">
      <w:pPr>
        <w:pStyle w:val="Default"/>
        <w:numPr>
          <w:ilvl w:val="0"/>
          <w:numId w:val="12"/>
        </w:numPr>
        <w:rPr>
          <w:rFonts w:ascii="Calibri" w:hAnsi="Calibri" w:cs="Calibri"/>
          <w:color w:val="7F7F7F" w:themeColor="text1" w:themeTint="80"/>
        </w:rPr>
      </w:pPr>
      <w:r w:rsidRPr="00F20F04">
        <w:rPr>
          <w:rFonts w:ascii="Calibri" w:hAnsi="Calibri" w:cs="Calibri"/>
          <w:color w:val="7F7F7F" w:themeColor="text1" w:themeTint="80"/>
        </w:rPr>
        <w:t xml:space="preserve">vytvoření základů aktivních postojů ke světu, k životu, pozitivních vztahů ke kultuře a umění, rozvoj dovedností umožňujících tyto vztahy a postoje vyjadřovat a projevovat </w:t>
      </w:r>
    </w:p>
    <w:p w:rsidR="004C7520" w:rsidRPr="00F20F04" w:rsidRDefault="004C7520" w:rsidP="008C42D6">
      <w:pPr>
        <w:pStyle w:val="Default"/>
        <w:numPr>
          <w:ilvl w:val="0"/>
          <w:numId w:val="12"/>
        </w:numPr>
        <w:rPr>
          <w:rFonts w:ascii="Calibri" w:hAnsi="Calibri" w:cs="Calibri"/>
          <w:color w:val="7F7F7F" w:themeColor="text1" w:themeTint="80"/>
        </w:rPr>
      </w:pPr>
      <w:r w:rsidRPr="00F20F04">
        <w:rPr>
          <w:rFonts w:ascii="Calibri" w:hAnsi="Calibri" w:cs="Calibri"/>
          <w:color w:val="7F7F7F" w:themeColor="text1" w:themeTint="80"/>
        </w:rPr>
        <w:t xml:space="preserve">vytváření elementárního povědomí o širším přírodním, kulturním i technickém prostředí, o jejich rozmanitosti, vývoji a neustálých proměnách </w:t>
      </w:r>
    </w:p>
    <w:p w:rsidR="004C7520" w:rsidRPr="00F20F04" w:rsidRDefault="004C7520" w:rsidP="008C42D6">
      <w:pPr>
        <w:pStyle w:val="Default"/>
        <w:numPr>
          <w:ilvl w:val="0"/>
          <w:numId w:val="12"/>
        </w:numPr>
        <w:rPr>
          <w:rFonts w:ascii="Calibri" w:hAnsi="Calibri" w:cs="Calibri"/>
          <w:color w:val="7F7F7F" w:themeColor="text1" w:themeTint="80"/>
        </w:rPr>
      </w:pPr>
      <w:r w:rsidRPr="00F20F04">
        <w:rPr>
          <w:rFonts w:ascii="Calibri" w:hAnsi="Calibri" w:cs="Calibri"/>
          <w:color w:val="7F7F7F" w:themeColor="text1" w:themeTint="80"/>
        </w:rPr>
        <w:t xml:space="preserve">pochopení, že změny způsobené lidskou činností mohou prostředí chránit a zlepšovat, ale také poškozovat a ničit </w:t>
      </w:r>
    </w:p>
    <w:p w:rsidR="00B973DB" w:rsidRPr="00F20F04" w:rsidRDefault="00B973DB" w:rsidP="008C1ACE">
      <w:pPr>
        <w:pStyle w:val="Bezmezer"/>
        <w:rPr>
          <w:rFonts w:ascii="Calibri" w:hAnsi="Calibri" w:cs="Calibri"/>
          <w:color w:val="7F7F7F" w:themeColor="text1" w:themeTint="80"/>
          <w:sz w:val="24"/>
          <w:szCs w:val="24"/>
        </w:rPr>
      </w:pPr>
    </w:p>
    <w:p w:rsidR="006B2DC8" w:rsidRPr="00F20F04" w:rsidRDefault="006B2DC8" w:rsidP="008C1ACE">
      <w:pPr>
        <w:pStyle w:val="Bezmezer"/>
        <w:rPr>
          <w:rFonts w:ascii="Calibri" w:hAnsi="Calibri" w:cs="Calibri"/>
          <w:b/>
          <w:color w:val="7F7F7F" w:themeColor="text1" w:themeTint="80"/>
          <w:sz w:val="24"/>
          <w:szCs w:val="24"/>
          <w:u w:val="single"/>
        </w:rPr>
      </w:pPr>
    </w:p>
    <w:p w:rsidR="006F6621" w:rsidRPr="00F20F04" w:rsidRDefault="006F6621"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Očekávané výstupy:</w:t>
      </w:r>
    </w:p>
    <w:p w:rsidR="00330E85" w:rsidRPr="00F20F04" w:rsidRDefault="00330E85" w:rsidP="008C42D6">
      <w:pPr>
        <w:pStyle w:val="Odstavecseseznamem"/>
        <w:numPr>
          <w:ilvl w:val="0"/>
          <w:numId w:val="13"/>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a rozlišovat pomocí všech smyslů (sluchově rozlišovat zvuky a tóny, zrakově rozlišovat tvary předmětů a jiné specifické znaky, rozlišovat vůně, chutě, vnímat hmatem apod.) </w:t>
      </w:r>
    </w:p>
    <w:p w:rsidR="00330E85" w:rsidRPr="00F20F04" w:rsidRDefault="00330E85" w:rsidP="008C42D6">
      <w:pPr>
        <w:pStyle w:val="Odstavecseseznamem"/>
        <w:numPr>
          <w:ilvl w:val="0"/>
          <w:numId w:val="13"/>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jednoduchou obsluhu a pracovní úkony (postarat se o hračky, pomůcky, uklidit po sobě, udržovat pořádek, zvládat jednoduché úklidové práce, práce na zahradě apod.) </w:t>
      </w:r>
    </w:p>
    <w:p w:rsidR="00330E85" w:rsidRPr="00F20F04" w:rsidRDefault="00330E85" w:rsidP="008C42D6">
      <w:pPr>
        <w:pStyle w:val="Odstavecseseznamem"/>
        <w:numPr>
          <w:ilvl w:val="0"/>
          <w:numId w:val="13"/>
        </w:numPr>
        <w:autoSpaceDE w:val="0"/>
        <w:autoSpaceDN w:val="0"/>
        <w:adjustRightInd w:val="0"/>
        <w:spacing w:after="0" w:line="240" w:lineRule="auto"/>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zacházet s běžnými předměty denní potřeby, hračkami, pomůckami, drobnými nástroji, sportovním náčiním a nářadím, výtvarnými pomůckami a materiály, jednoduchými hudebními nástroji, běžnými pracovními pomůckami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sledovat a vyprávět příběh, pohádku </w:t>
      </w:r>
    </w:p>
    <w:p w:rsidR="00B973DB" w:rsidRPr="00F20F04" w:rsidRDefault="00607A58"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w:t>
      </w:r>
      <w:r w:rsidR="00B973DB" w:rsidRPr="00F20F04">
        <w:rPr>
          <w:rFonts w:ascii="Calibri" w:hAnsi="Calibri" w:cs="Calibri"/>
          <w:color w:val="7F7F7F" w:themeColor="text1" w:themeTint="80"/>
          <w:sz w:val="24"/>
          <w:szCs w:val="24"/>
        </w:rPr>
        <w:t xml:space="preserve">psat situaci (skutečnou, podle obrázku)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chápat slovní vtip a humor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lastRenderedPageBreak/>
        <w:t xml:space="preserve"> sluchově rozlišovat začáteční a koncové slabiky a hlásky ve slovech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utvořit jednoduchý rým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poznat a vymyslet jednoduchá synonyma, homonyma a antonyma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postupovat a učit se podle pokynů a instrukcí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B973DB" w:rsidRPr="00F20F04" w:rsidRDefault="00B973DB"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učit se nazpaměť krátké texty, vědomě si je zapamatovat a vybavit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řešit problémy, úkoly a situace, myslet kreativně, předkládat „nápady“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těšit se z hezkých a příjemných zážitků, z přírodních i kulturních krás i setkávání se s uměním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zachycovat a vyjadřovat své prožitky (slovně, výtvarně, pomocí hudby, hudebně pohybovou či dramatickou improvizací apod.)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spolupracovat s ostatními </w:t>
      </w:r>
    </w:p>
    <w:p w:rsidR="008C1ACE" w:rsidRPr="00F20F04" w:rsidRDefault="008C1ACE" w:rsidP="008C42D6">
      <w:pPr>
        <w:pStyle w:val="Bezmezer"/>
        <w:numPr>
          <w:ilvl w:val="0"/>
          <w:numId w:val="13"/>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dodržovat dohodnutá a pochopená pravidla vzájemného soužití a chování doma, v mateřské škole, na veřejnosti, dodržovat herní pravidla </w:t>
      </w:r>
    </w:p>
    <w:p w:rsidR="004C7520" w:rsidRPr="00F20F04" w:rsidRDefault="004C7520" w:rsidP="008C42D6">
      <w:pPr>
        <w:pStyle w:val="Default"/>
        <w:numPr>
          <w:ilvl w:val="0"/>
          <w:numId w:val="13"/>
        </w:numPr>
        <w:rPr>
          <w:rFonts w:ascii="Calibri" w:hAnsi="Calibri" w:cs="Calibri"/>
          <w:color w:val="7F7F7F" w:themeColor="text1" w:themeTint="80"/>
        </w:rPr>
      </w:pPr>
      <w:r w:rsidRPr="00F20F04">
        <w:rPr>
          <w:rFonts w:ascii="Calibri" w:hAnsi="Calibri" w:cs="Calibri"/>
          <w:color w:val="7F7F7F" w:themeColor="text1" w:themeTint="80"/>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4C7520" w:rsidRPr="00F20F04" w:rsidRDefault="004C7520" w:rsidP="008C42D6">
      <w:pPr>
        <w:pStyle w:val="Default"/>
        <w:numPr>
          <w:ilvl w:val="0"/>
          <w:numId w:val="13"/>
        </w:numPr>
        <w:rPr>
          <w:rFonts w:ascii="Calibri" w:hAnsi="Calibri" w:cs="Calibri"/>
          <w:color w:val="7F7F7F" w:themeColor="text1" w:themeTint="80"/>
        </w:rPr>
      </w:pPr>
      <w:r w:rsidRPr="00F20F04">
        <w:rPr>
          <w:rFonts w:ascii="Calibri" w:hAnsi="Calibri" w:cs="Calibri"/>
          <w:color w:val="7F7F7F" w:themeColor="text1" w:themeTint="80"/>
        </w:rPr>
        <w:t xml:space="preserve">mít povědomí o širším společenském, věcném, přírodním, kulturním i technickém prostředí i jeho dění v rozsahu praktických zkušeností a dostupných praktických ukázek v okolí dítěte </w:t>
      </w:r>
    </w:p>
    <w:p w:rsidR="004C7520" w:rsidRPr="00F20F04" w:rsidRDefault="004C7520" w:rsidP="008C42D6">
      <w:pPr>
        <w:pStyle w:val="Default"/>
        <w:numPr>
          <w:ilvl w:val="0"/>
          <w:numId w:val="13"/>
        </w:numPr>
        <w:rPr>
          <w:rFonts w:ascii="Calibri" w:hAnsi="Calibri" w:cs="Calibri"/>
          <w:color w:val="7F7F7F" w:themeColor="text1" w:themeTint="80"/>
        </w:rPr>
      </w:pPr>
      <w:r w:rsidRPr="00F20F04">
        <w:rPr>
          <w:rFonts w:ascii="Calibri" w:hAnsi="Calibri" w:cs="Calibri"/>
          <w:color w:val="7F7F7F" w:themeColor="text1" w:themeTint="80"/>
        </w:rPr>
        <w:t xml:space="preserve">všímat si změn a dění v nejbližším okolí </w:t>
      </w:r>
    </w:p>
    <w:p w:rsidR="008C1ACE" w:rsidRPr="00F20F04" w:rsidRDefault="008C1ACE" w:rsidP="008C1ACE">
      <w:pPr>
        <w:pStyle w:val="Default"/>
        <w:rPr>
          <w:rFonts w:ascii="Calibri" w:hAnsi="Calibri" w:cs="Calibri"/>
          <w:color w:val="7F7F7F" w:themeColor="text1" w:themeTint="80"/>
        </w:rPr>
      </w:pPr>
    </w:p>
    <w:p w:rsidR="00726A5A" w:rsidRPr="00F20F04" w:rsidRDefault="00726A5A" w:rsidP="00726A5A">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Obsah IB (dílčí témata)</w:t>
      </w:r>
    </w:p>
    <w:p w:rsidR="007E5F7E" w:rsidRPr="00F20F04" w:rsidRDefault="007E5F7E" w:rsidP="007E5F7E">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Jak se probouzí jaro? </w:t>
      </w:r>
    </w:p>
    <w:p w:rsidR="00F7424E" w:rsidRPr="00F20F04" w:rsidRDefault="00E86560" w:rsidP="001E5EFC">
      <w:pPr>
        <w:spacing w:after="0"/>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Letem ptačím světem </w:t>
      </w:r>
    </w:p>
    <w:p w:rsidR="007E5F7E" w:rsidRPr="00F20F04" w:rsidRDefault="007E5F7E" w:rsidP="007E5F7E">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Domečku, kdo v tobě bydlí? </w:t>
      </w:r>
    </w:p>
    <w:p w:rsidR="00FB0BE4" w:rsidRPr="00F20F04" w:rsidRDefault="00FB0BE4" w:rsidP="001E5EFC">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Velikonoce jsou za dveřmi</w:t>
      </w:r>
    </w:p>
    <w:p w:rsidR="007E5F7E" w:rsidRPr="00F20F04" w:rsidRDefault="007E5F7E" w:rsidP="007E5F7E">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Kdo s námi bydlí doma, na dvorku, ve chlívku, ve stáji?</w:t>
      </w:r>
    </w:p>
    <w:p w:rsidR="001E5EFC" w:rsidRPr="00F20F04" w:rsidRDefault="001E5EFC" w:rsidP="001E5EFC">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Kdo přiletěl na koštěti?</w:t>
      </w:r>
    </w:p>
    <w:p w:rsidR="007E5F7E" w:rsidRPr="00F20F04" w:rsidRDefault="007E5F7E" w:rsidP="007E5F7E">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Země má svátek</w:t>
      </w:r>
    </w:p>
    <w:p w:rsidR="007E5F7E" w:rsidRPr="00F20F04" w:rsidRDefault="007E5F7E" w:rsidP="007E5F7E">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Kočky a </w:t>
      </w:r>
      <w:proofErr w:type="spellStart"/>
      <w:r w:rsidRPr="00F20F04">
        <w:rPr>
          <w:rFonts w:ascii="Calibri" w:hAnsi="Calibri" w:cs="Calibri"/>
          <w:color w:val="7F7F7F" w:themeColor="text1" w:themeTint="80"/>
          <w:sz w:val="24"/>
          <w:szCs w:val="24"/>
        </w:rPr>
        <w:t>kontíci</w:t>
      </w:r>
      <w:proofErr w:type="spellEnd"/>
      <w:r w:rsidRPr="00F20F04">
        <w:rPr>
          <w:rFonts w:ascii="Calibri" w:hAnsi="Calibri" w:cs="Calibri"/>
          <w:color w:val="7F7F7F" w:themeColor="text1" w:themeTint="80"/>
          <w:sz w:val="24"/>
          <w:szCs w:val="24"/>
        </w:rPr>
        <w:t xml:space="preserve">, </w:t>
      </w:r>
    </w:p>
    <w:p w:rsidR="00FB0BE4" w:rsidRPr="00F20F04" w:rsidRDefault="00FB0BE4" w:rsidP="001E5EFC">
      <w:p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Maminka má svátek</w:t>
      </w:r>
    </w:p>
    <w:p w:rsidR="007E5F7E" w:rsidRPr="00F20F04" w:rsidRDefault="007E5F7E" w:rsidP="007E5F7E">
      <w:pPr>
        <w:spacing w:after="0"/>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Moje rodina, můj domov</w:t>
      </w:r>
    </w:p>
    <w:p w:rsidR="007E5F7E" w:rsidRPr="00F20F04" w:rsidRDefault="007E5F7E" w:rsidP="007E5F7E">
      <w:pPr>
        <w:spacing w:after="0"/>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Práce lidí, stroje, přístroje, nářadí, vynálezy</w:t>
      </w:r>
    </w:p>
    <w:p w:rsidR="00271FD3" w:rsidRPr="00F20F04" w:rsidRDefault="00271FD3" w:rsidP="00271FD3">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Přírodní živly</w:t>
      </w:r>
    </w:p>
    <w:p w:rsidR="00FB0BE4" w:rsidRPr="00F20F04" w:rsidRDefault="00FB0BE4" w:rsidP="001E5EFC">
      <w:pPr>
        <w:spacing w:after="0"/>
        <w:jc w:val="both"/>
        <w:rPr>
          <w:rFonts w:ascii="Calibri" w:hAnsi="Calibri" w:cs="Calibri"/>
          <w:color w:val="7F7F7F" w:themeColor="text1" w:themeTint="80"/>
          <w:sz w:val="24"/>
          <w:szCs w:val="24"/>
          <w:u w:val="single"/>
        </w:rPr>
      </w:pPr>
      <w:r w:rsidRPr="00F20F04">
        <w:rPr>
          <w:rFonts w:ascii="Calibri" w:hAnsi="Calibri" w:cs="Calibri"/>
          <w:color w:val="7F7F7F" w:themeColor="text1" w:themeTint="80"/>
          <w:sz w:val="24"/>
          <w:szCs w:val="24"/>
        </w:rPr>
        <w:t>Budu školákem</w:t>
      </w:r>
    </w:p>
    <w:p w:rsidR="001E5EFC" w:rsidRPr="00F20F04" w:rsidRDefault="001E5EFC">
      <w:pPr>
        <w:rPr>
          <w:rFonts w:ascii="Calibri" w:eastAsia="Times New Roman" w:hAnsi="Calibri" w:cs="Calibri"/>
          <w:color w:val="7F7F7F" w:themeColor="text1" w:themeTint="80"/>
          <w:sz w:val="24"/>
          <w:szCs w:val="24"/>
          <w:u w:val="single"/>
          <w:lang w:eastAsia="cs-CZ"/>
        </w:rPr>
      </w:pPr>
      <w:r w:rsidRPr="00F20F04">
        <w:rPr>
          <w:rFonts w:ascii="Calibri" w:hAnsi="Calibri" w:cs="Calibri"/>
          <w:color w:val="7F7F7F" w:themeColor="text1" w:themeTint="80"/>
          <w:sz w:val="24"/>
          <w:szCs w:val="24"/>
          <w:u w:val="single"/>
        </w:rPr>
        <w:br w:type="page"/>
      </w:r>
    </w:p>
    <w:p w:rsidR="00131493" w:rsidRPr="00F20F04" w:rsidRDefault="00AC478C" w:rsidP="00321809">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lastRenderedPageBreak/>
        <w:t>6.1.4</w:t>
      </w:r>
      <w:r w:rsidR="00CD6DA4" w:rsidRPr="00F20F04">
        <w:rPr>
          <w:rFonts w:ascii="Calibri" w:hAnsi="Calibri" w:cs="Calibri"/>
          <w:b/>
          <w:color w:val="7F7F7F" w:themeColor="text1" w:themeTint="80"/>
          <w:u w:val="single"/>
        </w:rPr>
        <w:t xml:space="preserve">. Když přijde horké </w:t>
      </w:r>
      <w:proofErr w:type="gramStart"/>
      <w:r w:rsidR="00CD6DA4" w:rsidRPr="00F20F04">
        <w:rPr>
          <w:rFonts w:ascii="Calibri" w:hAnsi="Calibri" w:cs="Calibri"/>
          <w:b/>
          <w:color w:val="7F7F7F" w:themeColor="text1" w:themeTint="80"/>
          <w:u w:val="single"/>
        </w:rPr>
        <w:t>léto</w:t>
      </w:r>
      <w:r w:rsidR="00BB07AB">
        <w:rPr>
          <w:rFonts w:ascii="Calibri" w:hAnsi="Calibri" w:cs="Calibri"/>
          <w:b/>
          <w:color w:val="7F7F7F" w:themeColor="text1" w:themeTint="80"/>
          <w:u w:val="single"/>
        </w:rPr>
        <w:t xml:space="preserve"> </w:t>
      </w:r>
      <w:r w:rsidR="00CD6DA4" w:rsidRPr="00F20F04">
        <w:rPr>
          <w:rFonts w:ascii="Calibri" w:hAnsi="Calibri" w:cs="Calibri"/>
          <w:b/>
          <w:color w:val="7F7F7F" w:themeColor="text1" w:themeTint="80"/>
          <w:u w:val="single"/>
        </w:rPr>
        <w:t>...</w:t>
      </w:r>
      <w:proofErr w:type="gramEnd"/>
    </w:p>
    <w:p w:rsidR="001C7503" w:rsidRPr="00F20F04" w:rsidRDefault="001C7503" w:rsidP="00166244">
      <w:pPr>
        <w:pStyle w:val="Normlnweb"/>
        <w:spacing w:before="0" w:beforeAutospacing="0" w:after="75" w:afterAutospacing="0"/>
        <w:jc w:val="center"/>
        <w:textAlignment w:val="baseline"/>
        <w:rPr>
          <w:rFonts w:ascii="Calibri" w:hAnsi="Calibri" w:cs="Calibri"/>
          <w:b/>
          <w:color w:val="7F7F7F" w:themeColor="text1" w:themeTint="80"/>
          <w:u w:val="single"/>
        </w:rPr>
      </w:pPr>
    </w:p>
    <w:p w:rsidR="00166244" w:rsidRPr="00F20F04" w:rsidRDefault="00166244"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Charakteristika:</w:t>
      </w:r>
    </w:p>
    <w:p w:rsidR="00E64CD7" w:rsidRPr="00F20F04" w:rsidRDefault="00E64CD7" w:rsidP="003E61F5">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 tomto integrovaném bloku se děti seznámí s tradicemi: Den dětí a Císařské hody.</w:t>
      </w:r>
    </w:p>
    <w:p w:rsidR="00E64CD7" w:rsidRPr="00F20F04" w:rsidRDefault="00E64CD7" w:rsidP="003E61F5">
      <w:pPr>
        <w:pStyle w:val="Bezmeze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Budou se seznamovat s letním obdobím a se vším, co nám přináší – plody, letní sporty, cestování, dovolená, poznávání různých míst naší planety, vesmíru, minulosti. </w:t>
      </w:r>
    </w:p>
    <w:p w:rsidR="003E61F5" w:rsidRPr="00F20F04" w:rsidRDefault="003E61F5" w:rsidP="006F6621">
      <w:pPr>
        <w:pStyle w:val="Normlnweb"/>
        <w:spacing w:before="0" w:beforeAutospacing="0" w:after="75" w:afterAutospacing="0"/>
        <w:textAlignment w:val="baseline"/>
        <w:rPr>
          <w:rFonts w:ascii="Calibri" w:hAnsi="Calibri" w:cs="Calibri"/>
          <w:b/>
          <w:color w:val="7F7F7F" w:themeColor="text1" w:themeTint="80"/>
          <w:u w:val="single"/>
        </w:rPr>
      </w:pPr>
    </w:p>
    <w:p w:rsidR="006F6621" w:rsidRPr="00F20F04" w:rsidRDefault="006F6621"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t>Záměry:</w:t>
      </w:r>
    </w:p>
    <w:p w:rsidR="009F629D" w:rsidRPr="00F20F04" w:rsidRDefault="009F629D"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poznatků a dovedností důležitých k podpoře zdraví, bezpečí, osobní pohody i pohody prostředí </w:t>
      </w:r>
    </w:p>
    <w:p w:rsidR="009F629D" w:rsidRPr="00F20F04" w:rsidRDefault="009F629D"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fyzické i psychické zdatnosti </w:t>
      </w:r>
    </w:p>
    <w:p w:rsidR="009F629D" w:rsidRPr="00F20F04" w:rsidRDefault="009F629D"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osvojení si některých poznatků a dovedností, které předcházejí čtení i psaní, rozvoj zájmu o psanou podobu jazyka i další formy sdělení verbální i neverbální (výtvarné, hudební, pohybové, dramatické) </w:t>
      </w:r>
    </w:p>
    <w:p w:rsidR="009F629D" w:rsidRPr="00F20F04" w:rsidRDefault="009F629D"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tvořivosti (tvořivého myšlení, řešení problémů, tvořivého sebevyjádření) </w:t>
      </w:r>
    </w:p>
    <w:p w:rsidR="00F85B71" w:rsidRPr="00F20F04" w:rsidRDefault="00F85B71"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zpřesňování a kultivace smyslového vnímání </w:t>
      </w:r>
    </w:p>
    <w:p w:rsidR="00F85B71" w:rsidRPr="00F20F04" w:rsidRDefault="00F85B71"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získání schopnosti záměrně řídit svoje chování a ovlivňovat vlastní situaci </w:t>
      </w:r>
    </w:p>
    <w:p w:rsidR="005E086A" w:rsidRPr="00F20F04" w:rsidRDefault="005E086A"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interaktivních a komunikativních dovedností verbálních i neverbálních </w:t>
      </w:r>
    </w:p>
    <w:p w:rsidR="005E086A" w:rsidRPr="00F20F04" w:rsidRDefault="005E086A"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rozvoj kooperativních dovedností </w:t>
      </w:r>
    </w:p>
    <w:p w:rsidR="005E086A" w:rsidRPr="00F20F04" w:rsidRDefault="005E086A"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ochrana osobního soukromí a bezpečí ve vztazích s druhými dětmi i dospělými </w:t>
      </w:r>
    </w:p>
    <w:p w:rsidR="005E086A" w:rsidRPr="00F20F04" w:rsidRDefault="005E086A"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seznamování se světem lidí, kultury a umění, osvojení si základních poznatků o prostředí, v němž dítě žije </w:t>
      </w:r>
    </w:p>
    <w:p w:rsidR="005E086A" w:rsidRPr="00F20F04" w:rsidRDefault="005E086A"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povědomí o existenci ostatních kultur a národností </w:t>
      </w:r>
    </w:p>
    <w:p w:rsidR="00811504" w:rsidRPr="00F20F04" w:rsidRDefault="00811504"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seznamování s místem a prostředím, ve kterém dítě žije, a vytváření pozitivního vztahu k němu </w:t>
      </w:r>
    </w:p>
    <w:p w:rsidR="00811504" w:rsidRPr="00F20F04" w:rsidRDefault="00811504"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vytváření elementárního povědomí o širším přírodním, kulturním i technickém prostředí, o jejich rozmanitosti, vývoji a neustálých proměnách </w:t>
      </w:r>
    </w:p>
    <w:p w:rsidR="00811504" w:rsidRPr="00F20F04" w:rsidRDefault="00811504" w:rsidP="008C42D6">
      <w:pPr>
        <w:pStyle w:val="Bezmezer"/>
        <w:numPr>
          <w:ilvl w:val="0"/>
          <w:numId w:val="16"/>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poznávání jiných kultur </w:t>
      </w:r>
    </w:p>
    <w:p w:rsidR="00811504" w:rsidRPr="00F20F04" w:rsidRDefault="00811504" w:rsidP="00811504">
      <w:pPr>
        <w:pStyle w:val="Bezmezer"/>
        <w:rPr>
          <w:rFonts w:ascii="Calibri" w:hAnsi="Calibri" w:cs="Calibri"/>
          <w:b/>
          <w:color w:val="7F7F7F" w:themeColor="text1" w:themeTint="80"/>
          <w:sz w:val="24"/>
          <w:szCs w:val="24"/>
          <w:u w:val="single"/>
        </w:rPr>
      </w:pPr>
    </w:p>
    <w:p w:rsidR="006F6621" w:rsidRPr="00F20F04" w:rsidRDefault="006F6621" w:rsidP="00811504">
      <w:pPr>
        <w:pStyle w:val="Bezmeze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Očekávané výstupy:</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některých způsobech ochrany osobního zdraví a bezpečí a o tom, kde v případě potřeby hledat pomoc (kam se obrátit, koho přivolat, jakým způsobem apod.)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rozlišovat, co prospívá zdraví a co mu škodí; chovat se tak, aby v situacích pro dítě běžných a jemu známých neohrožovalo zdraví, bezpečí a pohodu svou ani druhých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základní pohybové dovednosti a prostorovou orientaci, běžné způsoby pohybu v různém prostředí (zvládat překážky, házet a chytat míč, užívat různé náčiní, pohybovat se ve skupině dětí, pohybovat se ve vodě, v písku)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rozlišovat některé obrazné symboly (piktogramy, orientační a dopravní značky, označení nebezpečí apod.) a porozumět jejich významu i jejich komunikativní funkci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sledovat očima zleva doprava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poznat některá písmena a číslice, popř. slova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poznat napsané své jméno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projevovat zájem o knížky, soustředěně poslouchat četbu, hudbu, sledovat divadlo, film, užívat telefon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lastRenderedPageBreak/>
        <w:t xml:space="preserve">nalézat nová řešení nebo alternativní k běžným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vyjadřovat svou představivost a fantazii v tvořivých činnostech (konstruktivních, výtvarných, hudebních, pohybových či dramatických) i ve slovních výpovědích k nim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přemýšlet, vést jednoduché úvahy a také vyjádřit to, o čem přemýšlí a uvažuje </w:t>
      </w:r>
    </w:p>
    <w:p w:rsidR="009F629D" w:rsidRPr="00F20F04" w:rsidRDefault="009F629D"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zaměřovat se na to, co je z poznávacího hlediska důležité (odhalovat podstatné znaky, vlastnosti předmětů, nacházet společné znaky, podobu a rozdíl, charakteristické rysy předmětů či jevů a vzájemné souvislosti mezi nimi)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svou samostatnost, zaujímat vlastní názory a postoje a vyjadřovat je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rozhodovat o svých činnostech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vyjadřovat souhlas i nesouhlas, říci „ne“ v situacích, které to vyžadují (v ohrožujících, nebezpečných či neznámých situacích), odmítnout se podílet na nedovolených či zakázaných činnostech apod.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vyvíjet volní úsilí, soustředit se na činnost a její dokončení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respektovat předem vyjasněná a pochopená pravidla, přijímat vyjasněné a zdůvodněné povinnosti </w:t>
      </w:r>
    </w:p>
    <w:p w:rsidR="00F85B71" w:rsidRPr="00F20F04" w:rsidRDefault="00F85B71"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zorganizovat hru </w:t>
      </w:r>
    </w:p>
    <w:p w:rsidR="005E086A" w:rsidRPr="00F20F04" w:rsidRDefault="005E086A"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respektovat potřeby jiného dítěte, dělit se s ním o hračky, pomůcky, pamlsky, rozdělit si úkol s jiným dítětem apod. </w:t>
      </w:r>
    </w:p>
    <w:p w:rsidR="005E086A" w:rsidRPr="00F20F04" w:rsidRDefault="005E086A"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co si druhý přeje či potřebuje, vycházet mu vstříc (chovat se citlivě a ohleduplně k slabšímu či postiženému dítěti, mít ohled na druhého a soucítit s ním, nabídnout mu pomoc apod.) </w:t>
      </w:r>
    </w:p>
    <w:p w:rsidR="005E086A" w:rsidRPr="00F20F04" w:rsidRDefault="005E086A"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bránit se projevům násilí jiného dítěte, ubližování, ponižování apod. </w:t>
      </w:r>
    </w:p>
    <w:p w:rsidR="005E086A" w:rsidRPr="00F20F04" w:rsidRDefault="005E086A"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chovat se obezřetně při setkání s neznámými dětmi, staršími i dospělými jedinci, v případě potřeby požádat druhého o pomoc (pro sebe i pro jiné dítě) </w:t>
      </w:r>
    </w:p>
    <w:p w:rsidR="005E086A" w:rsidRPr="00F20F04" w:rsidRDefault="005E086A"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umělecké a kulturní podněty, pozorně poslouchat, sledovat se zájmem literární, dramatické či hudební představení a hodnotit svoje zážitky (říci, co bylo zajímavé, co je zaujalo) </w:t>
      </w:r>
    </w:p>
    <w:p w:rsidR="00811504" w:rsidRPr="00F20F04" w:rsidRDefault="00811504"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rsidR="00811504" w:rsidRPr="00F20F04" w:rsidRDefault="00811504"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uvědomovat si nebezpečí, se kterým se může ve svém okolí setkat, a mít povědomí o tom, jak se prakticky chránit (vědět, jak se nebezpečí vyhnout, kam se v případě potřeby obrátit o pomoc) </w:t>
      </w:r>
    </w:p>
    <w:p w:rsidR="00811504" w:rsidRPr="00F20F04" w:rsidRDefault="00811504"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osvojovat si elementární poznatky o okolním prostředí, které jsou dítěti blízké, pro ně smysluplné a přínosné, zajímavé a jemu pochopitelné a využitelné pro další učení a životní praxi </w:t>
      </w:r>
    </w:p>
    <w:p w:rsidR="00811504" w:rsidRPr="00F20F04" w:rsidRDefault="00811504"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mít povědomí o širším společenském, věcném, přírodním, kulturním i technickém prostředí i jeho dění v rozsahu praktických zkušeností a dostupných praktických ukázek v okolí dítěte </w:t>
      </w:r>
    </w:p>
    <w:p w:rsidR="00811504" w:rsidRPr="00F20F04" w:rsidRDefault="00811504" w:rsidP="008C42D6">
      <w:pPr>
        <w:pStyle w:val="Bezmezer"/>
        <w:numPr>
          <w:ilvl w:val="0"/>
          <w:numId w:val="17"/>
        </w:num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rsidR="00811504" w:rsidRPr="00F20F04" w:rsidRDefault="00811504" w:rsidP="006F6621">
      <w:pPr>
        <w:pStyle w:val="Normlnweb"/>
        <w:spacing w:before="0" w:beforeAutospacing="0" w:after="75" w:afterAutospacing="0"/>
        <w:textAlignment w:val="baseline"/>
        <w:rPr>
          <w:rFonts w:ascii="Calibri" w:hAnsi="Calibri" w:cs="Calibri"/>
          <w:b/>
          <w:color w:val="7F7F7F" w:themeColor="text1" w:themeTint="80"/>
          <w:u w:val="single"/>
        </w:rPr>
      </w:pPr>
    </w:p>
    <w:p w:rsidR="0072701D" w:rsidRDefault="0072701D" w:rsidP="006F6621">
      <w:pPr>
        <w:pStyle w:val="Normlnweb"/>
        <w:spacing w:before="0" w:beforeAutospacing="0" w:after="75" w:afterAutospacing="0"/>
        <w:textAlignment w:val="baseline"/>
        <w:rPr>
          <w:rFonts w:ascii="Calibri" w:hAnsi="Calibri" w:cs="Calibri"/>
          <w:b/>
          <w:color w:val="7F7F7F" w:themeColor="text1" w:themeTint="80"/>
          <w:u w:val="single"/>
        </w:rPr>
      </w:pPr>
    </w:p>
    <w:p w:rsidR="0072701D" w:rsidRDefault="0072701D" w:rsidP="006F6621">
      <w:pPr>
        <w:pStyle w:val="Normlnweb"/>
        <w:spacing w:before="0" w:beforeAutospacing="0" w:after="75" w:afterAutospacing="0"/>
        <w:textAlignment w:val="baseline"/>
        <w:rPr>
          <w:rFonts w:ascii="Calibri" w:hAnsi="Calibri" w:cs="Calibri"/>
          <w:b/>
          <w:color w:val="7F7F7F" w:themeColor="text1" w:themeTint="80"/>
          <w:u w:val="single"/>
        </w:rPr>
      </w:pPr>
    </w:p>
    <w:p w:rsidR="0072701D" w:rsidRDefault="0072701D" w:rsidP="006F6621">
      <w:pPr>
        <w:pStyle w:val="Normlnweb"/>
        <w:spacing w:before="0" w:beforeAutospacing="0" w:after="75" w:afterAutospacing="0"/>
        <w:textAlignment w:val="baseline"/>
        <w:rPr>
          <w:rFonts w:ascii="Calibri" w:hAnsi="Calibri" w:cs="Calibri"/>
          <w:b/>
          <w:color w:val="7F7F7F" w:themeColor="text1" w:themeTint="80"/>
          <w:u w:val="single"/>
        </w:rPr>
      </w:pPr>
    </w:p>
    <w:p w:rsidR="006F6621" w:rsidRPr="00F20F04" w:rsidRDefault="006F6621" w:rsidP="006F6621">
      <w:pPr>
        <w:pStyle w:val="Normlnweb"/>
        <w:spacing w:before="0" w:beforeAutospacing="0" w:after="75" w:afterAutospacing="0"/>
        <w:textAlignment w:val="baseline"/>
        <w:rPr>
          <w:rFonts w:ascii="Calibri" w:hAnsi="Calibri" w:cs="Calibri"/>
          <w:b/>
          <w:color w:val="7F7F7F" w:themeColor="text1" w:themeTint="80"/>
          <w:u w:val="single"/>
        </w:rPr>
      </w:pPr>
      <w:r w:rsidRPr="00F20F04">
        <w:rPr>
          <w:rFonts w:ascii="Calibri" w:hAnsi="Calibri" w:cs="Calibri"/>
          <w:b/>
          <w:color w:val="7F7F7F" w:themeColor="text1" w:themeTint="80"/>
          <w:u w:val="single"/>
        </w:rPr>
        <w:lastRenderedPageBreak/>
        <w:t>Obsah IB (dílčí témata)</w:t>
      </w:r>
    </w:p>
    <w:p w:rsidR="00FB0BE4" w:rsidRPr="00F20F04" w:rsidRDefault="00FB0BE4"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Děti z celého světa mají svátek</w:t>
      </w:r>
    </w:p>
    <w:p w:rsidR="008D1D5A" w:rsidRPr="00F20F04" w:rsidRDefault="008D1D5A"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Jedeme na výlet</w:t>
      </w:r>
    </w:p>
    <w:p w:rsidR="008D1D5A" w:rsidRPr="00F20F04" w:rsidRDefault="008D1D5A"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Čím a kam pojedeme na dovolenou?</w:t>
      </w:r>
    </w:p>
    <w:p w:rsidR="00AE3C43" w:rsidRPr="00F20F04" w:rsidRDefault="00AE3C43"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Kdo žije v ZOO?</w:t>
      </w:r>
    </w:p>
    <w:p w:rsidR="00AE3C43" w:rsidRPr="00F20F04" w:rsidRDefault="00AE3C43"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Cesta kolem světa - světadíly</w:t>
      </w:r>
    </w:p>
    <w:p w:rsidR="00E64CD7" w:rsidRPr="00F20F04" w:rsidRDefault="00E64CD7" w:rsidP="00E64CD7">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Cestování za sluníčkem - planety</w:t>
      </w:r>
    </w:p>
    <w:p w:rsidR="00AE3C43" w:rsidRPr="00F20F04" w:rsidRDefault="00AE3C43"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Od pravěku do budoucnosti</w:t>
      </w:r>
    </w:p>
    <w:p w:rsidR="00AE3C43" w:rsidRPr="00F20F04" w:rsidRDefault="00AE3C43"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Zelený ostrov</w:t>
      </w:r>
    </w:p>
    <w:p w:rsidR="008D1D5A" w:rsidRPr="00F20F04" w:rsidRDefault="008D1D5A"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Léto, co jsi přineslo?</w:t>
      </w:r>
    </w:p>
    <w:p w:rsidR="00AE3C43" w:rsidRPr="00F20F04" w:rsidRDefault="00AE3C43" w:rsidP="001E5EFC">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Od zrníčka ke chlebíčku</w:t>
      </w:r>
    </w:p>
    <w:p w:rsidR="00E64CD7" w:rsidRPr="00F20F04" w:rsidRDefault="00E64CD7" w:rsidP="00E64CD7">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Císařské hody – Čí </w:t>
      </w:r>
      <w:proofErr w:type="spellStart"/>
      <w:r w:rsidRPr="00F20F04">
        <w:rPr>
          <w:rFonts w:ascii="Calibri" w:hAnsi="Calibri" w:cs="Calibri"/>
          <w:color w:val="7F7F7F" w:themeColor="text1" w:themeTint="80"/>
          <w:sz w:val="24"/>
          <w:szCs w:val="24"/>
        </w:rPr>
        <w:t>só</w:t>
      </w:r>
      <w:proofErr w:type="spellEnd"/>
      <w:r w:rsidRPr="00F20F04">
        <w:rPr>
          <w:rFonts w:ascii="Calibri" w:hAnsi="Calibri" w:cs="Calibri"/>
          <w:color w:val="7F7F7F" w:themeColor="text1" w:themeTint="80"/>
          <w:sz w:val="24"/>
          <w:szCs w:val="24"/>
        </w:rPr>
        <w:t xml:space="preserve"> hode?</w:t>
      </w:r>
    </w:p>
    <w:p w:rsidR="003B4721" w:rsidRPr="00F20F04" w:rsidRDefault="003B4721"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72701D" w:rsidRDefault="0072701D"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p>
    <w:p w:rsidR="00131493" w:rsidRPr="00F20F04" w:rsidRDefault="005A3C21" w:rsidP="00462C15">
      <w:pPr>
        <w:spacing w:after="75" w:line="240" w:lineRule="auto"/>
        <w:jc w:val="center"/>
        <w:textAlignment w:val="baseline"/>
        <w:rPr>
          <w:rFonts w:ascii="Calibri" w:eastAsia="Times New Roman" w:hAnsi="Calibri" w:cs="Calibri"/>
          <w:color w:val="7F7F7F" w:themeColor="text1" w:themeTint="80"/>
          <w:sz w:val="24"/>
          <w:szCs w:val="24"/>
          <w:lang w:eastAsia="cs-CZ"/>
        </w:rPr>
      </w:pPr>
      <w:r w:rsidRPr="00F20F04">
        <w:rPr>
          <w:rFonts w:ascii="Calibri" w:eastAsia="Times New Roman" w:hAnsi="Calibri" w:cs="Calibri"/>
          <w:color w:val="7F7F7F" w:themeColor="text1" w:themeTint="80"/>
          <w:sz w:val="24"/>
          <w:szCs w:val="24"/>
          <w:lang w:eastAsia="cs-CZ"/>
        </w:rPr>
        <w:lastRenderedPageBreak/>
        <w:t xml:space="preserve">6.2. </w:t>
      </w:r>
      <w:r w:rsidR="00131493" w:rsidRPr="00F20F04">
        <w:rPr>
          <w:rFonts w:ascii="Calibri" w:eastAsia="Times New Roman" w:hAnsi="Calibri" w:cs="Calibri"/>
          <w:color w:val="7F7F7F" w:themeColor="text1" w:themeTint="80"/>
          <w:sz w:val="24"/>
          <w:szCs w:val="24"/>
          <w:lang w:eastAsia="cs-CZ"/>
        </w:rPr>
        <w:t>Dílčí projekty a programy</w:t>
      </w:r>
    </w:p>
    <w:p w:rsidR="00271FD3" w:rsidRPr="00F20F04" w:rsidRDefault="0062401E" w:rsidP="00321809">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b/>
          <w:color w:val="7F7F7F" w:themeColor="text1" w:themeTint="80"/>
          <w:szCs w:val="24"/>
          <w:u w:val="single"/>
        </w:rPr>
      </w:pPr>
      <w:r w:rsidRPr="00F20F04">
        <w:rPr>
          <w:rFonts w:ascii="Calibri" w:hAnsi="Calibri" w:cs="Calibri"/>
          <w:b/>
          <w:color w:val="7F7F7F" w:themeColor="text1" w:themeTint="80"/>
          <w:szCs w:val="24"/>
          <w:u w:val="single"/>
        </w:rPr>
        <w:t>6.2.1</w:t>
      </w:r>
      <w:r w:rsidR="006427B0" w:rsidRPr="00F20F04">
        <w:rPr>
          <w:rFonts w:ascii="Calibri" w:hAnsi="Calibri" w:cs="Calibri"/>
          <w:b/>
          <w:color w:val="7F7F7F" w:themeColor="text1" w:themeTint="80"/>
          <w:szCs w:val="24"/>
          <w:u w:val="single"/>
        </w:rPr>
        <w:t xml:space="preserve">. </w:t>
      </w:r>
      <w:proofErr w:type="spellStart"/>
      <w:r w:rsidR="006427B0" w:rsidRPr="00F20F04">
        <w:rPr>
          <w:rFonts w:ascii="Calibri" w:hAnsi="Calibri" w:cs="Calibri"/>
          <w:b/>
          <w:color w:val="7F7F7F" w:themeColor="text1" w:themeTint="80"/>
          <w:szCs w:val="24"/>
          <w:u w:val="single"/>
        </w:rPr>
        <w:t>The</w:t>
      </w:r>
      <w:proofErr w:type="spellEnd"/>
      <w:r w:rsidR="006427B0" w:rsidRPr="00F20F04">
        <w:rPr>
          <w:rFonts w:ascii="Calibri" w:hAnsi="Calibri" w:cs="Calibri"/>
          <w:b/>
          <w:color w:val="7F7F7F" w:themeColor="text1" w:themeTint="80"/>
          <w:szCs w:val="24"/>
          <w:u w:val="single"/>
        </w:rPr>
        <w:t xml:space="preserve"> </w:t>
      </w:r>
      <w:proofErr w:type="spellStart"/>
      <w:r w:rsidR="006427B0" w:rsidRPr="00F20F04">
        <w:rPr>
          <w:rFonts w:ascii="Calibri" w:hAnsi="Calibri" w:cs="Calibri"/>
          <w:b/>
          <w:color w:val="7F7F7F" w:themeColor="text1" w:themeTint="80"/>
          <w:szCs w:val="24"/>
          <w:u w:val="single"/>
        </w:rPr>
        <w:t>English</w:t>
      </w:r>
      <w:proofErr w:type="spellEnd"/>
      <w:r w:rsidR="006427B0" w:rsidRPr="00F20F04">
        <w:rPr>
          <w:rFonts w:ascii="Calibri" w:hAnsi="Calibri" w:cs="Calibri"/>
          <w:b/>
          <w:color w:val="7F7F7F" w:themeColor="text1" w:themeTint="80"/>
          <w:szCs w:val="24"/>
          <w:u w:val="single"/>
        </w:rPr>
        <w:t xml:space="preserve"> </w:t>
      </w:r>
      <w:proofErr w:type="spellStart"/>
      <w:r w:rsidR="006427B0" w:rsidRPr="00F20F04">
        <w:rPr>
          <w:rFonts w:ascii="Calibri" w:hAnsi="Calibri" w:cs="Calibri"/>
          <w:b/>
          <w:color w:val="7F7F7F" w:themeColor="text1" w:themeTint="80"/>
          <w:szCs w:val="24"/>
          <w:u w:val="single"/>
        </w:rPr>
        <w:t>Time</w:t>
      </w:r>
      <w:proofErr w:type="spellEnd"/>
    </w:p>
    <w:p w:rsidR="00271FD3" w:rsidRPr="00F20F04" w:rsidRDefault="00271FD3" w:rsidP="00271F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center"/>
        <w:rPr>
          <w:rFonts w:ascii="Calibri" w:hAnsi="Calibri" w:cs="Calibri"/>
          <w:b/>
          <w:color w:val="7F7F7F" w:themeColor="text1" w:themeTint="80"/>
          <w:szCs w:val="24"/>
        </w:rPr>
      </w:pPr>
    </w:p>
    <w:p w:rsidR="00271FD3" w:rsidRPr="00F20F04" w:rsidRDefault="00271FD3" w:rsidP="00271FD3">
      <w:pPr>
        <w:jc w:val="both"/>
        <w:rPr>
          <w:rFonts w:ascii="Calibri" w:hAnsi="Calibri" w:cs="Calibri"/>
          <w:b/>
          <w:i/>
          <w:color w:val="7F7F7F" w:themeColor="text1" w:themeTint="80"/>
          <w:sz w:val="24"/>
          <w:szCs w:val="24"/>
          <w:u w:val="single"/>
        </w:rPr>
      </w:pPr>
      <w:r w:rsidRPr="00F20F04">
        <w:rPr>
          <w:rFonts w:ascii="Calibri" w:hAnsi="Calibri" w:cs="Calibri"/>
          <w:b/>
          <w:i/>
          <w:color w:val="7F7F7F" w:themeColor="text1" w:themeTint="80"/>
          <w:sz w:val="24"/>
          <w:szCs w:val="24"/>
          <w:u w:val="single"/>
        </w:rPr>
        <w:t>Charakteristika:</w:t>
      </w:r>
    </w:p>
    <w:p w:rsidR="00271FD3" w:rsidRPr="00F20F04" w:rsidRDefault="00271FD3" w:rsidP="008C42D6">
      <w:pPr>
        <w:numPr>
          <w:ilvl w:val="0"/>
          <w:numId w:val="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budeme se učit poslouchat cizí jazyk, reagovat na něj pohybem, postupně využívat v krátkých motivovaných hrách, písních a hudebně pohyb</w:t>
      </w:r>
      <w:r w:rsidR="00BB07AB">
        <w:rPr>
          <w:rFonts w:ascii="Calibri" w:hAnsi="Calibri" w:cs="Calibri"/>
          <w:color w:val="7F7F7F" w:themeColor="text1" w:themeTint="80"/>
          <w:sz w:val="24"/>
          <w:szCs w:val="24"/>
        </w:rPr>
        <w:t xml:space="preserve">ových, dramatických, tvořivých </w:t>
      </w:r>
      <w:r w:rsidRPr="00F20F04">
        <w:rPr>
          <w:rFonts w:ascii="Calibri" w:hAnsi="Calibri" w:cs="Calibri"/>
          <w:color w:val="7F7F7F" w:themeColor="text1" w:themeTint="80"/>
          <w:sz w:val="24"/>
          <w:szCs w:val="24"/>
        </w:rPr>
        <w:t>i režimových činnostech</w:t>
      </w:r>
    </w:p>
    <w:p w:rsidR="00271FD3" w:rsidRPr="00F20F04" w:rsidRDefault="00271FD3" w:rsidP="00271FD3">
      <w:pPr>
        <w:ind w:left="360"/>
        <w:jc w:val="both"/>
        <w:rPr>
          <w:rFonts w:ascii="Calibri" w:hAnsi="Calibri" w:cs="Calibri"/>
          <w:b/>
          <w:i/>
          <w:color w:val="7F7F7F" w:themeColor="text1" w:themeTint="80"/>
          <w:sz w:val="24"/>
          <w:szCs w:val="24"/>
          <w:u w:val="single"/>
        </w:rPr>
      </w:pPr>
    </w:p>
    <w:p w:rsidR="00271FD3" w:rsidRPr="00F20F04" w:rsidRDefault="006427B0" w:rsidP="00271F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Záměry</w:t>
      </w:r>
      <w:r w:rsidR="00271FD3" w:rsidRPr="00F20F04">
        <w:rPr>
          <w:rFonts w:ascii="Calibri" w:hAnsi="Calibri" w:cs="Calibri"/>
          <w:b/>
          <w:i/>
          <w:color w:val="7F7F7F" w:themeColor="text1" w:themeTint="80"/>
          <w:szCs w:val="24"/>
          <w:u w:val="single"/>
        </w:rPr>
        <w:t xml:space="preserve">: </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seznamování děti s cizím jazykem jako dalším prostředkem dorozumívání a komunikace</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vzbuzení zájmu o cizí jazyk a uspokojení přirozené zvídavosti</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příprava na pozdější samotné jazykové vzdělávání</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správného odposlechu a reprodukce cizích slov</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kladení jednoduchých otázek a odpovídání na ně</w:t>
      </w:r>
    </w:p>
    <w:p w:rsidR="00271FD3" w:rsidRPr="00F20F04" w:rsidRDefault="00271F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reagování v dobře známých každodenních situacích</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 vzdělávacími cíli </w:t>
      </w:r>
      <w:proofErr w:type="spellStart"/>
      <w:r w:rsidRPr="00F20F04">
        <w:rPr>
          <w:rFonts w:ascii="Calibri" w:hAnsi="Calibri" w:cs="Calibri"/>
          <w:color w:val="7F7F7F" w:themeColor="text1" w:themeTint="80"/>
          <w:sz w:val="24"/>
          <w:szCs w:val="24"/>
        </w:rPr>
        <w:t>ped</w:t>
      </w:r>
      <w:proofErr w:type="spellEnd"/>
      <w:r w:rsidRPr="00F20F04">
        <w:rPr>
          <w:rFonts w:ascii="Calibri" w:hAnsi="Calibri" w:cs="Calibri"/>
          <w:color w:val="7F7F7F" w:themeColor="text1" w:themeTint="80"/>
          <w:sz w:val="24"/>
          <w:szCs w:val="24"/>
        </w:rPr>
        <w:t xml:space="preserve">. </w:t>
      </w:r>
      <w:proofErr w:type="gramStart"/>
      <w:r w:rsidRPr="00F20F04">
        <w:rPr>
          <w:rFonts w:ascii="Calibri" w:hAnsi="Calibri" w:cs="Calibri"/>
          <w:color w:val="7F7F7F" w:themeColor="text1" w:themeTint="80"/>
          <w:sz w:val="24"/>
          <w:szCs w:val="24"/>
        </w:rPr>
        <w:t>pracovnice</w:t>
      </w:r>
      <w:proofErr w:type="gramEnd"/>
      <w:r w:rsidRPr="00F20F04">
        <w:rPr>
          <w:rFonts w:ascii="Calibri" w:hAnsi="Calibri" w:cs="Calibri"/>
          <w:color w:val="7F7F7F" w:themeColor="text1" w:themeTint="80"/>
          <w:sz w:val="24"/>
          <w:szCs w:val="24"/>
        </w:rPr>
        <w:t xml:space="preserve"> pracuje s ohledem na složení skupiny.</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Organizace:</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frontální, skupinová, individuální práce</w:t>
      </w:r>
    </w:p>
    <w:p w:rsidR="0062401E" w:rsidRPr="00F20F04" w:rsidRDefault="00271FD3" w:rsidP="0062401E">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Obsah</w:t>
      </w:r>
      <w:r w:rsidRPr="00F20F04">
        <w:rPr>
          <w:rFonts w:ascii="Calibri" w:hAnsi="Calibri" w:cs="Calibri"/>
          <w:i/>
          <w:color w:val="7F7F7F" w:themeColor="text1" w:themeTint="80"/>
          <w:szCs w:val="24"/>
          <w:u w:val="single"/>
        </w:rPr>
        <w:t>:</w:t>
      </w:r>
    </w:p>
    <w:p w:rsidR="0062401E" w:rsidRPr="00F20F04" w:rsidRDefault="00271F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hry a zábavné aktivity</w:t>
      </w:r>
    </w:p>
    <w:p w:rsidR="00271FD3" w:rsidRPr="00F20F04" w:rsidRDefault="00271F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písně a říkadla s pohybem</w:t>
      </w:r>
    </w:p>
    <w:p w:rsidR="00271FD3" w:rsidRPr="00F20F04" w:rsidRDefault="00271F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kresba</w:t>
      </w:r>
    </w:p>
    <w:p w:rsidR="00271FD3" w:rsidRPr="00F20F04" w:rsidRDefault="00271F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dramatizace pohádek</w:t>
      </w:r>
    </w:p>
    <w:p w:rsidR="0062401E" w:rsidRPr="00F20F04" w:rsidRDefault="0062401E" w:rsidP="0062401E">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ind w:left="1800"/>
        <w:jc w:val="both"/>
        <w:rPr>
          <w:rFonts w:ascii="Calibri" w:hAnsi="Calibri" w:cs="Calibri"/>
          <w:color w:val="7F7F7F" w:themeColor="text1" w:themeTint="80"/>
          <w:szCs w:val="24"/>
        </w:rPr>
      </w:pPr>
    </w:p>
    <w:p w:rsidR="00271FD3" w:rsidRPr="00F20F04" w:rsidRDefault="00271FD3" w:rsidP="00271F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Pomůcky</w:t>
      </w:r>
      <w:r w:rsidRPr="00F20F04">
        <w:rPr>
          <w:rFonts w:ascii="Calibri" w:hAnsi="Calibri" w:cs="Calibri"/>
          <w:i/>
          <w:color w:val="7F7F7F" w:themeColor="text1" w:themeTint="80"/>
          <w:szCs w:val="24"/>
          <w:u w:val="single"/>
        </w:rPr>
        <w:t>:</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u w:val="single"/>
        </w:rPr>
        <w:t xml:space="preserve">-     </w:t>
      </w:r>
      <w:r w:rsidR="0062401E" w:rsidRPr="00F20F04">
        <w:rPr>
          <w:rFonts w:ascii="Calibri" w:hAnsi="Calibri" w:cs="Calibri"/>
          <w:color w:val="7F7F7F" w:themeColor="text1" w:themeTint="80"/>
          <w:szCs w:val="24"/>
          <w:u w:val="single"/>
        </w:rPr>
        <w:t>skutečné předměty</w:t>
      </w:r>
      <w:r w:rsidR="0062401E"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pracovní listy, pexesa, obrázky, knihy, CD nahrávky</w:t>
      </w:r>
    </w:p>
    <w:p w:rsidR="00271FD3" w:rsidRPr="00F20F04" w:rsidRDefault="00271FD3" w:rsidP="00271F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Témata:</w:t>
      </w:r>
      <w:r w:rsidR="0062401E" w:rsidRPr="00F20F04">
        <w:rPr>
          <w:rFonts w:ascii="Calibri" w:hAnsi="Calibri" w:cs="Calibri"/>
          <w:color w:val="7F7F7F" w:themeColor="text1" w:themeTint="80"/>
          <w:szCs w:val="24"/>
        </w:rPr>
        <w:tab/>
        <w:t>Témata se budou odvíjet od aktuálních dílčích témat IB</w:t>
      </w:r>
      <w:r w:rsidRPr="00F20F04">
        <w:rPr>
          <w:rFonts w:ascii="Calibri" w:hAnsi="Calibri" w:cs="Calibri"/>
          <w:color w:val="7F7F7F" w:themeColor="text1" w:themeTint="80"/>
          <w:szCs w:val="24"/>
        </w:rPr>
        <w:t>, budou na ně přirozeně navazovat.</w:t>
      </w:r>
      <w:r w:rsidRPr="00F20F04">
        <w:rPr>
          <w:rFonts w:ascii="Calibri" w:hAnsi="Calibri" w:cs="Calibri"/>
          <w:color w:val="7F7F7F" w:themeColor="text1" w:themeTint="80"/>
          <w:szCs w:val="24"/>
        </w:rPr>
        <w:tab/>
        <w:t>-    pozdravy, společenské obraty, tělo, počítání, počasí, barvy, oblečení, zvířata, rodina, dopravní prostředky, jídlo, věci, činnosti</w:t>
      </w:r>
    </w:p>
    <w:p w:rsidR="00271FD3" w:rsidRPr="00F20F04" w:rsidRDefault="006427B0" w:rsidP="00271FD3">
      <w:pPr>
        <w:jc w:val="both"/>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Očekávané</w:t>
      </w:r>
      <w:r w:rsidR="00271FD3" w:rsidRPr="00F20F04">
        <w:rPr>
          <w:rFonts w:ascii="Calibri" w:hAnsi="Calibri" w:cs="Calibri"/>
          <w:b/>
          <w:color w:val="7F7F7F" w:themeColor="text1" w:themeTint="80"/>
          <w:sz w:val="24"/>
          <w:szCs w:val="24"/>
          <w:u w:val="single"/>
        </w:rPr>
        <w:t xml:space="preserve"> výstupy:</w:t>
      </w:r>
    </w:p>
    <w:p w:rsidR="006427B0" w:rsidRPr="00F20F04" w:rsidRDefault="006427B0"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sluchově rozlišovat slova, reprodukovat je, reagovat na ně, odpovídat na otázky a reagovat na každodenní známé situace</w:t>
      </w:r>
    </w:p>
    <w:p w:rsidR="006427B0" w:rsidRPr="00F20F04" w:rsidRDefault="006427B0"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učit se nová slova, naučit se zpaměti krátké texty</w:t>
      </w:r>
    </w:p>
    <w:p w:rsidR="006427B0" w:rsidRPr="00F20F04" w:rsidRDefault="006427B0"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záměrně se soustředit a udržet pozornost</w:t>
      </w:r>
    </w:p>
    <w:p w:rsidR="006427B0" w:rsidRPr="00F20F04" w:rsidRDefault="006427B0"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prožívat radost ze zvládnutého</w:t>
      </w:r>
    </w:p>
    <w:p w:rsidR="006427B0" w:rsidRPr="00F20F04" w:rsidRDefault="006427B0"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uvědomit si existenci jiných národů, jejich jazykové odlišnosti</w:t>
      </w:r>
    </w:p>
    <w:p w:rsidR="00271FD3" w:rsidRPr="00F20F04" w:rsidRDefault="0062401E" w:rsidP="00321809">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r w:rsidRPr="00F20F04">
        <w:rPr>
          <w:rFonts w:ascii="Calibri" w:hAnsi="Calibri" w:cs="Calibri"/>
          <w:b/>
          <w:color w:val="7F7F7F" w:themeColor="text1" w:themeTint="80"/>
          <w:szCs w:val="24"/>
          <w:u w:val="single"/>
        </w:rPr>
        <w:lastRenderedPageBreak/>
        <w:t>6.2.</w:t>
      </w:r>
      <w:r w:rsidR="004437C5" w:rsidRPr="00F20F04">
        <w:rPr>
          <w:rFonts w:ascii="Calibri" w:hAnsi="Calibri" w:cs="Calibri"/>
          <w:b/>
          <w:color w:val="7F7F7F" w:themeColor="text1" w:themeTint="80"/>
          <w:szCs w:val="24"/>
          <w:u w:val="single"/>
        </w:rPr>
        <w:t xml:space="preserve">2. </w:t>
      </w:r>
      <w:r w:rsidR="006427B0" w:rsidRPr="00F20F04">
        <w:rPr>
          <w:rFonts w:ascii="Calibri" w:hAnsi="Calibri" w:cs="Calibri"/>
          <w:b/>
          <w:color w:val="7F7F7F" w:themeColor="text1" w:themeTint="80"/>
          <w:szCs w:val="24"/>
          <w:u w:val="single"/>
        </w:rPr>
        <w:t>Čas</w:t>
      </w:r>
      <w:r w:rsidR="00271FD3" w:rsidRPr="00F20F04">
        <w:rPr>
          <w:rFonts w:ascii="Calibri" w:hAnsi="Calibri" w:cs="Calibri"/>
          <w:b/>
          <w:color w:val="7F7F7F" w:themeColor="text1" w:themeTint="80"/>
          <w:szCs w:val="24"/>
          <w:u w:val="single"/>
        </w:rPr>
        <w:t xml:space="preserve"> pohádek, říkadel, básní a rozvoje řeči</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 xml:space="preserve">Charakteristika: </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Prostřednictvím tohoto projektu budeme vytvářet kladný vztah k literatuře, blíže poznáme pohádky a jejich hrdiny a jejich různé zpracování, budeme rozvíjet estetické, poznávací, dramatické, výtvarné, hudební, pohybové dovednosti, řeč, myšlení, odkrývat vztahy mezi lidmi, učit se vyjadřovat vlastní postoje a názory, city, přemýšlet, hledat příčiny, objevovat základní hodnoty lidského života.</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Budeme navštěvovat kino, divadlo, učit se d</w:t>
      </w:r>
      <w:r w:rsidR="00462C15" w:rsidRPr="00F20F04">
        <w:rPr>
          <w:rFonts w:ascii="Calibri" w:hAnsi="Calibri" w:cs="Calibri"/>
          <w:color w:val="7F7F7F" w:themeColor="text1" w:themeTint="80"/>
          <w:szCs w:val="24"/>
        </w:rPr>
        <w:t>o</w:t>
      </w:r>
      <w:r w:rsidRPr="00F20F04">
        <w:rPr>
          <w:rFonts w:ascii="Calibri" w:hAnsi="Calibri" w:cs="Calibri"/>
          <w:color w:val="7F7F7F" w:themeColor="text1" w:themeTint="80"/>
          <w:szCs w:val="24"/>
        </w:rPr>
        <w:t xml:space="preserve"> něj vhodně obléknout /spolupráce s rodiči/, upravit zevnějšek, chovat se podle zásad slušného chování, přiblížíme si vždy předem obsah představení, </w:t>
      </w:r>
      <w:r w:rsidR="00BB07AB">
        <w:rPr>
          <w:rFonts w:ascii="Calibri" w:hAnsi="Calibri" w:cs="Calibri"/>
          <w:color w:val="7F7F7F" w:themeColor="text1" w:themeTint="80"/>
          <w:szCs w:val="24"/>
        </w:rPr>
        <w:t>budeme pozorovat budovu divadla</w:t>
      </w:r>
      <w:r w:rsidRPr="00F20F04">
        <w:rPr>
          <w:rFonts w:ascii="Calibri" w:hAnsi="Calibri" w:cs="Calibri"/>
          <w:color w:val="7F7F7F" w:themeColor="text1" w:themeTint="80"/>
          <w:szCs w:val="24"/>
        </w:rPr>
        <w:t xml:space="preserve">, rekvizity, vybavení. Po </w:t>
      </w:r>
      <w:proofErr w:type="gramStart"/>
      <w:r w:rsidRPr="00F20F04">
        <w:rPr>
          <w:rFonts w:ascii="Calibri" w:hAnsi="Calibri" w:cs="Calibri"/>
          <w:color w:val="7F7F7F" w:themeColor="text1" w:themeTint="80"/>
          <w:szCs w:val="24"/>
        </w:rPr>
        <w:t>shlédnutí</w:t>
      </w:r>
      <w:r w:rsidR="00462C15"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 xml:space="preserve"> představení</w:t>
      </w:r>
      <w:proofErr w:type="gramEnd"/>
      <w:r w:rsidRPr="00F20F04">
        <w:rPr>
          <w:rFonts w:ascii="Calibri" w:hAnsi="Calibri" w:cs="Calibri"/>
          <w:color w:val="7F7F7F" w:themeColor="text1" w:themeTint="80"/>
          <w:szCs w:val="24"/>
        </w:rPr>
        <w:t xml:space="preserve"> budeme vyjadřovat zážitky – slovně</w:t>
      </w:r>
      <w:r w:rsidR="00C46F35">
        <w:rPr>
          <w:rFonts w:ascii="Calibri" w:hAnsi="Calibri" w:cs="Calibri"/>
          <w:color w:val="7F7F7F" w:themeColor="text1" w:themeTint="80"/>
          <w:szCs w:val="24"/>
        </w:rPr>
        <w:t>, hudebně, dramaticky, výtvarně</w:t>
      </w:r>
      <w:r w:rsidRPr="00F20F04">
        <w:rPr>
          <w:rFonts w:ascii="Calibri" w:hAnsi="Calibri" w:cs="Calibri"/>
          <w:color w:val="7F7F7F" w:themeColor="text1" w:themeTint="80"/>
          <w:szCs w:val="24"/>
        </w:rPr>
        <w:t>.</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Návštěvy budou probíhat buď v </w:t>
      </w:r>
      <w:proofErr w:type="gramStart"/>
      <w:r w:rsidRPr="00F20F04">
        <w:rPr>
          <w:rFonts w:ascii="Calibri" w:hAnsi="Calibri" w:cs="Calibri"/>
          <w:color w:val="7F7F7F" w:themeColor="text1" w:themeTint="80"/>
          <w:szCs w:val="24"/>
        </w:rPr>
        <w:t>MŠ nebo</w:t>
      </w:r>
      <w:proofErr w:type="gramEnd"/>
      <w:r w:rsidRPr="00F20F04">
        <w:rPr>
          <w:rFonts w:ascii="Calibri" w:hAnsi="Calibri" w:cs="Calibri"/>
          <w:color w:val="7F7F7F" w:themeColor="text1" w:themeTint="80"/>
          <w:szCs w:val="24"/>
        </w:rPr>
        <w:t xml:space="preserve"> v Olomouci, ZŠ Přáslavice, případně Velké Bystřici, Velkém Týnci</w:t>
      </w:r>
      <w:r w:rsidR="006427B0" w:rsidRPr="00F20F04">
        <w:rPr>
          <w:rFonts w:ascii="Calibri" w:hAnsi="Calibri" w:cs="Calibri"/>
          <w:color w:val="7F7F7F" w:themeColor="text1" w:themeTint="80"/>
          <w:szCs w:val="24"/>
        </w:rPr>
        <w:t>, na sále obecního úřadu</w:t>
      </w:r>
      <w:r w:rsidRPr="00F20F04">
        <w:rPr>
          <w:rFonts w:ascii="Calibri" w:hAnsi="Calibri" w:cs="Calibri"/>
          <w:color w:val="7F7F7F" w:themeColor="text1" w:themeTint="80"/>
          <w:szCs w:val="24"/>
        </w:rPr>
        <w:t xml:space="preserve"> – dle nabídek a </w:t>
      </w:r>
      <w:proofErr w:type="spellStart"/>
      <w:r w:rsidRPr="00F20F04">
        <w:rPr>
          <w:rFonts w:ascii="Calibri" w:hAnsi="Calibri" w:cs="Calibri"/>
          <w:color w:val="7F7F7F" w:themeColor="text1" w:themeTint="80"/>
          <w:szCs w:val="24"/>
        </w:rPr>
        <w:t>fin</w:t>
      </w:r>
      <w:proofErr w:type="spellEnd"/>
      <w:r w:rsidRPr="00F20F04">
        <w:rPr>
          <w:rFonts w:ascii="Calibri" w:hAnsi="Calibri" w:cs="Calibri"/>
          <w:color w:val="7F7F7F" w:themeColor="text1" w:themeTint="80"/>
          <w:szCs w:val="24"/>
        </w:rPr>
        <w:t>. prostředků.</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Podmínky:</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color w:val="7F7F7F" w:themeColor="text1" w:themeTint="80"/>
          <w:szCs w:val="24"/>
        </w:rPr>
      </w:pPr>
      <w:r w:rsidRPr="00F20F04">
        <w:rPr>
          <w:rFonts w:ascii="Calibri" w:hAnsi="Calibri" w:cs="Calibri"/>
          <w:b/>
          <w:color w:val="7F7F7F" w:themeColor="text1" w:themeTint="80"/>
          <w:szCs w:val="24"/>
        </w:rPr>
        <w:t>Projekt</w:t>
      </w:r>
      <w:r w:rsidR="00462C15" w:rsidRPr="00F20F04">
        <w:rPr>
          <w:rFonts w:ascii="Calibri" w:hAnsi="Calibri" w:cs="Calibri"/>
          <w:b/>
          <w:color w:val="7F7F7F" w:themeColor="text1" w:themeTint="80"/>
          <w:szCs w:val="24"/>
        </w:rPr>
        <w:t xml:space="preserve"> bude prolínat integrovanými bloky</w:t>
      </w:r>
      <w:r w:rsidRPr="00F20F04">
        <w:rPr>
          <w:rFonts w:ascii="Calibri" w:hAnsi="Calibri" w:cs="Calibri"/>
          <w:b/>
          <w:color w:val="7F7F7F" w:themeColor="text1" w:themeTint="80"/>
          <w:szCs w:val="24"/>
        </w:rPr>
        <w:t xml:space="preserve"> v rámci podtémat, která budou pohádkami, říkadly i básněmi motivována.</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Vzdělávací cíle:</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řečových schopností a jazykových dovedností receptivních i produktivních</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poznatků, schopností a dovedností umožňujících pocity, dojmy a prožitky vyjádřit</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vytvoření povědomí o mezilidských morálních hodnotách</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tvořivosti, fantazie</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podpora osobní pohody, samostatnosti a spokojenosti dítěte</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poznávání a objevování nového a neznámého</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myšlení, fantazie, zájmů, nadání</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schopnosti přizpůsobení se změnám</w:t>
      </w:r>
    </w:p>
    <w:p w:rsidR="00271FD3" w:rsidRPr="00F20F04" w:rsidRDefault="00271FD3" w:rsidP="008C42D6">
      <w:pPr>
        <w:pStyle w:val="DefaultText0"/>
        <w:numPr>
          <w:ilvl w:val="0"/>
          <w:numId w:val="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240" w:lineRule="atLeast"/>
        <w:jc w:val="both"/>
        <w:rPr>
          <w:rFonts w:ascii="Calibri" w:hAnsi="Calibri" w:cs="Calibri"/>
          <w:color w:val="7F7F7F" w:themeColor="text1" w:themeTint="80"/>
          <w:szCs w:val="24"/>
        </w:rPr>
      </w:pPr>
      <w:r w:rsidRPr="00F20F04">
        <w:rPr>
          <w:rFonts w:ascii="Calibri" w:hAnsi="Calibri" w:cs="Calibri"/>
          <w:color w:val="7F7F7F" w:themeColor="text1" w:themeTint="80"/>
          <w:szCs w:val="24"/>
        </w:rPr>
        <w:t>poskytování kulturních hodnot a zážitků</w:t>
      </w:r>
    </w:p>
    <w:p w:rsidR="00271FD3" w:rsidRPr="00F20F04" w:rsidRDefault="00271FD3" w:rsidP="00271FD3">
      <w:pPr>
        <w:spacing w:after="0" w:line="240" w:lineRule="atLeast"/>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Se vzdělávacími cíli </w:t>
      </w:r>
      <w:proofErr w:type="spellStart"/>
      <w:r w:rsidRPr="00F20F04">
        <w:rPr>
          <w:rFonts w:ascii="Calibri" w:hAnsi="Calibri" w:cs="Calibri"/>
          <w:color w:val="7F7F7F" w:themeColor="text1" w:themeTint="80"/>
          <w:sz w:val="24"/>
          <w:szCs w:val="24"/>
        </w:rPr>
        <w:t>ped</w:t>
      </w:r>
      <w:proofErr w:type="spellEnd"/>
      <w:r w:rsidRPr="00F20F04">
        <w:rPr>
          <w:rFonts w:ascii="Calibri" w:hAnsi="Calibri" w:cs="Calibri"/>
          <w:color w:val="7F7F7F" w:themeColor="text1" w:themeTint="80"/>
          <w:sz w:val="24"/>
          <w:szCs w:val="24"/>
        </w:rPr>
        <w:t xml:space="preserve">. </w:t>
      </w:r>
      <w:proofErr w:type="gramStart"/>
      <w:r w:rsidRPr="00F20F04">
        <w:rPr>
          <w:rFonts w:ascii="Calibri" w:hAnsi="Calibri" w:cs="Calibri"/>
          <w:color w:val="7F7F7F" w:themeColor="text1" w:themeTint="80"/>
          <w:sz w:val="24"/>
          <w:szCs w:val="24"/>
        </w:rPr>
        <w:t>pracovnice</w:t>
      </w:r>
      <w:proofErr w:type="gramEnd"/>
      <w:r w:rsidRPr="00F20F04">
        <w:rPr>
          <w:rFonts w:ascii="Calibri" w:hAnsi="Calibri" w:cs="Calibri"/>
          <w:color w:val="7F7F7F" w:themeColor="text1" w:themeTint="80"/>
          <w:sz w:val="24"/>
          <w:szCs w:val="24"/>
        </w:rPr>
        <w:t xml:space="preserve"> pracují s ohledem na složení třídy.</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 xml:space="preserve">Organizace: </w:t>
      </w:r>
      <w:r w:rsidRPr="00F20F04">
        <w:rPr>
          <w:rFonts w:ascii="Calibri" w:hAnsi="Calibri" w:cs="Calibri"/>
          <w:color w:val="7F7F7F" w:themeColor="text1" w:themeTint="80"/>
          <w:szCs w:val="24"/>
        </w:rPr>
        <w:t>frontální, skupinová, individuální práce</w:t>
      </w:r>
    </w:p>
    <w:p w:rsidR="00271FD3" w:rsidRPr="00F20F04" w:rsidRDefault="00271FD3" w:rsidP="00271FD3">
      <w:pPr>
        <w:jc w:val="both"/>
        <w:rPr>
          <w:rFonts w:ascii="Calibri" w:hAnsi="Calibri" w:cs="Calibri"/>
          <w:b/>
          <w:bCs/>
          <w:i/>
          <w:iCs/>
          <w:color w:val="7F7F7F" w:themeColor="text1" w:themeTint="80"/>
          <w:sz w:val="24"/>
          <w:szCs w:val="24"/>
          <w:u w:val="single"/>
        </w:rPr>
      </w:pPr>
      <w:r w:rsidRPr="00F20F04">
        <w:rPr>
          <w:rFonts w:ascii="Calibri" w:hAnsi="Calibri" w:cs="Calibri"/>
          <w:b/>
          <w:bCs/>
          <w:i/>
          <w:iCs/>
          <w:color w:val="7F7F7F" w:themeColor="text1" w:themeTint="80"/>
          <w:sz w:val="24"/>
          <w:szCs w:val="24"/>
          <w:u w:val="single"/>
        </w:rPr>
        <w:t>Okruhy činností:</w:t>
      </w:r>
    </w:p>
    <w:p w:rsidR="00271FD3" w:rsidRPr="00F20F04" w:rsidRDefault="00271FD3" w:rsidP="00271FD3">
      <w:pPr>
        <w:pStyle w:val="DefaultText"/>
        <w:autoSpaceDE/>
        <w:autoSpaceDN/>
        <w:adjustRightInd/>
        <w:jc w:val="both"/>
        <w:rPr>
          <w:rFonts w:ascii="Calibri" w:hAnsi="Calibri" w:cs="Calibri"/>
          <w:b/>
          <w:color w:val="7F7F7F" w:themeColor="text1" w:themeTint="80"/>
          <w:szCs w:val="24"/>
        </w:rPr>
      </w:pPr>
      <w:r w:rsidRPr="00F20F04">
        <w:rPr>
          <w:rFonts w:ascii="Calibri" w:hAnsi="Calibri" w:cs="Calibri"/>
          <w:color w:val="7F7F7F" w:themeColor="text1" w:themeTint="80"/>
          <w:szCs w:val="24"/>
        </w:rPr>
        <w:t>- ranní kruhy, poslech pohádek při odpočinku, námětové hry, hry na rozvoj smyslů, myšlení, jazyka, výtvarné, hudební, dramatické, pohybové činnosti, sociální hry, práce s literaturou, dechová a relaxační cvičení, společné akce s rodiči,…</w:t>
      </w:r>
    </w:p>
    <w:p w:rsidR="00271FD3" w:rsidRPr="00F20F04" w:rsidRDefault="00271FD3">
      <w:pPr>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br w:type="page"/>
      </w:r>
    </w:p>
    <w:p w:rsidR="004437C5" w:rsidRPr="00F20F04" w:rsidRDefault="0062401E" w:rsidP="00E834A4">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lastRenderedPageBreak/>
        <w:t>6.2.</w:t>
      </w:r>
      <w:r w:rsidR="004437C5" w:rsidRPr="00F20F04">
        <w:rPr>
          <w:rFonts w:ascii="Calibri" w:hAnsi="Calibri" w:cs="Calibri"/>
          <w:b/>
          <w:color w:val="7F7F7F" w:themeColor="text1" w:themeTint="80"/>
          <w:szCs w:val="24"/>
          <w:u w:val="single"/>
        </w:rPr>
        <w:t xml:space="preserve">3. </w:t>
      </w:r>
      <w:r w:rsidR="00271FD3" w:rsidRPr="00F20F04">
        <w:rPr>
          <w:rFonts w:ascii="Calibri" w:hAnsi="Calibri" w:cs="Calibri"/>
          <w:b/>
          <w:color w:val="7F7F7F" w:themeColor="text1" w:themeTint="80"/>
          <w:szCs w:val="24"/>
          <w:u w:val="single"/>
        </w:rPr>
        <w:t>Logopedický program</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bude</w:t>
      </w:r>
      <w:r w:rsidRPr="00F20F04">
        <w:rPr>
          <w:rFonts w:ascii="Calibri" w:hAnsi="Calibri" w:cs="Calibri"/>
          <w:b/>
          <w:color w:val="7F7F7F" w:themeColor="text1" w:themeTint="80"/>
          <w:szCs w:val="24"/>
        </w:rPr>
        <w:t xml:space="preserve"> </w:t>
      </w:r>
      <w:r w:rsidRPr="00F20F04">
        <w:rPr>
          <w:rFonts w:ascii="Calibri" w:hAnsi="Calibri" w:cs="Calibri"/>
          <w:color w:val="7F7F7F" w:themeColor="text1" w:themeTint="80"/>
          <w:szCs w:val="24"/>
        </w:rPr>
        <w:t xml:space="preserve">součástí </w:t>
      </w:r>
      <w:r w:rsidRPr="00F20F04">
        <w:rPr>
          <w:rFonts w:ascii="Calibri" w:hAnsi="Calibri" w:cs="Calibri"/>
          <w:b/>
          <w:color w:val="7F7F7F" w:themeColor="text1" w:themeTint="80"/>
          <w:szCs w:val="24"/>
        </w:rPr>
        <w:t>denního kontaktu učitelky s celou skupinou dětí</w:t>
      </w:r>
      <w:r w:rsidRPr="00F20F04">
        <w:rPr>
          <w:rFonts w:ascii="Calibri" w:hAnsi="Calibri" w:cs="Calibri"/>
          <w:color w:val="7F7F7F" w:themeColor="text1" w:themeTint="80"/>
          <w:szCs w:val="24"/>
        </w:rPr>
        <w:t>. Bude probíhat ve všech třídách kdykoliv během dne.</w:t>
      </w:r>
    </w:p>
    <w:p w:rsidR="00271FD3" w:rsidRPr="00F20F04" w:rsidRDefault="00271FD3" w:rsidP="00271F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Cíle:</w:t>
      </w:r>
      <w:r w:rsidRPr="00F20F04">
        <w:rPr>
          <w:rFonts w:ascii="Calibri" w:hAnsi="Calibri" w:cs="Calibri"/>
          <w:b/>
          <w:i/>
          <w:color w:val="7F7F7F" w:themeColor="text1" w:themeTint="80"/>
          <w:szCs w:val="24"/>
        </w:rPr>
        <w:tab/>
      </w:r>
      <w:r w:rsidRPr="00F20F04">
        <w:rPr>
          <w:rFonts w:ascii="Calibri" w:hAnsi="Calibri" w:cs="Calibri"/>
          <w:b/>
          <w:i/>
          <w:color w:val="7F7F7F" w:themeColor="text1" w:themeTint="80"/>
          <w:szCs w:val="24"/>
        </w:rPr>
        <w:tab/>
        <w:t xml:space="preserve">-    </w:t>
      </w:r>
      <w:r w:rsidRPr="00F20F04">
        <w:rPr>
          <w:rFonts w:ascii="Calibri" w:hAnsi="Calibri" w:cs="Calibri"/>
          <w:color w:val="7F7F7F" w:themeColor="text1" w:themeTint="80"/>
          <w:szCs w:val="24"/>
        </w:rPr>
        <w:t>rozvoj obratnosti mluvidel</w:t>
      </w:r>
    </w:p>
    <w:p w:rsidR="00271FD3" w:rsidRPr="00F20F04" w:rsidRDefault="00271FD3" w:rsidP="008C42D6">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rozvoj sluchu, slovní zásoby, vyjadřování</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Organizace:</w:t>
      </w:r>
    </w:p>
    <w:p w:rsidR="00271FD3" w:rsidRPr="00F20F04" w:rsidRDefault="00271FD3" w:rsidP="00271F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frontální, skupinová, individuální práce</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i/>
          <w:color w:val="7F7F7F" w:themeColor="text1" w:themeTint="80"/>
          <w:szCs w:val="24"/>
          <w:u w:val="single"/>
        </w:rPr>
      </w:pPr>
      <w:r w:rsidRPr="00F20F04">
        <w:rPr>
          <w:rFonts w:ascii="Calibri" w:hAnsi="Calibri" w:cs="Calibri"/>
          <w:b/>
          <w:i/>
          <w:color w:val="7F7F7F" w:themeColor="text1" w:themeTint="80"/>
          <w:szCs w:val="24"/>
          <w:u w:val="single"/>
        </w:rPr>
        <w:t>Období:</w:t>
      </w:r>
      <w:r w:rsidRPr="00F20F04">
        <w:rPr>
          <w:rFonts w:ascii="Calibri" w:hAnsi="Calibri" w:cs="Calibri"/>
          <w:b/>
          <w:i/>
          <w:color w:val="7F7F7F" w:themeColor="text1" w:themeTint="80"/>
          <w:szCs w:val="24"/>
          <w:u w:val="single"/>
        </w:rPr>
        <w:tab/>
        <w:t>Obsah</w:t>
      </w:r>
      <w:r w:rsidRPr="00F20F04">
        <w:rPr>
          <w:rFonts w:ascii="Calibri" w:hAnsi="Calibri" w:cs="Calibri"/>
          <w: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ind w:left="1416" w:hanging="1416"/>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Září</w:t>
      </w:r>
      <w:r w:rsidRPr="00F20F04">
        <w:rPr>
          <w:rFonts w:ascii="Calibri" w:hAnsi="Calibri" w:cs="Calibri"/>
          <w:color w:val="7F7F7F" w:themeColor="text1" w:themeTint="80"/>
          <w:szCs w:val="24"/>
        </w:rPr>
        <w:tab/>
        <w:t>- zjištění stavu výslovnosti dětí v rozhovorech o zážitcích, námětových hrách apod.</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ind w:left="1416" w:hanging="1416"/>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vyšetření stavu mluvidel a výslovnosti klinickým logopedem</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ind w:left="1416"/>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 xml:space="preserve">- procvičení AEIOU / pojmenovávání bezprostředně </w:t>
      </w:r>
      <w:proofErr w:type="spellStart"/>
      <w:r w:rsidRPr="00F20F04">
        <w:rPr>
          <w:rFonts w:ascii="Calibri" w:hAnsi="Calibri" w:cs="Calibri"/>
          <w:color w:val="7F7F7F" w:themeColor="text1" w:themeTint="80"/>
          <w:szCs w:val="24"/>
        </w:rPr>
        <w:t>vním</w:t>
      </w:r>
      <w:proofErr w:type="spellEnd"/>
      <w:r w:rsidRPr="00F20F04">
        <w:rPr>
          <w:rFonts w:ascii="Calibri" w:hAnsi="Calibri" w:cs="Calibri"/>
          <w:color w:val="7F7F7F" w:themeColor="text1" w:themeTint="80"/>
          <w:szCs w:val="24"/>
        </w:rPr>
        <w:t>. osob, předmětů, říkadla/</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Říjen</w:t>
      </w:r>
      <w:r w:rsidRPr="00F20F04">
        <w:rPr>
          <w:rFonts w:ascii="Calibri" w:hAnsi="Calibri" w:cs="Calibri"/>
          <w:color w:val="7F7F7F" w:themeColor="text1" w:themeTint="80"/>
          <w:szCs w:val="24"/>
        </w:rPr>
        <w:tab/>
        <w:t>- procvič.</w:t>
      </w:r>
      <w:r w:rsidR="003771ED">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F, V</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vyjádření jednoduchého vzkazu</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Listopad</w:t>
      </w:r>
      <w:r w:rsidRPr="00F20F04">
        <w:rPr>
          <w:rFonts w:ascii="Calibri" w:hAnsi="Calibri" w:cs="Calibri"/>
          <w:color w:val="7F7F7F" w:themeColor="text1" w:themeTint="80"/>
          <w:szCs w:val="24"/>
        </w:rPr>
        <w:tab/>
        <w:t>- procvič.</w:t>
      </w:r>
      <w:r w:rsidR="003771ED">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H, CH, J</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tvoření mn. </w:t>
      </w:r>
      <w:proofErr w:type="gramStart"/>
      <w:r w:rsidRPr="00F20F04">
        <w:rPr>
          <w:rFonts w:ascii="Calibri" w:hAnsi="Calibri" w:cs="Calibri"/>
          <w:color w:val="7F7F7F" w:themeColor="text1" w:themeTint="80"/>
          <w:szCs w:val="24"/>
        </w:rPr>
        <w:t>č.</w:t>
      </w:r>
      <w:proofErr w:type="gramEnd"/>
      <w:r w:rsidRPr="00F20F04">
        <w:rPr>
          <w:rFonts w:ascii="Calibri" w:hAnsi="Calibri" w:cs="Calibri"/>
          <w:color w:val="7F7F7F" w:themeColor="text1" w:themeTint="80"/>
          <w:szCs w:val="24"/>
        </w:rPr>
        <w:t xml:space="preserve"> </w:t>
      </w:r>
      <w:proofErr w:type="spellStart"/>
      <w:r w:rsidRPr="00F20F04">
        <w:rPr>
          <w:rFonts w:ascii="Calibri" w:hAnsi="Calibri" w:cs="Calibri"/>
          <w:color w:val="7F7F7F" w:themeColor="text1" w:themeTint="80"/>
          <w:szCs w:val="24"/>
        </w:rPr>
        <w:t>podst</w:t>
      </w:r>
      <w:proofErr w:type="spellEnd"/>
      <w:r w:rsidRPr="00F20F04">
        <w:rPr>
          <w:rFonts w:ascii="Calibri" w:hAnsi="Calibri" w:cs="Calibri"/>
          <w:color w:val="7F7F7F" w:themeColor="text1" w:themeTint="80"/>
          <w:szCs w:val="24"/>
        </w:rPr>
        <w:t>. jmen</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Prosinec</w:t>
      </w:r>
      <w:r w:rsidRPr="00F20F04">
        <w:rPr>
          <w:rFonts w:ascii="Calibri" w:hAnsi="Calibri" w:cs="Calibri"/>
          <w:color w:val="7F7F7F" w:themeColor="text1" w:themeTint="80"/>
          <w:szCs w:val="24"/>
        </w:rPr>
        <w:tab/>
        <w:t>- procvič.</w:t>
      </w:r>
      <w:r w:rsidR="003771ED">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N, E, T</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kladení otázek a odpovídání na ně</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Leden</w:t>
      </w:r>
      <w:r w:rsidRPr="00F20F04">
        <w:rPr>
          <w:rFonts w:ascii="Calibri" w:hAnsi="Calibri" w:cs="Calibri"/>
          <w:color w:val="7F7F7F" w:themeColor="text1" w:themeTint="80"/>
          <w:szCs w:val="24"/>
        </w:rPr>
        <w:tab/>
        <w:t xml:space="preserve">- procvič. </w:t>
      </w:r>
      <w:proofErr w:type="gramStart"/>
      <w:r w:rsidRPr="00F20F04">
        <w:rPr>
          <w:rFonts w:ascii="Calibri" w:hAnsi="Calibri" w:cs="Calibri"/>
          <w:color w:val="7F7F7F" w:themeColor="text1" w:themeTint="80"/>
          <w:szCs w:val="24"/>
        </w:rPr>
        <w:t>Ď,Ť,Ň</w:t>
      </w:r>
      <w:proofErr w:type="gramEnd"/>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hádanky, problémové situace</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Únor</w:t>
      </w:r>
      <w:r w:rsidRPr="00F20F04">
        <w:rPr>
          <w:rFonts w:ascii="Calibri" w:hAnsi="Calibri" w:cs="Calibri"/>
          <w:color w:val="7F7F7F" w:themeColor="text1" w:themeTint="80"/>
          <w:szCs w:val="24"/>
        </w:rPr>
        <w:tab/>
        <w:t>- procvič.</w:t>
      </w:r>
      <w:r w:rsidR="003771ED">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K, G</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používání sloves a příd. jmen</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Březen</w:t>
      </w:r>
      <w:r w:rsidRPr="00F20F04">
        <w:rPr>
          <w:rFonts w:ascii="Calibri" w:hAnsi="Calibri" w:cs="Calibri"/>
          <w:color w:val="7F7F7F" w:themeColor="text1" w:themeTint="80"/>
          <w:szCs w:val="24"/>
        </w:rPr>
        <w:tab/>
        <w:t>- procvič. C, S, Z</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členění slov na slabiky, SD určování hlásek na </w:t>
      </w:r>
      <w:proofErr w:type="gramStart"/>
      <w:r w:rsidRPr="00F20F04">
        <w:rPr>
          <w:rFonts w:ascii="Calibri" w:hAnsi="Calibri" w:cs="Calibri"/>
          <w:color w:val="7F7F7F" w:themeColor="text1" w:themeTint="80"/>
          <w:szCs w:val="24"/>
        </w:rPr>
        <w:t>zač .a konci</w:t>
      </w:r>
      <w:proofErr w:type="gramEnd"/>
      <w:r w:rsidRPr="00F20F04">
        <w:rPr>
          <w:rFonts w:ascii="Calibri" w:hAnsi="Calibri" w:cs="Calibri"/>
          <w:color w:val="7F7F7F" w:themeColor="text1" w:themeTint="80"/>
          <w:szCs w:val="24"/>
        </w:rPr>
        <w:t xml:space="preserve"> slov</w:t>
      </w:r>
      <w:r w:rsidRPr="00F20F04">
        <w:rPr>
          <w:rFonts w:ascii="Calibri" w:hAnsi="Calibri" w:cs="Calibri"/>
          <w:color w:val="7F7F7F" w:themeColor="text1" w:themeTint="80"/>
          <w:szCs w:val="24"/>
          <w:u w:val="single"/>
        </w:rPr>
        <w:t xml:space="preserve">                       </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Duben</w:t>
      </w:r>
      <w:r w:rsidRPr="00F20F04">
        <w:rPr>
          <w:rFonts w:ascii="Calibri" w:hAnsi="Calibri" w:cs="Calibri"/>
          <w:color w:val="7F7F7F" w:themeColor="text1" w:themeTint="80"/>
          <w:szCs w:val="24"/>
        </w:rPr>
        <w:tab/>
        <w:t>- procvič. Č, Š, Ž</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aktivní používání všech druhů slov, rozvíjení souvislého vyjadřování</w:t>
      </w:r>
      <w:r w:rsidRPr="00F20F04">
        <w:rPr>
          <w:rFonts w:ascii="Calibri" w:hAnsi="Calibri" w:cs="Calibri"/>
          <w:color w:val="7F7F7F" w:themeColor="text1" w:themeTint="80"/>
          <w:szCs w:val="24"/>
        </w:rPr>
        <w:tab/>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Květen</w:t>
      </w:r>
      <w:r w:rsidRPr="00F20F04">
        <w:rPr>
          <w:rFonts w:ascii="Calibri" w:hAnsi="Calibri" w:cs="Calibri"/>
          <w:color w:val="7F7F7F" w:themeColor="text1" w:themeTint="80"/>
          <w:szCs w:val="24"/>
        </w:rPr>
        <w:tab/>
        <w:t>- procvič. L, R, Ř</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slovní </w:t>
      </w:r>
      <w:proofErr w:type="spellStart"/>
      <w:r w:rsidRPr="00F20F04">
        <w:rPr>
          <w:rFonts w:ascii="Calibri" w:hAnsi="Calibri" w:cs="Calibri"/>
          <w:color w:val="7F7F7F" w:themeColor="text1" w:themeTint="80"/>
          <w:szCs w:val="24"/>
        </w:rPr>
        <w:t>vyjádř</w:t>
      </w:r>
      <w:proofErr w:type="spellEnd"/>
      <w:r w:rsidRPr="00F20F04">
        <w:rPr>
          <w:rFonts w:ascii="Calibri" w:hAnsi="Calibri" w:cs="Calibri"/>
          <w:color w:val="7F7F7F" w:themeColor="text1" w:themeTint="80"/>
          <w:szCs w:val="24"/>
        </w:rPr>
        <w:t xml:space="preserve"> .problému, hádanky, dialog</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ab/>
        <w:t>Červen</w:t>
      </w:r>
      <w:r w:rsidRPr="00F20F04">
        <w:rPr>
          <w:rFonts w:ascii="Calibri" w:hAnsi="Calibri" w:cs="Calibri"/>
          <w:color w:val="7F7F7F" w:themeColor="text1" w:themeTint="80"/>
          <w:szCs w:val="24"/>
        </w:rPr>
        <w:tab/>
        <w:t xml:space="preserve">- </w:t>
      </w:r>
      <w:proofErr w:type="gramStart"/>
      <w:r w:rsidRPr="00F20F04">
        <w:rPr>
          <w:rFonts w:ascii="Calibri" w:hAnsi="Calibri" w:cs="Calibri"/>
          <w:color w:val="7F7F7F" w:themeColor="text1" w:themeTint="80"/>
          <w:szCs w:val="24"/>
        </w:rPr>
        <w:t>procvič. a opak</w:t>
      </w:r>
      <w:proofErr w:type="gramEnd"/>
      <w:r w:rsidRPr="00F20F04">
        <w:rPr>
          <w:rFonts w:ascii="Calibri" w:hAnsi="Calibri" w:cs="Calibri"/>
          <w:color w:val="7F7F7F" w:themeColor="text1" w:themeTint="80"/>
          <w:szCs w:val="24"/>
        </w:rPr>
        <w:t>.</w:t>
      </w:r>
      <w:r w:rsidR="003771ED">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dle potřeb dětí</w:t>
      </w:r>
    </w:p>
    <w:p w:rsidR="00271FD3" w:rsidRPr="00F20F04" w:rsidRDefault="00271FD3" w:rsidP="00271FD3">
      <w:pPr>
        <w:pStyle w:val="DefaultText"/>
        <w:tabs>
          <w:tab w:val="left" w:pos="561"/>
          <w:tab w:val="left" w:pos="720"/>
          <w:tab w:val="left" w:pos="1440"/>
          <w:tab w:val="left" w:pos="1979"/>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Prameny: MLPPV B 5. 9</w:t>
      </w:r>
    </w:p>
    <w:p w:rsidR="00271FD3" w:rsidRPr="00F20F04" w:rsidRDefault="00271FD3" w:rsidP="00271FD3">
      <w:pPr>
        <w:jc w:val="both"/>
        <w:rPr>
          <w:rFonts w:ascii="Calibri" w:hAnsi="Calibri" w:cs="Calibri"/>
          <w:b/>
          <w:color w:val="7F7F7F" w:themeColor="text1" w:themeTint="80"/>
          <w:sz w:val="24"/>
          <w:szCs w:val="24"/>
        </w:rPr>
      </w:pPr>
      <w:r w:rsidRPr="00F20F04">
        <w:rPr>
          <w:rFonts w:ascii="Calibri" w:hAnsi="Calibri" w:cs="Calibri"/>
          <w:b/>
          <w:color w:val="7F7F7F" w:themeColor="text1" w:themeTint="80"/>
          <w:sz w:val="24"/>
          <w:szCs w:val="24"/>
        </w:rPr>
        <w:t>Hlavní výstupy:</w:t>
      </w:r>
    </w:p>
    <w:p w:rsidR="00271FD3" w:rsidRPr="00F20F04" w:rsidRDefault="00271FD3" w:rsidP="008C42D6">
      <w:pPr>
        <w:numPr>
          <w:ilvl w:val="0"/>
          <w:numId w:val="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správně vyslovovat, pojmenovat většinu toho, čím je obklopeno, ovládat dech, tempo, intonaci řeči, vyjadřovat samostatně myšlenky, pocity, mínění, úsudky, domluvit se slovy i gesty, vést rozhovor, porozumět slyšenému, slovně reagovat, ptát se na slova, kterým nerozumí, naučit se zpaměti krátké texty, sledovat a vyprávět příběh, pohádku, popsat situaci na obrázku, chápat slovní vtip a humor, utvořit jednoduchý rým, poznat a vymyslet jednoduchá synonyma, homonyma, antonyma, rozlišit začáteční a koncové slabiky a hlásky ve slovech, rozlišovat některá </w:t>
      </w:r>
      <w:r w:rsidRPr="00F20F04">
        <w:rPr>
          <w:rFonts w:ascii="Calibri" w:hAnsi="Calibri" w:cs="Calibri"/>
          <w:color w:val="7F7F7F" w:themeColor="text1" w:themeTint="80"/>
          <w:sz w:val="24"/>
          <w:szCs w:val="24"/>
        </w:rPr>
        <w:lastRenderedPageBreak/>
        <w:t>písmena, napsané své jméno, projevovat zájem o knížky, soustředěně poslouchat četbu, sledovat divadlo</w:t>
      </w:r>
    </w:p>
    <w:p w:rsidR="00271FD3" w:rsidRPr="00F20F04" w:rsidRDefault="00271FD3" w:rsidP="008C42D6">
      <w:pPr>
        <w:numPr>
          <w:ilvl w:val="0"/>
          <w:numId w:val="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přemýšlet a vést jednoduché úvahy, chápat prostorové a časové pojmy, myslet kreativně, vyjadřovat svou představivost v tvořivých činnostech</w:t>
      </w:r>
    </w:p>
    <w:p w:rsidR="00271FD3" w:rsidRPr="00F20F04" w:rsidRDefault="00271FD3" w:rsidP="008C42D6">
      <w:pPr>
        <w:numPr>
          <w:ilvl w:val="0"/>
          <w:numId w:val="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zorganizovat hru, těšit se z příjemných zážitků – kulturních, umění, zachytit je a vyjádřit</w:t>
      </w:r>
    </w:p>
    <w:p w:rsidR="00D708D3" w:rsidRDefault="00271FD3" w:rsidP="008C42D6">
      <w:pPr>
        <w:numPr>
          <w:ilvl w:val="0"/>
          <w:numId w:val="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vnímat umělecké a kulturní podněty, sledovat je se zájmem </w:t>
      </w:r>
    </w:p>
    <w:p w:rsidR="00D708D3" w:rsidRDefault="00D708D3">
      <w:pPr>
        <w:rPr>
          <w:rFonts w:ascii="Calibri" w:hAnsi="Calibri" w:cs="Calibri"/>
          <w:color w:val="7F7F7F" w:themeColor="text1" w:themeTint="80"/>
          <w:sz w:val="24"/>
          <w:szCs w:val="24"/>
        </w:rPr>
      </w:pPr>
      <w:r>
        <w:rPr>
          <w:rFonts w:ascii="Calibri" w:hAnsi="Calibri" w:cs="Calibri"/>
          <w:color w:val="7F7F7F" w:themeColor="text1" w:themeTint="80"/>
          <w:sz w:val="24"/>
          <w:szCs w:val="24"/>
        </w:rPr>
        <w:br w:type="page"/>
      </w:r>
    </w:p>
    <w:p w:rsidR="00514D3D" w:rsidRPr="00F20F04" w:rsidRDefault="00514D3D" w:rsidP="00D708D3">
      <w:pPr>
        <w:pStyle w:val="Nadpis1"/>
        <w:rPr>
          <w:rFonts w:ascii="Calibri" w:hAnsi="Calibri" w:cs="Calibri"/>
          <w:color w:val="7F7F7F" w:themeColor="text1" w:themeTint="80"/>
          <w:sz w:val="24"/>
          <w:szCs w:val="24"/>
          <w:u w:val="single"/>
        </w:rPr>
      </w:pPr>
      <w:r w:rsidRPr="00F20F04">
        <w:rPr>
          <w:rFonts w:ascii="Calibri" w:hAnsi="Calibri" w:cs="Calibri"/>
          <w:color w:val="7F7F7F" w:themeColor="text1" w:themeTint="80"/>
          <w:sz w:val="24"/>
          <w:szCs w:val="24"/>
          <w:u w:val="single"/>
        </w:rPr>
        <w:lastRenderedPageBreak/>
        <w:t xml:space="preserve">6.2.4. </w:t>
      </w:r>
      <w:r>
        <w:rPr>
          <w:rFonts w:ascii="Calibri" w:hAnsi="Calibri" w:cs="Calibri"/>
          <w:color w:val="7F7F7F" w:themeColor="text1" w:themeTint="80"/>
          <w:sz w:val="24"/>
          <w:szCs w:val="24"/>
          <w:u w:val="single"/>
        </w:rPr>
        <w:t>Kouzelný koberec</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Charakteristika:</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Cs/>
          <w:color w:val="7F7F7F" w:themeColor="text1" w:themeTint="80"/>
          <w:szCs w:val="24"/>
        </w:rPr>
      </w:pPr>
      <w:r w:rsidRPr="001836B8">
        <w:rPr>
          <w:rFonts w:ascii="Calibri" w:hAnsi="Calibri" w:cs="Calibri"/>
          <w:bCs/>
          <w:color w:val="7F7F7F" w:themeColor="text1" w:themeTint="80"/>
          <w:szCs w:val="24"/>
        </w:rPr>
        <w:t xml:space="preserve">Budeme se učit pracovat s netradiční vzdělávací pomůckou </w:t>
      </w:r>
      <w:proofErr w:type="spellStart"/>
      <w:r w:rsidRPr="001836B8">
        <w:rPr>
          <w:rFonts w:ascii="Calibri" w:hAnsi="Calibri" w:cs="Calibri"/>
          <w:bCs/>
          <w:color w:val="7F7F7F" w:themeColor="text1" w:themeTint="80"/>
          <w:szCs w:val="24"/>
        </w:rPr>
        <w:t>Magic</w:t>
      </w:r>
      <w:proofErr w:type="spellEnd"/>
      <w:r w:rsidRPr="001836B8">
        <w:rPr>
          <w:rFonts w:ascii="Calibri" w:hAnsi="Calibri" w:cs="Calibri"/>
          <w:bCs/>
          <w:color w:val="7F7F7F" w:themeColor="text1" w:themeTint="80"/>
          <w:szCs w:val="24"/>
        </w:rPr>
        <w:t xml:space="preserve"> Boxem. (Jedná se o interaktivní projekci, která respektuje nejpřirozenější prostředí dítěte, tedy hru na zemi, koberci), budeme dodržovat stanovená pravidla pro používání této pomůcky,</w:t>
      </w:r>
      <w:r>
        <w:rPr>
          <w:rFonts w:ascii="Calibri" w:hAnsi="Calibri" w:cs="Calibri"/>
          <w:bCs/>
          <w:color w:val="7F7F7F" w:themeColor="text1" w:themeTint="80"/>
          <w:szCs w:val="24"/>
        </w:rPr>
        <w:t xml:space="preserve"> která</w:t>
      </w:r>
      <w:r w:rsidRPr="001836B8">
        <w:rPr>
          <w:rFonts w:ascii="Calibri" w:hAnsi="Calibri" w:cs="Calibri"/>
          <w:bCs/>
        </w:rPr>
        <w:t xml:space="preserve"> </w:t>
      </w:r>
      <w:r w:rsidRPr="001836B8">
        <w:rPr>
          <w:rFonts w:ascii="Calibri" w:hAnsi="Calibri" w:cs="Calibri"/>
          <w:bCs/>
          <w:color w:val="7F7F7F" w:themeColor="text1" w:themeTint="80"/>
          <w:szCs w:val="24"/>
        </w:rPr>
        <w:t xml:space="preserve">svým originálním pojetím obohacuje a podporuje komplexní rozvoj dětí, rozvíjet především oblasti zrakového a sluchového vnímání, pravolevou orientaci, pozornost a postřeh, </w:t>
      </w:r>
      <w:proofErr w:type="spellStart"/>
      <w:r w:rsidRPr="001836B8">
        <w:rPr>
          <w:rFonts w:ascii="Calibri" w:hAnsi="Calibri" w:cs="Calibri"/>
          <w:bCs/>
          <w:color w:val="7F7F7F" w:themeColor="text1" w:themeTint="80"/>
          <w:szCs w:val="24"/>
        </w:rPr>
        <w:t>předmatematické</w:t>
      </w:r>
      <w:proofErr w:type="spellEnd"/>
      <w:r w:rsidRPr="001836B8">
        <w:rPr>
          <w:rFonts w:ascii="Calibri" w:hAnsi="Calibri" w:cs="Calibri"/>
          <w:bCs/>
          <w:color w:val="7F7F7F" w:themeColor="text1" w:themeTint="80"/>
          <w:szCs w:val="24"/>
        </w:rPr>
        <w:t xml:space="preserve"> dovednosti, </w:t>
      </w:r>
      <w:proofErr w:type="spellStart"/>
      <w:r w:rsidRPr="001836B8">
        <w:rPr>
          <w:rFonts w:ascii="Calibri" w:hAnsi="Calibri" w:cs="Calibri"/>
          <w:bCs/>
          <w:color w:val="7F7F7F" w:themeColor="text1" w:themeTint="80"/>
          <w:szCs w:val="24"/>
        </w:rPr>
        <w:t>předčtenářské</w:t>
      </w:r>
      <w:proofErr w:type="spellEnd"/>
      <w:r w:rsidRPr="001836B8">
        <w:rPr>
          <w:rFonts w:ascii="Calibri" w:hAnsi="Calibri" w:cs="Calibri"/>
          <w:bCs/>
          <w:color w:val="7F7F7F" w:themeColor="text1" w:themeTint="80"/>
          <w:szCs w:val="24"/>
        </w:rPr>
        <w:t xml:space="preserve"> dovednosti, </w:t>
      </w:r>
      <w:r>
        <w:rPr>
          <w:rFonts w:ascii="Calibri" w:hAnsi="Calibri" w:cs="Calibri"/>
          <w:bCs/>
          <w:color w:val="7F7F7F" w:themeColor="text1" w:themeTint="80"/>
          <w:szCs w:val="24"/>
        </w:rPr>
        <w:t xml:space="preserve">sluchovou analýzu a syntézu, </w:t>
      </w:r>
      <w:r w:rsidRPr="001836B8">
        <w:rPr>
          <w:rFonts w:ascii="Calibri" w:hAnsi="Calibri" w:cs="Calibri"/>
          <w:bCs/>
          <w:color w:val="7F7F7F" w:themeColor="text1" w:themeTint="80"/>
          <w:szCs w:val="24"/>
        </w:rPr>
        <w:t xml:space="preserve">využívat při logopedickém programu </w:t>
      </w:r>
      <w:proofErr w:type="gramStart"/>
      <w:r w:rsidRPr="001836B8">
        <w:rPr>
          <w:rFonts w:ascii="Calibri" w:hAnsi="Calibri" w:cs="Calibri"/>
          <w:bCs/>
          <w:color w:val="7F7F7F" w:themeColor="text1" w:themeTint="80"/>
          <w:szCs w:val="24"/>
        </w:rPr>
        <w:t>viz.</w:t>
      </w:r>
      <w:proofErr w:type="gramEnd"/>
      <w:r w:rsidRPr="001836B8">
        <w:rPr>
          <w:rFonts w:ascii="Calibri" w:hAnsi="Calibri" w:cs="Calibri"/>
          <w:bCs/>
          <w:color w:val="7F7F7F" w:themeColor="text1" w:themeTint="80"/>
          <w:szCs w:val="24"/>
        </w:rPr>
        <w:t xml:space="preserve"> 6.2.3.</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Záměry:</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všestranný rozvoj dítěte</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rozvíjení schopnosti přemýšlet a rozhodovat se, podporování logického uvažování</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osvojení si věku přiměřených praktických dovedností</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vytváření pozitivního vztahu k intelektuálním činnostem a k učení, podpora a rozvoj zájmu o učení</w:t>
      </w:r>
      <w:r w:rsidRPr="001836B8">
        <w:rPr>
          <w:rFonts w:ascii="Calibri" w:hAnsi="Calibri" w:cs="Calibri"/>
          <w:bCs/>
          <w:color w:val="7F7F7F" w:themeColor="text1" w:themeTint="80"/>
          <w:szCs w:val="24"/>
        </w:rPr>
        <w:tab/>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osvojování si používání nových technologií, seznamování se s pravidly využívání těchto technologii</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vytváření základů pro práci s informacemi</w:t>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osvojení si elementárních poznatků o znakových systémech a jejich funkci (abeceda, čísla)</w:t>
      </w:r>
      <w:r w:rsidRPr="001836B8">
        <w:rPr>
          <w:rFonts w:ascii="Calibri" w:hAnsi="Calibri" w:cs="Calibri"/>
          <w:bCs/>
          <w:color w:val="7F7F7F" w:themeColor="text1" w:themeTint="80"/>
          <w:szCs w:val="24"/>
        </w:rPr>
        <w:tab/>
      </w:r>
    </w:p>
    <w:p w:rsidR="00D708D3" w:rsidRPr="001836B8"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poznávání a objevování nového a neznámého</w:t>
      </w:r>
    </w:p>
    <w:p w:rsidR="00D708D3" w:rsidRDefault="00D708D3" w:rsidP="008C42D6">
      <w:pPr>
        <w:pStyle w:val="DefaultText0"/>
        <w:numPr>
          <w:ilvl w:val="0"/>
          <w:numId w:val="36"/>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posilování přirozených poznávacích citů (zvídavosti, zájmu, radosti z objevování apod.)</w:t>
      </w:r>
    </w:p>
    <w:p w:rsidR="00277C9C" w:rsidRPr="00277C9C" w:rsidRDefault="00277C9C" w:rsidP="00277C9C">
      <w:pPr>
        <w:ind w:left="360"/>
        <w:jc w:val="both"/>
        <w:rPr>
          <w:rFonts w:ascii="Calibri" w:hAnsi="Calibri" w:cs="Calibri"/>
          <w:color w:val="7F7F7F" w:themeColor="text1" w:themeTint="80"/>
          <w:sz w:val="24"/>
          <w:szCs w:val="24"/>
        </w:rPr>
      </w:pPr>
      <w:proofErr w:type="gramStart"/>
      <w:r w:rsidRPr="00277C9C">
        <w:rPr>
          <w:rFonts w:ascii="Calibri" w:hAnsi="Calibri" w:cs="Calibri"/>
          <w:b/>
          <w:i/>
          <w:color w:val="7F7F7F" w:themeColor="text1" w:themeTint="80"/>
          <w:sz w:val="24"/>
          <w:szCs w:val="24"/>
          <w:u w:val="single"/>
        </w:rPr>
        <w:t>Podmínky</w:t>
      </w:r>
      <w:r w:rsidRPr="00277C9C">
        <w:rPr>
          <w:rFonts w:ascii="Calibri" w:hAnsi="Calibri" w:cs="Calibri"/>
          <w:color w:val="7F7F7F" w:themeColor="text1" w:themeTint="80"/>
          <w:sz w:val="24"/>
          <w:szCs w:val="24"/>
        </w:rPr>
        <w:t>:  projekt</w:t>
      </w:r>
      <w:proofErr w:type="gramEnd"/>
      <w:r w:rsidRPr="00277C9C">
        <w:rPr>
          <w:rFonts w:ascii="Calibri" w:hAnsi="Calibri" w:cs="Calibri"/>
          <w:color w:val="7F7F7F" w:themeColor="text1" w:themeTint="80"/>
          <w:sz w:val="24"/>
          <w:szCs w:val="24"/>
        </w:rPr>
        <w:t xml:space="preserve"> bude prolínat všemi integrovanými bloky v rámci podtémat</w:t>
      </w:r>
    </w:p>
    <w:p w:rsidR="00277C9C" w:rsidRPr="00277C9C" w:rsidRDefault="00277C9C" w:rsidP="008C42D6">
      <w:pPr>
        <w:pStyle w:val="Odstavecseseznamem"/>
        <w:numPr>
          <w:ilvl w:val="0"/>
          <w:numId w:val="36"/>
        </w:numPr>
        <w:jc w:val="both"/>
        <w:rPr>
          <w:rFonts w:ascii="Calibri" w:hAnsi="Calibri" w:cs="Calibri"/>
          <w:color w:val="7F7F7F" w:themeColor="text1" w:themeTint="80"/>
          <w:sz w:val="24"/>
          <w:szCs w:val="24"/>
        </w:rPr>
      </w:pPr>
      <w:r w:rsidRPr="00277C9C">
        <w:rPr>
          <w:rFonts w:ascii="Calibri" w:hAnsi="Calibri" w:cs="Calibri"/>
          <w:color w:val="7F7F7F" w:themeColor="text1" w:themeTint="80"/>
          <w:sz w:val="24"/>
          <w:szCs w:val="24"/>
        </w:rPr>
        <w:t>Jednotlivé činnosti budou časově omezené a kompenzované pohybovými činnostmi</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Organizace:</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 xml:space="preserve">      - </w:t>
      </w:r>
      <w:r>
        <w:rPr>
          <w:rFonts w:ascii="Calibri" w:hAnsi="Calibri" w:cs="Calibri"/>
          <w:bCs/>
          <w:color w:val="7F7F7F" w:themeColor="text1" w:themeTint="80"/>
          <w:szCs w:val="24"/>
        </w:rPr>
        <w:t>skupinová práce – různá velikost skupiny</w:t>
      </w:r>
      <w:r w:rsidR="00584F04">
        <w:rPr>
          <w:rFonts w:ascii="Calibri" w:hAnsi="Calibri" w:cs="Calibri"/>
          <w:bCs/>
          <w:color w:val="7F7F7F" w:themeColor="text1" w:themeTint="80"/>
          <w:szCs w:val="24"/>
        </w:rPr>
        <w:t>, individuální práce</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 xml:space="preserve">Obsah:  </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Pexeso</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Puzzle</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Hledání rozdílů mezi obrázky</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lastRenderedPageBreak/>
        <w:t>Jednoduché početní úkoly – více x méně</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Postřehové hry</w:t>
      </w:r>
    </w:p>
    <w:p w:rsidR="00D708D3" w:rsidRPr="001836B8" w:rsidRDefault="00584F04"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Pr>
          <w:rFonts w:ascii="Calibri" w:hAnsi="Calibri" w:cs="Calibri"/>
          <w:bCs/>
          <w:color w:val="7F7F7F" w:themeColor="text1" w:themeTint="80"/>
          <w:szCs w:val="24"/>
        </w:rPr>
        <w:t>Sluchová analýza a syntéza</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Trénink paměti</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Písničky a</w:t>
      </w:r>
      <w:r>
        <w:rPr>
          <w:rFonts w:ascii="Calibri" w:hAnsi="Calibri" w:cs="Calibri"/>
          <w:bCs/>
          <w:color w:val="7F7F7F" w:themeColor="text1" w:themeTint="80"/>
          <w:szCs w:val="24"/>
        </w:rPr>
        <w:t xml:space="preserve"> </w:t>
      </w:r>
      <w:r w:rsidRPr="001836B8">
        <w:rPr>
          <w:rFonts w:ascii="Calibri" w:hAnsi="Calibri" w:cs="Calibri"/>
          <w:bCs/>
          <w:color w:val="7F7F7F" w:themeColor="text1" w:themeTint="80"/>
          <w:szCs w:val="24"/>
        </w:rPr>
        <w:t>motivační říkanky</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Prostorová orientace</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Kreslící modul na volné kreslení</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Pracovní listy s hudebním doprovodem (příprava pro budoucí psaní)</w:t>
      </w:r>
    </w:p>
    <w:p w:rsidR="00D708D3" w:rsidRPr="001836B8" w:rsidRDefault="00D708D3" w:rsidP="008C42D6">
      <w:pPr>
        <w:pStyle w:val="DefaultText0"/>
        <w:numPr>
          <w:ilvl w:val="0"/>
          <w:numId w:val="37"/>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Hra Chytej písmena</w:t>
      </w: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
          <w:i/>
          <w:iCs/>
          <w:color w:val="7F7F7F" w:themeColor="text1" w:themeTint="80"/>
          <w:szCs w:val="24"/>
          <w:u w:val="single"/>
        </w:rPr>
        <w:t>Pomůcky:</w:t>
      </w:r>
      <w:r w:rsidRPr="001836B8">
        <w:rPr>
          <w:rFonts w:ascii="Calibri" w:hAnsi="Calibri" w:cs="Calibri"/>
          <w:bCs/>
          <w:color w:val="7F7F7F" w:themeColor="text1" w:themeTint="80"/>
          <w:szCs w:val="24"/>
        </w:rPr>
        <w:tab/>
      </w:r>
      <w:proofErr w:type="spellStart"/>
      <w:r w:rsidR="00584F04">
        <w:rPr>
          <w:rFonts w:ascii="Calibri" w:hAnsi="Calibri" w:cs="Calibri"/>
          <w:bCs/>
          <w:color w:val="7F7F7F" w:themeColor="text1" w:themeTint="80"/>
          <w:szCs w:val="24"/>
        </w:rPr>
        <w:t>Magic</w:t>
      </w:r>
      <w:proofErr w:type="spellEnd"/>
      <w:r w:rsidR="00584F04">
        <w:rPr>
          <w:rFonts w:ascii="Calibri" w:hAnsi="Calibri" w:cs="Calibri"/>
          <w:bCs/>
          <w:color w:val="7F7F7F" w:themeColor="text1" w:themeTint="80"/>
          <w:szCs w:val="24"/>
        </w:rPr>
        <w:t xml:space="preserve"> Box</w:t>
      </w:r>
      <w:r w:rsidRPr="001836B8">
        <w:rPr>
          <w:rFonts w:ascii="Calibri" w:hAnsi="Calibri" w:cs="Calibri"/>
          <w:bCs/>
          <w:color w:val="7F7F7F" w:themeColor="text1" w:themeTint="80"/>
          <w:szCs w:val="24"/>
        </w:rPr>
        <w:t xml:space="preserve">, výukové programy </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Témata:</w:t>
      </w: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bCs/>
          <w:color w:val="7F7F7F" w:themeColor="text1" w:themeTint="80"/>
          <w:szCs w:val="24"/>
        </w:rPr>
      </w:pPr>
      <w:r w:rsidRPr="001836B8">
        <w:rPr>
          <w:rFonts w:ascii="Calibri" w:hAnsi="Calibri" w:cs="Calibri"/>
          <w:bCs/>
          <w:color w:val="7F7F7F" w:themeColor="text1" w:themeTint="80"/>
          <w:szCs w:val="24"/>
        </w:rPr>
        <w:t>Hospodářská zvířata, jejich mláďata a význam jejich chovu pro člověka, hry se slovy a písmeny, další témata se budou odvíjet od aktuálních dílčích témat IB, budou na ně přirozeně navazovat.</w:t>
      </w:r>
    </w:p>
    <w:p w:rsidR="00D708D3" w:rsidRPr="001836B8"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i/>
          <w:iCs/>
          <w:color w:val="7F7F7F" w:themeColor="text1" w:themeTint="80"/>
          <w:szCs w:val="24"/>
          <w:u w:val="single"/>
        </w:rPr>
      </w:pPr>
      <w:r w:rsidRPr="001836B8">
        <w:rPr>
          <w:rFonts w:ascii="Calibri" w:hAnsi="Calibri" w:cs="Calibri"/>
          <w:b/>
          <w:i/>
          <w:iCs/>
          <w:color w:val="7F7F7F" w:themeColor="text1" w:themeTint="80"/>
          <w:szCs w:val="24"/>
          <w:u w:val="single"/>
        </w:rPr>
        <w:t>Očekávané výstupy:</w:t>
      </w:r>
    </w:p>
    <w:p w:rsidR="00D708D3" w:rsidRPr="001836B8" w:rsidRDefault="00584F04"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Pr>
          <w:rFonts w:ascii="Calibri" w:hAnsi="Calibri" w:cs="Calibri"/>
          <w:bCs/>
          <w:color w:val="7F7F7F" w:themeColor="text1" w:themeTint="80"/>
          <w:szCs w:val="24"/>
        </w:rPr>
        <w:t>kreslit</w:t>
      </w:r>
      <w:r w:rsidR="00D708D3" w:rsidRPr="001836B8">
        <w:rPr>
          <w:rFonts w:ascii="Calibri" w:hAnsi="Calibri" w:cs="Calibri"/>
          <w:bCs/>
          <w:color w:val="7F7F7F" w:themeColor="text1" w:themeTint="80"/>
          <w:szCs w:val="24"/>
        </w:rPr>
        <w:t xml:space="preserve"> na pracovních listech (příprava pro budoucí psaní)</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postupovat a učit se podle pokynů a instrukcí</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dodržovat pravidla stanovená pro práci s digitálními technologiemi</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vytvářet si povědomí o širším společenském, věcném, přírodním, kulturním i technickém prostředí i jeho dění v rozsahu praktických zkušeností a dostupných praktických ukázek ve svém okolí</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mít povědomí o významu digitálních technologií v každodenním životě člověka</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záměrně pozorovat, všímat si (nového, změněného, chybějícího)</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rozlišovat některé obrazné symboly (piktogramy, ikony, ovládací prvky apod.) a rozumět jejich významu i jejich komunikativní funkci</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odhalovat podstatné znaky, vlastnosti předmětů, nacházet společné znaky, podobu a rozdíl, charakteristické rysy předmětů či jevů a vzájemné souvislosti mezi nimi;</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 xml:space="preserve">porovnávat, uspořádávat a třídit soubory předmětů podle určitého pravidla, poznat více, stejně, méně, první, poslední </w:t>
      </w:r>
      <w:proofErr w:type="spellStart"/>
      <w:r w:rsidRPr="001836B8">
        <w:rPr>
          <w:rFonts w:ascii="Calibri" w:hAnsi="Calibri" w:cs="Calibri"/>
          <w:bCs/>
          <w:color w:val="7F7F7F" w:themeColor="text1" w:themeTint="80"/>
          <w:szCs w:val="24"/>
        </w:rPr>
        <w:t>apod</w:t>
      </w:r>
      <w:proofErr w:type="spellEnd"/>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záměrně se soustředit a udržet pozornost</w:t>
      </w:r>
    </w:p>
    <w:p w:rsidR="00D708D3" w:rsidRPr="001836B8" w:rsidRDefault="00D708D3" w:rsidP="008C42D6">
      <w:pPr>
        <w:pStyle w:val="DefaultText0"/>
        <w:numPr>
          <w:ilvl w:val="0"/>
          <w:numId w:val="38"/>
        </w:numPr>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Cs/>
          <w:color w:val="7F7F7F" w:themeColor="text1" w:themeTint="80"/>
          <w:szCs w:val="24"/>
        </w:rPr>
      </w:pPr>
      <w:r w:rsidRPr="001836B8">
        <w:rPr>
          <w:rFonts w:ascii="Calibri" w:hAnsi="Calibri" w:cs="Calibri"/>
          <w:bCs/>
          <w:color w:val="7F7F7F" w:themeColor="text1" w:themeTint="80"/>
          <w:szCs w:val="24"/>
        </w:rPr>
        <w:t>prožívat radost ze zvládnutého</w:t>
      </w:r>
    </w:p>
    <w:p w:rsidR="00D708D3" w:rsidRPr="00D708D3"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rPr>
          <w:rFonts w:ascii="Calibri" w:hAnsi="Calibri" w:cs="Calibri"/>
          <w:b/>
          <w:color w:val="7F7F7F" w:themeColor="text1" w:themeTint="80"/>
          <w:szCs w:val="24"/>
          <w:u w:val="single"/>
        </w:rPr>
      </w:pPr>
      <w:r w:rsidRPr="00D708D3">
        <w:rPr>
          <w:rFonts w:ascii="Calibri" w:hAnsi="Calibri" w:cs="Calibri"/>
          <w:b/>
          <w:color w:val="7F7F7F" w:themeColor="text1" w:themeTint="80"/>
          <w:szCs w:val="24"/>
          <w:u w:val="single"/>
        </w:rPr>
        <w:lastRenderedPageBreak/>
        <w:t xml:space="preserve">6.2.5. Učíme se s </w:t>
      </w:r>
      <w:proofErr w:type="spellStart"/>
      <w:r w:rsidRPr="00D708D3">
        <w:rPr>
          <w:rFonts w:ascii="Calibri" w:hAnsi="Calibri" w:cs="Calibri"/>
          <w:b/>
          <w:color w:val="7F7F7F" w:themeColor="text1" w:themeTint="80"/>
          <w:szCs w:val="24"/>
          <w:u w:val="single"/>
        </w:rPr>
        <w:t>tabletem</w:t>
      </w:r>
      <w:proofErr w:type="spellEnd"/>
    </w:p>
    <w:p w:rsidR="00584F04" w:rsidRDefault="00584F04" w:rsidP="00D708D3">
      <w:pPr>
        <w:jc w:val="both"/>
        <w:rPr>
          <w:rFonts w:ascii="Calibri" w:hAnsi="Calibri" w:cs="Calibri"/>
          <w:b/>
          <w:i/>
          <w:color w:val="7F7F7F" w:themeColor="text1" w:themeTint="80"/>
          <w:sz w:val="24"/>
          <w:szCs w:val="24"/>
          <w:u w:val="single"/>
        </w:rPr>
      </w:pPr>
    </w:p>
    <w:p w:rsidR="00D708D3" w:rsidRDefault="00D708D3" w:rsidP="00D708D3">
      <w:pPr>
        <w:jc w:val="both"/>
        <w:rPr>
          <w:rFonts w:ascii="Calibri" w:hAnsi="Calibri" w:cs="Calibri"/>
          <w:b/>
          <w:i/>
          <w:color w:val="7F7F7F" w:themeColor="text1" w:themeTint="80"/>
          <w:sz w:val="24"/>
          <w:szCs w:val="24"/>
          <w:u w:val="single"/>
        </w:rPr>
      </w:pPr>
      <w:r w:rsidRPr="00F20F04">
        <w:rPr>
          <w:rFonts w:ascii="Calibri" w:hAnsi="Calibri" w:cs="Calibri"/>
          <w:b/>
          <w:i/>
          <w:color w:val="7F7F7F" w:themeColor="text1" w:themeTint="80"/>
          <w:sz w:val="24"/>
          <w:szCs w:val="24"/>
          <w:u w:val="single"/>
        </w:rPr>
        <w:t>Charakteristika:</w:t>
      </w:r>
    </w:p>
    <w:p w:rsidR="00D708D3" w:rsidRDefault="00D708D3" w:rsidP="00D708D3">
      <w:pPr>
        <w:spacing w:after="0" w:line="240" w:lineRule="auto"/>
        <w:jc w:val="both"/>
        <w:rPr>
          <w:rFonts w:ascii="Calibri" w:hAnsi="Calibri" w:cs="Calibri"/>
          <w:color w:val="7F7F7F" w:themeColor="text1" w:themeTint="80"/>
          <w:sz w:val="24"/>
          <w:szCs w:val="24"/>
        </w:rPr>
      </w:pPr>
      <w:r>
        <w:rPr>
          <w:rFonts w:ascii="Calibri" w:hAnsi="Calibri" w:cs="Calibri"/>
          <w:color w:val="7F7F7F" w:themeColor="text1" w:themeTint="80"/>
          <w:sz w:val="24"/>
          <w:szCs w:val="24"/>
        </w:rPr>
        <w:t>B</w:t>
      </w:r>
      <w:r w:rsidRPr="00F20F04">
        <w:rPr>
          <w:rFonts w:ascii="Calibri" w:hAnsi="Calibri" w:cs="Calibri"/>
          <w:color w:val="7F7F7F" w:themeColor="text1" w:themeTint="80"/>
          <w:sz w:val="24"/>
          <w:szCs w:val="24"/>
        </w:rPr>
        <w:t>u</w:t>
      </w:r>
      <w:r w:rsidR="00584F04">
        <w:rPr>
          <w:rFonts w:ascii="Calibri" w:hAnsi="Calibri" w:cs="Calibri"/>
          <w:color w:val="7F7F7F" w:themeColor="text1" w:themeTint="80"/>
          <w:sz w:val="24"/>
          <w:szCs w:val="24"/>
        </w:rPr>
        <w:t>d</w:t>
      </w:r>
      <w:r w:rsidRPr="00F20F04">
        <w:rPr>
          <w:rFonts w:ascii="Calibri" w:hAnsi="Calibri" w:cs="Calibri"/>
          <w:color w:val="7F7F7F" w:themeColor="text1" w:themeTint="80"/>
          <w:sz w:val="24"/>
          <w:szCs w:val="24"/>
        </w:rPr>
        <w:t xml:space="preserve">eme se učit </w:t>
      </w:r>
      <w:r>
        <w:rPr>
          <w:rFonts w:ascii="Calibri" w:hAnsi="Calibri" w:cs="Calibri"/>
          <w:color w:val="7F7F7F" w:themeColor="text1" w:themeTint="80"/>
          <w:sz w:val="24"/>
          <w:szCs w:val="24"/>
        </w:rPr>
        <w:t>zacházet s tablety jako se vzdělávací pomůckou</w:t>
      </w:r>
      <w:r w:rsidRPr="00F20F04">
        <w:rPr>
          <w:rFonts w:ascii="Calibri" w:hAnsi="Calibri" w:cs="Calibri"/>
          <w:color w:val="7F7F7F" w:themeColor="text1" w:themeTint="80"/>
          <w:sz w:val="24"/>
          <w:szCs w:val="24"/>
        </w:rPr>
        <w:t>,</w:t>
      </w:r>
      <w:r>
        <w:rPr>
          <w:rFonts w:ascii="Calibri" w:hAnsi="Calibri" w:cs="Calibri"/>
          <w:color w:val="7F7F7F" w:themeColor="text1" w:themeTint="80"/>
          <w:sz w:val="24"/>
          <w:szCs w:val="24"/>
        </w:rPr>
        <w:t xml:space="preserve"> která </w:t>
      </w:r>
      <w:r w:rsidRPr="003B10B5">
        <w:rPr>
          <w:rFonts w:ascii="Calibri" w:hAnsi="Calibri" w:cs="Calibri"/>
          <w:color w:val="7F7F7F" w:themeColor="text1" w:themeTint="80"/>
          <w:sz w:val="24"/>
          <w:szCs w:val="24"/>
        </w:rPr>
        <w:t>zpestř</w:t>
      </w:r>
      <w:r>
        <w:rPr>
          <w:rFonts w:ascii="Calibri" w:hAnsi="Calibri" w:cs="Calibri"/>
          <w:color w:val="7F7F7F" w:themeColor="text1" w:themeTint="80"/>
          <w:sz w:val="24"/>
          <w:szCs w:val="24"/>
        </w:rPr>
        <w:t>í</w:t>
      </w:r>
      <w:r w:rsidRPr="003B10B5">
        <w:rPr>
          <w:rFonts w:ascii="Calibri" w:hAnsi="Calibri" w:cs="Calibri"/>
          <w:color w:val="7F7F7F" w:themeColor="text1" w:themeTint="80"/>
          <w:sz w:val="24"/>
          <w:szCs w:val="24"/>
        </w:rPr>
        <w:t xml:space="preserve"> nabízen</w:t>
      </w:r>
      <w:r>
        <w:rPr>
          <w:rFonts w:ascii="Calibri" w:hAnsi="Calibri" w:cs="Calibri"/>
          <w:color w:val="7F7F7F" w:themeColor="text1" w:themeTint="80"/>
          <w:sz w:val="24"/>
          <w:szCs w:val="24"/>
        </w:rPr>
        <w:t xml:space="preserve">é </w:t>
      </w:r>
      <w:r w:rsidRPr="003B10B5">
        <w:rPr>
          <w:rFonts w:ascii="Calibri" w:hAnsi="Calibri" w:cs="Calibri"/>
          <w:color w:val="7F7F7F" w:themeColor="text1" w:themeTint="80"/>
          <w:sz w:val="24"/>
          <w:szCs w:val="24"/>
        </w:rPr>
        <w:t>činnost</w:t>
      </w:r>
      <w:r>
        <w:rPr>
          <w:rFonts w:ascii="Calibri" w:hAnsi="Calibri" w:cs="Calibri"/>
          <w:color w:val="7F7F7F" w:themeColor="text1" w:themeTint="80"/>
          <w:sz w:val="24"/>
          <w:szCs w:val="24"/>
        </w:rPr>
        <w:t>i</w:t>
      </w:r>
      <w:r w:rsidRPr="003B10B5">
        <w:rPr>
          <w:rFonts w:ascii="Calibri" w:hAnsi="Calibri" w:cs="Calibri"/>
          <w:color w:val="7F7F7F" w:themeColor="text1" w:themeTint="80"/>
          <w:sz w:val="24"/>
          <w:szCs w:val="24"/>
        </w:rPr>
        <w:t xml:space="preserve">, </w:t>
      </w:r>
      <w:r>
        <w:rPr>
          <w:rFonts w:ascii="Calibri" w:hAnsi="Calibri" w:cs="Calibri"/>
          <w:color w:val="7F7F7F" w:themeColor="text1" w:themeTint="80"/>
          <w:sz w:val="24"/>
          <w:szCs w:val="24"/>
        </w:rPr>
        <w:t>jež</w:t>
      </w:r>
      <w:r w:rsidRPr="003B10B5">
        <w:rPr>
          <w:rFonts w:ascii="Calibri" w:hAnsi="Calibri" w:cs="Calibri"/>
          <w:color w:val="7F7F7F" w:themeColor="text1" w:themeTint="80"/>
          <w:sz w:val="24"/>
          <w:szCs w:val="24"/>
        </w:rPr>
        <w:t xml:space="preserve"> vedou k všestrannému rozvoji osobnosti dítěte</w:t>
      </w:r>
      <w:r>
        <w:rPr>
          <w:rFonts w:ascii="Calibri" w:hAnsi="Calibri" w:cs="Calibri"/>
          <w:color w:val="7F7F7F" w:themeColor="text1" w:themeTint="80"/>
          <w:sz w:val="24"/>
          <w:szCs w:val="24"/>
        </w:rPr>
        <w:t>, dodržovat stanovená pravi</w:t>
      </w:r>
      <w:r w:rsidR="00584F04">
        <w:rPr>
          <w:rFonts w:ascii="Calibri" w:hAnsi="Calibri" w:cs="Calibri"/>
          <w:color w:val="7F7F7F" w:themeColor="text1" w:themeTint="80"/>
          <w:sz w:val="24"/>
          <w:szCs w:val="24"/>
        </w:rPr>
        <w:t xml:space="preserve">dla pro používání </w:t>
      </w:r>
      <w:proofErr w:type="spellStart"/>
      <w:r w:rsidR="00584F04">
        <w:rPr>
          <w:rFonts w:ascii="Calibri" w:hAnsi="Calibri" w:cs="Calibri"/>
          <w:color w:val="7F7F7F" w:themeColor="text1" w:themeTint="80"/>
          <w:sz w:val="24"/>
          <w:szCs w:val="24"/>
        </w:rPr>
        <w:t>tabletů</w:t>
      </w:r>
      <w:proofErr w:type="spellEnd"/>
      <w:r w:rsidR="00584F04">
        <w:rPr>
          <w:rFonts w:ascii="Calibri" w:hAnsi="Calibri" w:cs="Calibri"/>
          <w:color w:val="7F7F7F" w:themeColor="text1" w:themeTint="80"/>
          <w:sz w:val="24"/>
          <w:szCs w:val="24"/>
        </w:rPr>
        <w:t>, která</w:t>
      </w:r>
      <w:r>
        <w:rPr>
          <w:rFonts w:ascii="Calibri" w:hAnsi="Calibri" w:cs="Calibri"/>
          <w:color w:val="7F7F7F" w:themeColor="text1" w:themeTint="80"/>
          <w:sz w:val="24"/>
          <w:szCs w:val="24"/>
        </w:rPr>
        <w:t xml:space="preserve"> si sami společně vytvoříme, rozvíjet především oblasti zrakového a sluchového vnímání, pravolevou orientaci, pozornost a postřeh, </w:t>
      </w:r>
      <w:proofErr w:type="spellStart"/>
      <w:r>
        <w:rPr>
          <w:rFonts w:ascii="Calibri" w:hAnsi="Calibri" w:cs="Calibri"/>
          <w:color w:val="7F7F7F" w:themeColor="text1" w:themeTint="80"/>
          <w:sz w:val="24"/>
          <w:szCs w:val="24"/>
        </w:rPr>
        <w:t>předmatematické</w:t>
      </w:r>
      <w:proofErr w:type="spellEnd"/>
      <w:r>
        <w:rPr>
          <w:rFonts w:ascii="Calibri" w:hAnsi="Calibri" w:cs="Calibri"/>
          <w:color w:val="7F7F7F" w:themeColor="text1" w:themeTint="80"/>
          <w:sz w:val="24"/>
          <w:szCs w:val="24"/>
        </w:rPr>
        <w:t xml:space="preserve"> dovednosti, využívat při logopedickém programu </w:t>
      </w:r>
      <w:proofErr w:type="gramStart"/>
      <w:r>
        <w:rPr>
          <w:rFonts w:ascii="Calibri" w:hAnsi="Calibri" w:cs="Calibri"/>
          <w:color w:val="7F7F7F" w:themeColor="text1" w:themeTint="80"/>
          <w:sz w:val="24"/>
          <w:szCs w:val="24"/>
        </w:rPr>
        <w:t>viz.</w:t>
      </w:r>
      <w:proofErr w:type="gramEnd"/>
      <w:r>
        <w:rPr>
          <w:rFonts w:ascii="Calibri" w:hAnsi="Calibri" w:cs="Calibri"/>
          <w:color w:val="7F7F7F" w:themeColor="text1" w:themeTint="80"/>
          <w:sz w:val="24"/>
          <w:szCs w:val="24"/>
        </w:rPr>
        <w:t xml:space="preserve"> 6.2.3., při seznamování se s cizím jazykem </w:t>
      </w:r>
      <w:proofErr w:type="gramStart"/>
      <w:r>
        <w:rPr>
          <w:rFonts w:ascii="Calibri" w:hAnsi="Calibri" w:cs="Calibri"/>
          <w:color w:val="7F7F7F" w:themeColor="text1" w:themeTint="80"/>
          <w:sz w:val="24"/>
          <w:szCs w:val="24"/>
        </w:rPr>
        <w:t>viz.</w:t>
      </w:r>
      <w:proofErr w:type="gramEnd"/>
      <w:r>
        <w:rPr>
          <w:rFonts w:ascii="Calibri" w:hAnsi="Calibri" w:cs="Calibri"/>
          <w:color w:val="7F7F7F" w:themeColor="text1" w:themeTint="80"/>
          <w:sz w:val="24"/>
          <w:szCs w:val="24"/>
        </w:rPr>
        <w:t xml:space="preserve"> 6.2.1.</w:t>
      </w:r>
    </w:p>
    <w:p w:rsidR="00584F04" w:rsidRDefault="00584F04"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b/>
          <w:i/>
          <w:color w:val="7F7F7F" w:themeColor="text1" w:themeTint="80"/>
          <w:szCs w:val="24"/>
          <w:u w:val="single"/>
        </w:rPr>
      </w:pPr>
    </w:p>
    <w:p w:rsidR="00D708D3" w:rsidRPr="00F20F04"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 xml:space="preserve">Záměry: </w:t>
      </w:r>
    </w:p>
    <w:p w:rsidR="00D708D3" w:rsidRPr="00B17EC6"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B17EC6">
        <w:rPr>
          <w:rFonts w:ascii="Calibri" w:hAnsi="Calibri" w:cs="Calibri"/>
          <w:color w:val="7F7F7F" w:themeColor="text1" w:themeTint="80"/>
          <w:szCs w:val="24"/>
        </w:rPr>
        <w:t>všestranný rozvoj dítěte</w:t>
      </w:r>
    </w:p>
    <w:p w:rsidR="00D708D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A0313F">
        <w:rPr>
          <w:rFonts w:ascii="Calibri" w:hAnsi="Calibri" w:cs="Calibri"/>
          <w:color w:val="7F7F7F" w:themeColor="text1" w:themeTint="80"/>
          <w:szCs w:val="24"/>
        </w:rPr>
        <w:t>rozvíjení schopnosti přemýšlet a rozhodovat se</w:t>
      </w:r>
      <w:r>
        <w:rPr>
          <w:rFonts w:ascii="Calibri" w:hAnsi="Calibri" w:cs="Calibri"/>
          <w:color w:val="7F7F7F" w:themeColor="text1" w:themeTint="80"/>
          <w:szCs w:val="24"/>
        </w:rPr>
        <w:t>, podporování logického uvažování</w:t>
      </w:r>
    </w:p>
    <w:p w:rsidR="00D708D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7D28CD">
        <w:rPr>
          <w:rFonts w:ascii="Calibri" w:hAnsi="Calibri" w:cs="Calibri"/>
          <w:color w:val="7F7F7F" w:themeColor="text1" w:themeTint="80"/>
          <w:szCs w:val="24"/>
        </w:rPr>
        <w:t>osvojování si používání nových technologií</w:t>
      </w:r>
      <w:r>
        <w:rPr>
          <w:rFonts w:ascii="Calibri" w:hAnsi="Calibri" w:cs="Calibri"/>
          <w:color w:val="7F7F7F" w:themeColor="text1" w:themeTint="80"/>
          <w:szCs w:val="24"/>
        </w:rPr>
        <w:t>, seznamování se s pravidly využívání těchto technologii</w:t>
      </w:r>
    </w:p>
    <w:p w:rsidR="00D708D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DC5D83">
        <w:rPr>
          <w:rFonts w:ascii="Calibri" w:hAnsi="Calibri" w:cs="Calibri"/>
          <w:color w:val="7F7F7F" w:themeColor="text1" w:themeTint="80"/>
          <w:szCs w:val="24"/>
        </w:rPr>
        <w:t>osvojení si věku přiměřených praktických dovedností</w:t>
      </w:r>
    </w:p>
    <w:p w:rsidR="00D708D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DC5D83">
        <w:rPr>
          <w:rFonts w:ascii="Calibri" w:hAnsi="Calibri" w:cs="Calibri"/>
          <w:color w:val="7F7F7F" w:themeColor="text1" w:themeTint="80"/>
          <w:szCs w:val="24"/>
        </w:rPr>
        <w:t>vytváření pozitivního vztahu k intelektuálním činnostem a k učení, podpora a rozvoj zájmu</w:t>
      </w:r>
    </w:p>
    <w:p w:rsidR="00D708D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DC5D83">
        <w:rPr>
          <w:rFonts w:ascii="Calibri" w:hAnsi="Calibri" w:cs="Calibri"/>
          <w:color w:val="7F7F7F" w:themeColor="text1" w:themeTint="80"/>
          <w:szCs w:val="24"/>
        </w:rPr>
        <w:t>vytváření základů pro práci s</w:t>
      </w:r>
      <w:r>
        <w:rPr>
          <w:rFonts w:ascii="Calibri" w:hAnsi="Calibri" w:cs="Calibri"/>
          <w:color w:val="7F7F7F" w:themeColor="text1" w:themeTint="80"/>
          <w:szCs w:val="24"/>
        </w:rPr>
        <w:t> </w:t>
      </w:r>
      <w:r w:rsidRPr="00DC5D83">
        <w:rPr>
          <w:rFonts w:ascii="Calibri" w:hAnsi="Calibri" w:cs="Calibri"/>
          <w:color w:val="7F7F7F" w:themeColor="text1" w:themeTint="80"/>
          <w:szCs w:val="24"/>
        </w:rPr>
        <w:t>informacemi</w:t>
      </w:r>
    </w:p>
    <w:p w:rsidR="00D708D3" w:rsidRPr="00DC5D83"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poznávání a objevování nového a neznámého</w:t>
      </w:r>
    </w:p>
    <w:p w:rsidR="00584F04" w:rsidRDefault="00D708D3" w:rsidP="008C42D6">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41B0E">
        <w:rPr>
          <w:rFonts w:ascii="Calibri" w:hAnsi="Calibri" w:cs="Calibri"/>
          <w:color w:val="7F7F7F" w:themeColor="text1" w:themeTint="80"/>
          <w:szCs w:val="24"/>
        </w:rPr>
        <w:t>podporování aktivního přístupu, zdůraz</w:t>
      </w:r>
      <w:r>
        <w:rPr>
          <w:rFonts w:ascii="Calibri" w:hAnsi="Calibri" w:cs="Calibri"/>
          <w:color w:val="7F7F7F" w:themeColor="text1" w:themeTint="80"/>
          <w:szCs w:val="24"/>
        </w:rPr>
        <w:t xml:space="preserve">nění </w:t>
      </w:r>
      <w:r w:rsidRPr="00F41B0E">
        <w:rPr>
          <w:rFonts w:ascii="Calibri" w:hAnsi="Calibri" w:cs="Calibri"/>
          <w:color w:val="7F7F7F" w:themeColor="text1" w:themeTint="80"/>
          <w:szCs w:val="24"/>
        </w:rPr>
        <w:t>rol</w:t>
      </w:r>
      <w:r>
        <w:rPr>
          <w:rFonts w:ascii="Calibri" w:hAnsi="Calibri" w:cs="Calibri"/>
          <w:color w:val="7F7F7F" w:themeColor="text1" w:themeTint="80"/>
          <w:szCs w:val="24"/>
        </w:rPr>
        <w:t xml:space="preserve">e </w:t>
      </w:r>
      <w:r w:rsidRPr="00F41B0E">
        <w:rPr>
          <w:rFonts w:ascii="Calibri" w:hAnsi="Calibri" w:cs="Calibri"/>
          <w:color w:val="7F7F7F" w:themeColor="text1" w:themeTint="80"/>
          <w:szCs w:val="24"/>
        </w:rPr>
        <w:t>aktivního žáka, který se sám chce vzdělávat</w:t>
      </w:r>
    </w:p>
    <w:p w:rsidR="00584F04" w:rsidRPr="00584F04" w:rsidRDefault="00D708D3" w:rsidP="00D708D3">
      <w:pPr>
        <w:jc w:val="both"/>
        <w:rPr>
          <w:rFonts w:ascii="Calibri" w:hAnsi="Calibri" w:cs="Calibri"/>
          <w:color w:val="7F7F7F" w:themeColor="text1" w:themeTint="80"/>
          <w:sz w:val="24"/>
          <w:szCs w:val="24"/>
        </w:rPr>
      </w:pPr>
      <w:r w:rsidRPr="003E22B4">
        <w:rPr>
          <w:rFonts w:ascii="Calibri" w:hAnsi="Calibri" w:cs="Calibri"/>
          <w:b/>
          <w:i/>
          <w:color w:val="7F7F7F" w:themeColor="text1" w:themeTint="80"/>
          <w:sz w:val="24"/>
          <w:szCs w:val="24"/>
          <w:u w:val="single"/>
        </w:rPr>
        <w:t>Podmínky</w:t>
      </w:r>
      <w:r w:rsidR="00277C9C">
        <w:rPr>
          <w:rFonts w:ascii="Calibri" w:hAnsi="Calibri" w:cs="Calibri"/>
          <w:b/>
          <w:i/>
          <w:color w:val="7F7F7F" w:themeColor="text1" w:themeTint="80"/>
          <w:sz w:val="24"/>
          <w:szCs w:val="24"/>
          <w:u w:val="single"/>
        </w:rPr>
        <w:t xml:space="preserve">: </w:t>
      </w:r>
      <w:r w:rsidR="00584F04">
        <w:rPr>
          <w:rFonts w:ascii="Calibri" w:hAnsi="Calibri" w:cs="Calibri"/>
          <w:color w:val="7F7F7F" w:themeColor="text1" w:themeTint="80"/>
          <w:sz w:val="24"/>
          <w:szCs w:val="24"/>
        </w:rPr>
        <w:t>Jednotlivé činnosti budou časově omezené a kompenzované pohybovými činnostmi</w:t>
      </w: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Organizace:</w:t>
      </w:r>
      <w:r>
        <w:rPr>
          <w:rFonts w:ascii="Calibri" w:hAnsi="Calibri" w:cs="Calibri"/>
          <w:b/>
          <w:i/>
          <w:color w:val="7F7F7F" w:themeColor="text1" w:themeTint="80"/>
          <w:szCs w:val="24"/>
          <w:u w:val="single"/>
        </w:rPr>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
    <w:p w:rsidR="00D708D3" w:rsidRPr="00F20F04"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jc w:val="both"/>
        <w:rPr>
          <w:rFonts w:ascii="Calibri" w:hAnsi="Calibri" w:cs="Calibri"/>
          <w:color w:val="7F7F7F" w:themeColor="text1" w:themeTint="80"/>
          <w:szCs w:val="24"/>
        </w:rPr>
      </w:pPr>
      <w:r>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 individuální práce</w:t>
      </w:r>
      <w:r>
        <w:rPr>
          <w:rFonts w:ascii="Calibri" w:hAnsi="Calibri" w:cs="Calibri"/>
          <w:color w:val="7F7F7F" w:themeColor="text1" w:themeTint="80"/>
          <w:szCs w:val="24"/>
        </w:rPr>
        <w:t>, ve dvojicích, menší skupiny minimálně</w:t>
      </w:r>
    </w:p>
    <w:p w:rsidR="00D708D3" w:rsidRPr="00F20F04"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Obsah</w:t>
      </w:r>
      <w:r w:rsidRPr="00F20F04">
        <w:rPr>
          <w:rFonts w:ascii="Calibri" w:hAnsi="Calibri" w:cs="Calibri"/>
          <w:i/>
          <w:color w:val="7F7F7F" w:themeColor="text1" w:themeTint="80"/>
          <w:szCs w:val="24"/>
          <w:u w:val="single"/>
        </w:rPr>
        <w:t>:</w:t>
      </w:r>
      <w:r>
        <w:rPr>
          <w:rFonts w:ascii="Calibri" w:hAnsi="Calibri" w:cs="Calibri"/>
          <w:i/>
          <w:color w:val="7F7F7F" w:themeColor="text1" w:themeTint="80"/>
          <w:szCs w:val="24"/>
          <w:u w:val="single"/>
        </w:rPr>
        <w:t xml:space="preserve"> </w:t>
      </w:r>
      <w:r w:rsidRPr="00F20F04">
        <w:rPr>
          <w:rFonts w:ascii="Calibri" w:hAnsi="Calibri" w:cs="Calibri"/>
          <w:color w:val="7F7F7F" w:themeColor="text1" w:themeTint="80"/>
          <w:szCs w:val="24"/>
        </w:rPr>
        <w:t xml:space="preserve"> </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Pr>
          <w:rFonts w:ascii="Calibri" w:hAnsi="Calibri" w:cs="Calibri"/>
          <w:color w:val="7F7F7F" w:themeColor="text1" w:themeTint="80"/>
          <w:szCs w:val="24"/>
        </w:rPr>
        <w:t>Pexeso</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Hledání rozdílů mezi obrázky</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Hledání chyb v</w:t>
      </w:r>
      <w:r>
        <w:rPr>
          <w:rFonts w:ascii="Calibri" w:hAnsi="Calibri" w:cs="Calibri"/>
          <w:color w:val="7F7F7F" w:themeColor="text1" w:themeTint="80"/>
          <w:szCs w:val="24"/>
        </w:rPr>
        <w:t> </w:t>
      </w:r>
      <w:r w:rsidRPr="00E65195">
        <w:rPr>
          <w:rFonts w:ascii="Calibri" w:hAnsi="Calibri" w:cs="Calibri"/>
          <w:color w:val="7F7F7F" w:themeColor="text1" w:themeTint="80"/>
          <w:szCs w:val="24"/>
        </w:rPr>
        <w:t>obrázku</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Hádanky typu sudoku s objekty a geometrickými tvary</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Hledání skrytých objektů</w:t>
      </w:r>
    </w:p>
    <w:p w:rsidR="00D708D3"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Bludiště</w:t>
      </w:r>
    </w:p>
    <w:p w:rsidR="00D708D3" w:rsidRPr="00F20F04" w:rsidRDefault="00D708D3" w:rsidP="008C42D6">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E65195">
        <w:rPr>
          <w:rFonts w:ascii="Calibri" w:hAnsi="Calibri" w:cs="Calibri"/>
          <w:color w:val="7F7F7F" w:themeColor="text1" w:themeTint="80"/>
          <w:szCs w:val="24"/>
        </w:rPr>
        <w:t>Trénink paměti</w:t>
      </w:r>
    </w:p>
    <w:p w:rsidR="00D708D3" w:rsidRPr="00F20F04"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ind w:left="1800"/>
        <w:jc w:val="both"/>
        <w:rPr>
          <w:rFonts w:ascii="Calibri" w:hAnsi="Calibri" w:cs="Calibri"/>
          <w:color w:val="7F7F7F" w:themeColor="text1" w:themeTint="80"/>
          <w:szCs w:val="24"/>
        </w:rPr>
      </w:pPr>
    </w:p>
    <w:p w:rsidR="00D708D3" w:rsidRPr="00F20F04"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lastRenderedPageBreak/>
        <w:t>Pomůcky</w:t>
      </w:r>
      <w:r w:rsidRPr="00F20F04">
        <w:rPr>
          <w:rFonts w:ascii="Calibri" w:hAnsi="Calibri" w:cs="Calibri"/>
          <w:i/>
          <w:color w:val="7F7F7F" w:themeColor="text1" w:themeTint="80"/>
          <w:szCs w:val="24"/>
          <w:u w:val="single"/>
        </w:rPr>
        <w:t>:</w:t>
      </w:r>
      <w:r w:rsidRPr="00F20F04">
        <w:rPr>
          <w:rFonts w:ascii="Calibri" w:hAnsi="Calibri" w:cs="Calibri"/>
          <w:color w:val="7F7F7F" w:themeColor="text1" w:themeTint="80"/>
          <w:szCs w:val="24"/>
        </w:rPr>
        <w:tab/>
      </w:r>
      <w:r w:rsidR="00277C9C">
        <w:rPr>
          <w:rFonts w:ascii="Calibri" w:hAnsi="Calibri" w:cs="Calibri"/>
          <w:color w:val="7F7F7F" w:themeColor="text1" w:themeTint="80"/>
          <w:szCs w:val="24"/>
          <w:u w:val="single"/>
        </w:rPr>
        <w:t>tablety</w:t>
      </w:r>
      <w:r>
        <w:rPr>
          <w:rFonts w:ascii="Calibri" w:hAnsi="Calibri" w:cs="Calibri"/>
          <w:color w:val="7F7F7F" w:themeColor="text1" w:themeTint="80"/>
          <w:szCs w:val="24"/>
          <w:u w:val="single"/>
        </w:rPr>
        <w:t>, výukové programy – „Tam a sem s </w:t>
      </w:r>
      <w:proofErr w:type="gramStart"/>
      <w:r>
        <w:rPr>
          <w:rFonts w:ascii="Calibri" w:hAnsi="Calibri" w:cs="Calibri"/>
          <w:color w:val="7F7F7F" w:themeColor="text1" w:themeTint="80"/>
          <w:szCs w:val="24"/>
          <w:u w:val="single"/>
        </w:rPr>
        <w:t>Myšákem“ , „Ježkova</w:t>
      </w:r>
      <w:proofErr w:type="gramEnd"/>
      <w:r>
        <w:rPr>
          <w:rFonts w:ascii="Calibri" w:hAnsi="Calibri" w:cs="Calibri"/>
          <w:color w:val="7F7F7F" w:themeColor="text1" w:themeTint="80"/>
          <w:szCs w:val="24"/>
          <w:u w:val="single"/>
        </w:rPr>
        <w:t xml:space="preserve"> dobrodružství“,  „Angličtina pro začátečníky“, „ </w:t>
      </w:r>
      <w:proofErr w:type="spellStart"/>
      <w:r>
        <w:rPr>
          <w:rFonts w:ascii="Calibri" w:hAnsi="Calibri" w:cs="Calibri"/>
          <w:color w:val="7F7F7F" w:themeColor="text1" w:themeTint="80"/>
          <w:szCs w:val="24"/>
          <w:u w:val="single"/>
        </w:rPr>
        <w:t>Simple</w:t>
      </w:r>
      <w:proofErr w:type="spellEnd"/>
      <w:r>
        <w:rPr>
          <w:rFonts w:ascii="Calibri" w:hAnsi="Calibri" w:cs="Calibri"/>
          <w:color w:val="7F7F7F" w:themeColor="text1" w:themeTint="80"/>
          <w:szCs w:val="24"/>
          <w:u w:val="single"/>
        </w:rPr>
        <w:t xml:space="preserve"> </w:t>
      </w:r>
      <w:proofErr w:type="spellStart"/>
      <w:r>
        <w:rPr>
          <w:rFonts w:ascii="Calibri" w:hAnsi="Calibri" w:cs="Calibri"/>
          <w:color w:val="7F7F7F" w:themeColor="text1" w:themeTint="80"/>
          <w:szCs w:val="24"/>
          <w:u w:val="single"/>
        </w:rPr>
        <w:t>Drawing</w:t>
      </w:r>
      <w:proofErr w:type="spellEnd"/>
      <w:r>
        <w:rPr>
          <w:rFonts w:ascii="Calibri" w:hAnsi="Calibri" w:cs="Calibri"/>
          <w:color w:val="7F7F7F" w:themeColor="text1" w:themeTint="80"/>
          <w:szCs w:val="24"/>
          <w:u w:val="single"/>
        </w:rPr>
        <w:t xml:space="preserve">“, „ Logopedie“ </w:t>
      </w:r>
    </w:p>
    <w:p w:rsidR="00D708D3"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Témata:</w:t>
      </w:r>
      <w:r w:rsidRPr="00F20F04">
        <w:rPr>
          <w:rFonts w:ascii="Calibri" w:hAnsi="Calibri" w:cs="Calibri"/>
          <w:color w:val="7F7F7F" w:themeColor="text1" w:themeTint="80"/>
          <w:szCs w:val="24"/>
        </w:rPr>
        <w:tab/>
      </w:r>
    </w:p>
    <w:p w:rsidR="00D708D3" w:rsidRPr="00F20F04" w:rsidRDefault="00D708D3" w:rsidP="00D708D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spacing w:line="360" w:lineRule="auto"/>
        <w:jc w:val="both"/>
        <w:rPr>
          <w:rFonts w:ascii="Calibri" w:hAnsi="Calibri" w:cs="Calibri"/>
          <w:color w:val="7F7F7F" w:themeColor="text1" w:themeTint="80"/>
          <w:szCs w:val="24"/>
        </w:rPr>
      </w:pPr>
      <w:r w:rsidRPr="00F20F04">
        <w:rPr>
          <w:rFonts w:ascii="Calibri" w:hAnsi="Calibri" w:cs="Calibri"/>
          <w:color w:val="7F7F7F" w:themeColor="text1" w:themeTint="80"/>
          <w:szCs w:val="24"/>
        </w:rPr>
        <w:t>Témata se budou odvíjet od aktuálních dílčích témat IB, budou na ně přirozeně navazovat.</w:t>
      </w:r>
    </w:p>
    <w:p w:rsidR="00D708D3" w:rsidRPr="00F20F04" w:rsidRDefault="00D708D3" w:rsidP="00D708D3">
      <w:pPr>
        <w:jc w:val="both"/>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Očekávané výstupy:</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Pr>
          <w:rFonts w:ascii="Calibri" w:hAnsi="Calibri" w:cs="Calibri"/>
          <w:color w:val="7F7F7F" w:themeColor="text1" w:themeTint="80"/>
          <w:szCs w:val="24"/>
        </w:rPr>
        <w:t>p</w:t>
      </w:r>
      <w:r w:rsidRPr="003F15E7">
        <w:rPr>
          <w:rFonts w:ascii="Calibri" w:hAnsi="Calibri" w:cs="Calibri"/>
          <w:color w:val="7F7F7F" w:themeColor="text1" w:themeTint="80"/>
          <w:szCs w:val="24"/>
        </w:rPr>
        <w:t>ostup</w:t>
      </w:r>
      <w:r>
        <w:rPr>
          <w:rFonts w:ascii="Calibri" w:hAnsi="Calibri" w:cs="Calibri"/>
          <w:color w:val="7F7F7F" w:themeColor="text1" w:themeTint="80"/>
          <w:szCs w:val="24"/>
        </w:rPr>
        <w:t>ovat</w:t>
      </w:r>
      <w:r w:rsidRPr="003F15E7">
        <w:rPr>
          <w:rFonts w:ascii="Calibri" w:hAnsi="Calibri" w:cs="Calibri"/>
          <w:color w:val="7F7F7F" w:themeColor="text1" w:themeTint="80"/>
          <w:szCs w:val="24"/>
        </w:rPr>
        <w:t xml:space="preserve"> a u</w:t>
      </w:r>
      <w:r>
        <w:rPr>
          <w:rFonts w:ascii="Calibri" w:hAnsi="Calibri" w:cs="Calibri"/>
          <w:color w:val="7F7F7F" w:themeColor="text1" w:themeTint="80"/>
          <w:szCs w:val="24"/>
        </w:rPr>
        <w:t xml:space="preserve">čit </w:t>
      </w:r>
      <w:r w:rsidRPr="003F15E7">
        <w:rPr>
          <w:rFonts w:ascii="Calibri" w:hAnsi="Calibri" w:cs="Calibri"/>
          <w:color w:val="7F7F7F" w:themeColor="text1" w:themeTint="80"/>
          <w:szCs w:val="24"/>
        </w:rPr>
        <w:t>se podle pokynů a instrukcí</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3F15E7">
        <w:rPr>
          <w:rFonts w:ascii="Calibri" w:hAnsi="Calibri" w:cs="Calibri"/>
          <w:color w:val="7F7F7F" w:themeColor="text1" w:themeTint="80"/>
          <w:szCs w:val="24"/>
        </w:rPr>
        <w:t>dodrž</w:t>
      </w:r>
      <w:r>
        <w:rPr>
          <w:rFonts w:ascii="Calibri" w:hAnsi="Calibri" w:cs="Calibri"/>
          <w:color w:val="7F7F7F" w:themeColor="text1" w:themeTint="80"/>
          <w:szCs w:val="24"/>
        </w:rPr>
        <w:t>ovat</w:t>
      </w:r>
      <w:r w:rsidRPr="003F15E7">
        <w:rPr>
          <w:rFonts w:ascii="Calibri" w:hAnsi="Calibri" w:cs="Calibri"/>
          <w:color w:val="7F7F7F" w:themeColor="text1" w:themeTint="80"/>
          <w:szCs w:val="24"/>
        </w:rPr>
        <w:t xml:space="preserve"> pravidla stanovená pro práci s digitálními technologiemi</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Pr>
          <w:rFonts w:ascii="Calibri" w:hAnsi="Calibri" w:cs="Calibri"/>
          <w:color w:val="7F7F7F" w:themeColor="text1" w:themeTint="80"/>
          <w:szCs w:val="24"/>
        </w:rPr>
        <w:t xml:space="preserve">vytvářet si </w:t>
      </w:r>
      <w:r w:rsidRPr="003F15E7">
        <w:rPr>
          <w:rFonts w:ascii="Calibri" w:hAnsi="Calibri" w:cs="Calibri"/>
          <w:color w:val="7F7F7F" w:themeColor="text1" w:themeTint="80"/>
          <w:szCs w:val="24"/>
        </w:rPr>
        <w:t xml:space="preserve">povědomí o širším společenském, věcném, přírodním, kulturním i technickém prostředí </w:t>
      </w:r>
      <w:r w:rsidRPr="00080A39">
        <w:rPr>
          <w:rFonts w:ascii="Calibri" w:hAnsi="Calibri" w:cs="Calibri"/>
          <w:color w:val="7F7F7F" w:themeColor="text1" w:themeTint="80"/>
          <w:szCs w:val="24"/>
        </w:rPr>
        <w:t>i jeho dění v rozsahu praktických zkušeností a dostupných praktických ukázek ve svém okolí</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3F15E7">
        <w:rPr>
          <w:rFonts w:ascii="Calibri" w:hAnsi="Calibri" w:cs="Calibri"/>
          <w:color w:val="7F7F7F" w:themeColor="text1" w:themeTint="80"/>
          <w:szCs w:val="24"/>
        </w:rPr>
        <w:t>m</w:t>
      </w:r>
      <w:r>
        <w:rPr>
          <w:rFonts w:ascii="Calibri" w:hAnsi="Calibri" w:cs="Calibri"/>
          <w:color w:val="7F7F7F" w:themeColor="text1" w:themeTint="80"/>
          <w:szCs w:val="24"/>
        </w:rPr>
        <w:t>ít</w:t>
      </w:r>
      <w:r w:rsidRPr="003F15E7">
        <w:rPr>
          <w:rFonts w:ascii="Calibri" w:hAnsi="Calibri" w:cs="Calibri"/>
          <w:color w:val="7F7F7F" w:themeColor="text1" w:themeTint="80"/>
          <w:szCs w:val="24"/>
        </w:rPr>
        <w:t xml:space="preserve"> povědomí o významu digitálních technologií v každodenním životě člověka</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080A39">
        <w:rPr>
          <w:rFonts w:ascii="Calibri" w:hAnsi="Calibri" w:cs="Calibri"/>
          <w:color w:val="7F7F7F" w:themeColor="text1" w:themeTint="80"/>
          <w:szCs w:val="24"/>
        </w:rPr>
        <w:t>záměrně pozor</w:t>
      </w:r>
      <w:r>
        <w:rPr>
          <w:rFonts w:ascii="Calibri" w:hAnsi="Calibri" w:cs="Calibri"/>
          <w:color w:val="7F7F7F" w:themeColor="text1" w:themeTint="80"/>
          <w:szCs w:val="24"/>
        </w:rPr>
        <w:t>ovat</w:t>
      </w:r>
      <w:r w:rsidRPr="00080A39">
        <w:rPr>
          <w:rFonts w:ascii="Calibri" w:hAnsi="Calibri" w:cs="Calibri"/>
          <w:color w:val="7F7F7F" w:themeColor="text1" w:themeTint="80"/>
          <w:szCs w:val="24"/>
        </w:rPr>
        <w:t>,</w:t>
      </w:r>
      <w:r>
        <w:rPr>
          <w:rFonts w:ascii="Calibri" w:hAnsi="Calibri" w:cs="Calibri"/>
          <w:color w:val="7F7F7F" w:themeColor="text1" w:themeTint="80"/>
          <w:szCs w:val="24"/>
        </w:rPr>
        <w:t xml:space="preserve"> </w:t>
      </w:r>
      <w:r w:rsidRPr="00080A39">
        <w:rPr>
          <w:rFonts w:ascii="Calibri" w:hAnsi="Calibri" w:cs="Calibri"/>
          <w:color w:val="7F7F7F" w:themeColor="text1" w:themeTint="80"/>
          <w:szCs w:val="24"/>
        </w:rPr>
        <w:t>vším</w:t>
      </w:r>
      <w:r>
        <w:rPr>
          <w:rFonts w:ascii="Calibri" w:hAnsi="Calibri" w:cs="Calibri"/>
          <w:color w:val="7F7F7F" w:themeColor="text1" w:themeTint="80"/>
          <w:szCs w:val="24"/>
        </w:rPr>
        <w:t>at</w:t>
      </w:r>
      <w:r w:rsidRPr="00080A39">
        <w:rPr>
          <w:rFonts w:ascii="Calibri" w:hAnsi="Calibri" w:cs="Calibri"/>
          <w:color w:val="7F7F7F" w:themeColor="text1" w:themeTint="80"/>
          <w:szCs w:val="24"/>
        </w:rPr>
        <w:t xml:space="preserve"> si (nového, změněného, chybějícího</w:t>
      </w:r>
      <w:r>
        <w:rPr>
          <w:rFonts w:ascii="Calibri" w:hAnsi="Calibri" w:cs="Calibri"/>
          <w:color w:val="7F7F7F" w:themeColor="text1" w:themeTint="80"/>
          <w:szCs w:val="24"/>
        </w:rPr>
        <w:t>)</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Pr>
          <w:rFonts w:ascii="Calibri" w:hAnsi="Calibri" w:cs="Calibri"/>
          <w:color w:val="7F7F7F" w:themeColor="text1" w:themeTint="80"/>
          <w:szCs w:val="24"/>
        </w:rPr>
        <w:t>r</w:t>
      </w:r>
      <w:r w:rsidRPr="003F15E7">
        <w:rPr>
          <w:rFonts w:ascii="Calibri" w:hAnsi="Calibri" w:cs="Calibri"/>
          <w:color w:val="7F7F7F" w:themeColor="text1" w:themeTint="80"/>
          <w:szCs w:val="24"/>
        </w:rPr>
        <w:t>ozliš</w:t>
      </w:r>
      <w:r>
        <w:rPr>
          <w:rFonts w:ascii="Calibri" w:hAnsi="Calibri" w:cs="Calibri"/>
          <w:color w:val="7F7F7F" w:themeColor="text1" w:themeTint="80"/>
          <w:szCs w:val="24"/>
        </w:rPr>
        <w:t>ovat</w:t>
      </w:r>
      <w:r w:rsidRPr="003F15E7">
        <w:rPr>
          <w:rFonts w:ascii="Calibri" w:hAnsi="Calibri" w:cs="Calibri"/>
          <w:color w:val="7F7F7F" w:themeColor="text1" w:themeTint="80"/>
          <w:szCs w:val="24"/>
        </w:rPr>
        <w:t xml:space="preserve"> některé obrazné symboly (piktogramy, ikony, ovládací prvky apod.) a rozum</w:t>
      </w:r>
      <w:r>
        <w:rPr>
          <w:rFonts w:ascii="Calibri" w:hAnsi="Calibri" w:cs="Calibri"/>
          <w:color w:val="7F7F7F" w:themeColor="text1" w:themeTint="80"/>
          <w:szCs w:val="24"/>
        </w:rPr>
        <w:t>ět</w:t>
      </w:r>
      <w:r w:rsidRPr="003F15E7">
        <w:rPr>
          <w:rFonts w:ascii="Calibri" w:hAnsi="Calibri" w:cs="Calibri"/>
          <w:color w:val="7F7F7F" w:themeColor="text1" w:themeTint="80"/>
          <w:szCs w:val="24"/>
        </w:rPr>
        <w:t xml:space="preserve"> jejich významu i jejich komunikativní funkci</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080A39">
        <w:rPr>
          <w:rFonts w:ascii="Calibri" w:hAnsi="Calibri" w:cs="Calibri"/>
          <w:color w:val="7F7F7F" w:themeColor="text1" w:themeTint="80"/>
          <w:szCs w:val="24"/>
        </w:rPr>
        <w:t>odhal</w:t>
      </w:r>
      <w:r>
        <w:rPr>
          <w:rFonts w:ascii="Calibri" w:hAnsi="Calibri" w:cs="Calibri"/>
          <w:color w:val="7F7F7F" w:themeColor="text1" w:themeTint="80"/>
          <w:szCs w:val="24"/>
        </w:rPr>
        <w:t>ovat</w:t>
      </w:r>
      <w:r w:rsidRPr="00080A39">
        <w:rPr>
          <w:rFonts w:ascii="Calibri" w:hAnsi="Calibri" w:cs="Calibri"/>
          <w:color w:val="7F7F7F" w:themeColor="text1" w:themeTint="80"/>
          <w:szCs w:val="24"/>
        </w:rPr>
        <w:t xml:space="preserve"> podstatné znaky, vlastnosti předmětů, nachá</w:t>
      </w:r>
      <w:r>
        <w:rPr>
          <w:rFonts w:ascii="Calibri" w:hAnsi="Calibri" w:cs="Calibri"/>
          <w:color w:val="7F7F7F" w:themeColor="text1" w:themeTint="80"/>
          <w:szCs w:val="24"/>
        </w:rPr>
        <w:t>zet</w:t>
      </w:r>
      <w:r w:rsidRPr="00080A39">
        <w:rPr>
          <w:rFonts w:ascii="Calibri" w:hAnsi="Calibri" w:cs="Calibri"/>
          <w:color w:val="7F7F7F" w:themeColor="text1" w:themeTint="80"/>
          <w:szCs w:val="24"/>
        </w:rPr>
        <w:t xml:space="preserve"> společné znaky, podobu a rozdíl, charakteristické rysy předmětů či jevů a vzájemné souvislosti mezi nimi;</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080A39">
        <w:rPr>
          <w:rFonts w:ascii="Calibri" w:hAnsi="Calibri" w:cs="Calibri"/>
          <w:color w:val="7F7F7F" w:themeColor="text1" w:themeTint="80"/>
          <w:szCs w:val="24"/>
        </w:rPr>
        <w:t>porovná</w:t>
      </w:r>
      <w:r>
        <w:rPr>
          <w:rFonts w:ascii="Calibri" w:hAnsi="Calibri" w:cs="Calibri"/>
          <w:color w:val="7F7F7F" w:themeColor="text1" w:themeTint="80"/>
          <w:szCs w:val="24"/>
        </w:rPr>
        <w:t>vat</w:t>
      </w:r>
      <w:r w:rsidRPr="00080A39">
        <w:rPr>
          <w:rFonts w:ascii="Calibri" w:hAnsi="Calibri" w:cs="Calibri"/>
          <w:color w:val="7F7F7F" w:themeColor="text1" w:themeTint="80"/>
          <w:szCs w:val="24"/>
        </w:rPr>
        <w:t>, uspořádáv</w:t>
      </w:r>
      <w:r>
        <w:rPr>
          <w:rFonts w:ascii="Calibri" w:hAnsi="Calibri" w:cs="Calibri"/>
          <w:color w:val="7F7F7F" w:themeColor="text1" w:themeTint="80"/>
          <w:szCs w:val="24"/>
        </w:rPr>
        <w:t>at</w:t>
      </w:r>
      <w:r w:rsidRPr="00080A39">
        <w:rPr>
          <w:rFonts w:ascii="Calibri" w:hAnsi="Calibri" w:cs="Calibri"/>
          <w:color w:val="7F7F7F" w:themeColor="text1" w:themeTint="80"/>
          <w:szCs w:val="24"/>
        </w:rPr>
        <w:t xml:space="preserve"> a tříd</w:t>
      </w:r>
      <w:r>
        <w:rPr>
          <w:rFonts w:ascii="Calibri" w:hAnsi="Calibri" w:cs="Calibri"/>
          <w:color w:val="7F7F7F" w:themeColor="text1" w:themeTint="80"/>
          <w:szCs w:val="24"/>
        </w:rPr>
        <w:t>it</w:t>
      </w:r>
      <w:r w:rsidRPr="00080A39">
        <w:rPr>
          <w:rFonts w:ascii="Calibri" w:hAnsi="Calibri" w:cs="Calibri"/>
          <w:color w:val="7F7F7F" w:themeColor="text1" w:themeTint="80"/>
          <w:szCs w:val="24"/>
        </w:rPr>
        <w:t xml:space="preserve"> soubory předmětů podle určitého pravidla, pozn</w:t>
      </w:r>
      <w:r>
        <w:rPr>
          <w:rFonts w:ascii="Calibri" w:hAnsi="Calibri" w:cs="Calibri"/>
          <w:color w:val="7F7F7F" w:themeColor="text1" w:themeTint="80"/>
          <w:szCs w:val="24"/>
        </w:rPr>
        <w:t xml:space="preserve">at </w:t>
      </w:r>
      <w:r w:rsidRPr="00080A39">
        <w:rPr>
          <w:rFonts w:ascii="Calibri" w:hAnsi="Calibri" w:cs="Calibri"/>
          <w:color w:val="7F7F7F" w:themeColor="text1" w:themeTint="80"/>
          <w:szCs w:val="24"/>
        </w:rPr>
        <w:t>více, stejně, méně, první, poslední apod.</w:t>
      </w:r>
    </w:p>
    <w:p w:rsidR="00D708D3"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záměrně se soustředit a udržet pozornost</w:t>
      </w:r>
    </w:p>
    <w:p w:rsidR="00D708D3" w:rsidRPr="00F20F04" w:rsidRDefault="00D708D3" w:rsidP="008C42D6">
      <w:pPr>
        <w:pStyle w:val="DefaultText"/>
        <w:numPr>
          <w:ilvl w:val="0"/>
          <w:numId w:val="24"/>
        </w:numPr>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prožívat radost ze zvládnutého</w:t>
      </w:r>
    </w:p>
    <w:p w:rsidR="00D708D3" w:rsidRDefault="00D708D3" w:rsidP="00D708D3">
      <w:pPr>
        <w:pStyle w:val="DefaultText"/>
        <w:tabs>
          <w:tab w:val="left" w:pos="720"/>
          <w:tab w:val="left" w:pos="1440"/>
          <w:tab w:val="left" w:pos="2160"/>
          <w:tab w:val="left" w:pos="2546"/>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D708D3" w:rsidRDefault="00D708D3" w:rsidP="00D708D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rPr>
          <w:rFonts w:ascii="Calibri" w:hAnsi="Calibri" w:cs="Calibri"/>
          <w:b/>
          <w:color w:val="7F7F7F" w:themeColor="text1" w:themeTint="80"/>
          <w:szCs w:val="24"/>
          <w:u w:val="single"/>
        </w:rPr>
      </w:pPr>
    </w:p>
    <w:p w:rsidR="00271FD3" w:rsidRPr="00F20F04" w:rsidRDefault="0062401E" w:rsidP="00E834A4">
      <w:pPr>
        <w:pStyle w:val="Nadpis1"/>
        <w:rPr>
          <w:rFonts w:ascii="Calibri" w:hAnsi="Calibri" w:cs="Calibri"/>
          <w:color w:val="7F7F7F" w:themeColor="text1" w:themeTint="80"/>
          <w:sz w:val="24"/>
          <w:szCs w:val="24"/>
          <w:u w:val="single"/>
        </w:rPr>
      </w:pPr>
      <w:r w:rsidRPr="00F20F04">
        <w:rPr>
          <w:rFonts w:ascii="Calibri" w:hAnsi="Calibri" w:cs="Calibri"/>
          <w:color w:val="7F7F7F" w:themeColor="text1" w:themeTint="80"/>
          <w:sz w:val="24"/>
          <w:szCs w:val="24"/>
          <w:u w:val="single"/>
        </w:rPr>
        <w:lastRenderedPageBreak/>
        <w:t>6.2.</w:t>
      </w:r>
      <w:r w:rsidR="00C46F35">
        <w:rPr>
          <w:rFonts w:ascii="Calibri" w:hAnsi="Calibri" w:cs="Calibri"/>
          <w:color w:val="7F7F7F" w:themeColor="text1" w:themeTint="80"/>
          <w:sz w:val="24"/>
          <w:szCs w:val="24"/>
          <w:u w:val="single"/>
        </w:rPr>
        <w:t>6</w:t>
      </w:r>
      <w:r w:rsidR="004437C5" w:rsidRPr="00F20F04">
        <w:rPr>
          <w:rFonts w:ascii="Calibri" w:hAnsi="Calibri" w:cs="Calibri"/>
          <w:color w:val="7F7F7F" w:themeColor="text1" w:themeTint="80"/>
          <w:sz w:val="24"/>
          <w:szCs w:val="24"/>
          <w:u w:val="single"/>
        </w:rPr>
        <w:t xml:space="preserve">. </w:t>
      </w:r>
      <w:r w:rsidR="00271FD3" w:rsidRPr="00F20F04">
        <w:rPr>
          <w:rFonts w:ascii="Calibri" w:hAnsi="Calibri" w:cs="Calibri"/>
          <w:color w:val="7F7F7F" w:themeColor="text1" w:themeTint="80"/>
          <w:sz w:val="24"/>
          <w:szCs w:val="24"/>
          <w:u w:val="single"/>
        </w:rPr>
        <w:t xml:space="preserve">Adaptační program Školička pro </w:t>
      </w:r>
      <w:proofErr w:type="spellStart"/>
      <w:r w:rsidR="00271FD3" w:rsidRPr="00F20F04">
        <w:rPr>
          <w:rFonts w:ascii="Calibri" w:hAnsi="Calibri" w:cs="Calibri"/>
          <w:color w:val="7F7F7F" w:themeColor="text1" w:themeTint="80"/>
          <w:sz w:val="24"/>
          <w:szCs w:val="24"/>
          <w:u w:val="single"/>
        </w:rPr>
        <w:t>maláčky</w:t>
      </w:r>
      <w:proofErr w:type="spellEnd"/>
    </w:p>
    <w:p w:rsidR="00E958AD" w:rsidRPr="00F20F04" w:rsidRDefault="00E958AD" w:rsidP="00271FD3">
      <w:pPr>
        <w:jc w:val="both"/>
        <w:rPr>
          <w:rFonts w:ascii="Calibri" w:hAnsi="Calibri" w:cs="Calibri"/>
          <w:b/>
          <w:i/>
          <w:color w:val="7F7F7F" w:themeColor="text1" w:themeTint="80"/>
          <w:sz w:val="24"/>
          <w:szCs w:val="24"/>
          <w:u w:val="single"/>
        </w:rPr>
      </w:pPr>
    </w:p>
    <w:p w:rsidR="00271FD3" w:rsidRPr="00F20F04" w:rsidRDefault="00271FD3" w:rsidP="00271FD3">
      <w:pPr>
        <w:jc w:val="both"/>
        <w:rPr>
          <w:rFonts w:ascii="Calibri" w:hAnsi="Calibri" w:cs="Calibri"/>
          <w:b/>
          <w:i/>
          <w:color w:val="7F7F7F" w:themeColor="text1" w:themeTint="80"/>
          <w:sz w:val="24"/>
          <w:szCs w:val="24"/>
          <w:u w:val="single"/>
        </w:rPr>
      </w:pPr>
      <w:r w:rsidRPr="00F20F04">
        <w:rPr>
          <w:rFonts w:ascii="Calibri" w:hAnsi="Calibri" w:cs="Calibri"/>
          <w:b/>
          <w:i/>
          <w:color w:val="7F7F7F" w:themeColor="text1" w:themeTint="80"/>
          <w:sz w:val="24"/>
          <w:szCs w:val="24"/>
          <w:u w:val="single"/>
        </w:rPr>
        <w:t xml:space="preserve">Charakteristika a cíle programu: </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Tento program bude </w:t>
      </w:r>
    </w:p>
    <w:p w:rsidR="00271FD3" w:rsidRPr="00F20F04" w:rsidRDefault="00271FD3" w:rsidP="008C42D6">
      <w:pPr>
        <w:numPr>
          <w:ilvl w:val="0"/>
          <w:numId w:val="8"/>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usnadňovat dětem adaptaci při vstupu do mateřské školy</w:t>
      </w:r>
    </w:p>
    <w:p w:rsidR="00271FD3" w:rsidRPr="00F20F04" w:rsidRDefault="00271FD3" w:rsidP="008C42D6">
      <w:pPr>
        <w:numPr>
          <w:ilvl w:val="0"/>
          <w:numId w:val="8"/>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umožňovat rodičům poznat styl výchovně vzdělávací práce mateřské školy, aktivně se zúčastnit seznamování dítěte s mateřkou školou</w:t>
      </w:r>
    </w:p>
    <w:p w:rsidR="00271FD3" w:rsidRPr="00F20F04" w:rsidRDefault="00271FD3" w:rsidP="008C42D6">
      <w:pPr>
        <w:numPr>
          <w:ilvl w:val="0"/>
          <w:numId w:val="8"/>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seznámit se s tím, co by měly děti před vstupem do mateřské školy umět (hygienické, společenské návyky, sebeobsluha), co se budou učit</w:t>
      </w:r>
    </w:p>
    <w:p w:rsidR="00271FD3" w:rsidRPr="00F20F04" w:rsidRDefault="00271FD3" w:rsidP="008C42D6">
      <w:pPr>
        <w:numPr>
          <w:ilvl w:val="0"/>
          <w:numId w:val="8"/>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učitelkám pomůže seznámit se s dítětem, rodinou</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b/>
          <w:i/>
          <w:color w:val="7F7F7F" w:themeColor="text1" w:themeTint="80"/>
          <w:sz w:val="24"/>
          <w:szCs w:val="24"/>
          <w:u w:val="single"/>
        </w:rPr>
        <w:t>Vzdělávací cíle:</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psychické zdatnosti, dovedností důležitých k podpoře osobní pohody, bezpečí</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vytváření zdravých životních návyků</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samostatnosti</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poznávání sebe sama, získávání sebevědomí, sebedůvěry, osobní spokojenosti, relativní citové samostatnosti, schopnosti sebeovládání, schopnosti vytvářet citové vztahy, vyjadřování pocitů, dojmů a prožitků</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seznamování s pravidly chování ve vztahu k druhým lidem, dětem</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vztahů k druhým lidem</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interaktivních a komunikativních dovedností verbálních i neverbálních</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poznávání pravidel soužití</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rozvoj schopnosti žít ve společenství ostatních lidí a přináležet k tomuto společenství</w:t>
      </w:r>
    </w:p>
    <w:p w:rsidR="00271FD3" w:rsidRPr="00F20F04" w:rsidRDefault="00271FD3" w:rsidP="008C42D6">
      <w:pPr>
        <w:numPr>
          <w:ilvl w:val="0"/>
          <w:numId w:val="26"/>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vytváření pozitivního vztahu k mateřské škole</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b/>
          <w:i/>
          <w:color w:val="7F7F7F" w:themeColor="text1" w:themeTint="80"/>
          <w:sz w:val="24"/>
          <w:szCs w:val="24"/>
          <w:u w:val="single"/>
        </w:rPr>
        <w:t>Organizace</w:t>
      </w:r>
      <w:r w:rsidRPr="00F20F04">
        <w:rPr>
          <w:rFonts w:ascii="Calibri" w:hAnsi="Calibri" w:cs="Calibri"/>
          <w:color w:val="7F7F7F" w:themeColor="text1" w:themeTint="80"/>
          <w:sz w:val="24"/>
          <w:szCs w:val="24"/>
        </w:rPr>
        <w:t xml:space="preserve">: </w:t>
      </w:r>
    </w:p>
    <w:p w:rsidR="00271FD3" w:rsidRPr="00F20F04" w:rsidRDefault="00271FD3" w:rsidP="008C42D6">
      <w:pPr>
        <w:numPr>
          <w:ilvl w:val="0"/>
          <w:numId w:val="2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program probíhá</w:t>
      </w:r>
      <w:r w:rsidR="004437C5" w:rsidRPr="00F20F04">
        <w:rPr>
          <w:rFonts w:ascii="Calibri" w:hAnsi="Calibri" w:cs="Calibri"/>
          <w:color w:val="7F7F7F" w:themeColor="text1" w:themeTint="80"/>
          <w:sz w:val="24"/>
          <w:szCs w:val="24"/>
        </w:rPr>
        <w:t xml:space="preserve"> v šatně, ve třídě, ve které</w:t>
      </w:r>
      <w:r w:rsidRPr="00F20F04">
        <w:rPr>
          <w:rFonts w:ascii="Calibri" w:hAnsi="Calibri" w:cs="Calibri"/>
          <w:color w:val="7F7F7F" w:themeColor="text1" w:themeTint="80"/>
          <w:sz w:val="24"/>
          <w:szCs w:val="24"/>
        </w:rPr>
        <w:t xml:space="preserve"> není provoz a hygienických</w:t>
      </w:r>
      <w:r w:rsidR="004437C5" w:rsidRPr="00F20F04">
        <w:rPr>
          <w:rFonts w:ascii="Calibri" w:hAnsi="Calibri" w:cs="Calibri"/>
          <w:color w:val="7F7F7F" w:themeColor="text1" w:themeTint="80"/>
          <w:sz w:val="24"/>
          <w:szCs w:val="24"/>
        </w:rPr>
        <w:t xml:space="preserve"> prostorách, na ŠZ </w:t>
      </w:r>
      <w:r w:rsidR="0062401E" w:rsidRPr="00F20F04">
        <w:rPr>
          <w:rFonts w:ascii="Calibri" w:hAnsi="Calibri" w:cs="Calibri"/>
          <w:color w:val="7F7F7F" w:themeColor="text1" w:themeTint="80"/>
          <w:sz w:val="24"/>
          <w:szCs w:val="24"/>
        </w:rPr>
        <w:t>1x týdně v měsíci červnu – srpnu, případně od září do nástupu dítěte do MŠ</w:t>
      </w:r>
    </w:p>
    <w:p w:rsidR="00271FD3" w:rsidRPr="00F20F04" w:rsidRDefault="00271FD3" w:rsidP="008C42D6">
      <w:pPr>
        <w:numPr>
          <w:ilvl w:val="0"/>
          <w:numId w:val="2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frontální, skupinová, individuální práce</w:t>
      </w:r>
    </w:p>
    <w:p w:rsidR="00271FD3" w:rsidRPr="00F20F04" w:rsidRDefault="00271FD3" w:rsidP="008C42D6">
      <w:pPr>
        <w:numPr>
          <w:ilvl w:val="0"/>
          <w:numId w:val="27"/>
        </w:numPr>
        <w:spacing w:after="0" w:line="240" w:lineRule="auto"/>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řízená činnost i volné hry</w:t>
      </w:r>
    </w:p>
    <w:p w:rsidR="0062401E" w:rsidRPr="00F20F04" w:rsidRDefault="00271FD3" w:rsidP="0062401E">
      <w:pPr>
        <w:jc w:val="both"/>
        <w:rPr>
          <w:rFonts w:ascii="Calibri" w:hAnsi="Calibri" w:cs="Calibri"/>
          <w:b/>
          <w:i/>
          <w:color w:val="7F7F7F" w:themeColor="text1" w:themeTint="80"/>
          <w:sz w:val="24"/>
          <w:szCs w:val="24"/>
          <w:u w:val="single"/>
        </w:rPr>
      </w:pPr>
      <w:r w:rsidRPr="00F20F04">
        <w:rPr>
          <w:rFonts w:ascii="Calibri" w:hAnsi="Calibri" w:cs="Calibri"/>
          <w:b/>
          <w:i/>
          <w:color w:val="7F7F7F" w:themeColor="text1" w:themeTint="80"/>
          <w:sz w:val="24"/>
          <w:szCs w:val="24"/>
          <w:u w:val="single"/>
        </w:rPr>
        <w:t>Pravidla:</w:t>
      </w:r>
    </w:p>
    <w:p w:rsidR="0062401E" w:rsidRPr="00F20F04" w:rsidRDefault="00271FD3" w:rsidP="008C42D6">
      <w:pPr>
        <w:pStyle w:val="Odstavecseseznamem"/>
        <w:numPr>
          <w:ilvl w:val="0"/>
          <w:numId w:val="28"/>
        </w:num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dítě dochází do „školičky“ s jedním s rodičů nebo jiným blízkým dospělým pravidelně, nikoliv nahodile</w:t>
      </w:r>
    </w:p>
    <w:p w:rsidR="0062401E" w:rsidRPr="00F20F04" w:rsidRDefault="00271FD3" w:rsidP="008C42D6">
      <w:pPr>
        <w:pStyle w:val="Odstavecseseznamem"/>
        <w:numPr>
          <w:ilvl w:val="0"/>
          <w:numId w:val="28"/>
        </w:num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rodič je seznámen se strukturou programu a písemně potvrdí seznámení se školním řádem MŠ, především bezpečnostní pravidla</w:t>
      </w:r>
    </w:p>
    <w:p w:rsidR="00271FD3" w:rsidRPr="00F20F04" w:rsidRDefault="00271FD3" w:rsidP="008C42D6">
      <w:pPr>
        <w:pStyle w:val="Odstavecseseznamem"/>
        <w:numPr>
          <w:ilvl w:val="0"/>
          <w:numId w:val="28"/>
        </w:num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rodič se řídí pokyny učitelky, zapojuje se do všech činností s dítětem a dítěti se plně věnuje po celou dobu návštěvy ve „školičce“</w:t>
      </w:r>
    </w:p>
    <w:p w:rsidR="00271FD3" w:rsidRPr="00F20F04" w:rsidRDefault="00271FD3" w:rsidP="00271FD3">
      <w:pPr>
        <w:jc w:val="both"/>
        <w:rPr>
          <w:rFonts w:ascii="Calibri" w:hAnsi="Calibri" w:cs="Calibri"/>
          <w:b/>
          <w:bCs/>
          <w:i/>
          <w:iCs/>
          <w:color w:val="7F7F7F" w:themeColor="text1" w:themeTint="80"/>
          <w:sz w:val="24"/>
          <w:szCs w:val="24"/>
          <w:u w:val="single"/>
        </w:rPr>
      </w:pPr>
      <w:r w:rsidRPr="00F20F04">
        <w:rPr>
          <w:rFonts w:ascii="Calibri" w:hAnsi="Calibri" w:cs="Calibri"/>
          <w:b/>
          <w:bCs/>
          <w:i/>
          <w:iCs/>
          <w:color w:val="7F7F7F" w:themeColor="text1" w:themeTint="80"/>
          <w:sz w:val="24"/>
          <w:szCs w:val="24"/>
          <w:u w:val="single"/>
        </w:rPr>
        <w:t>Okruhy činností:</w:t>
      </w:r>
    </w:p>
    <w:p w:rsidR="00271FD3" w:rsidRPr="00F20F04" w:rsidRDefault="00271FD3" w:rsidP="00271FD3">
      <w:pPr>
        <w:pStyle w:val="DefaultText"/>
        <w:autoSpaceDE/>
        <w:autoSpaceDN/>
        <w:adjustRightInd/>
        <w:jc w:val="both"/>
        <w:rPr>
          <w:rFonts w:ascii="Calibri" w:hAnsi="Calibri" w:cs="Calibri"/>
          <w:b/>
          <w:color w:val="7F7F7F" w:themeColor="text1" w:themeTint="80"/>
          <w:szCs w:val="24"/>
        </w:rPr>
      </w:pPr>
      <w:r w:rsidRPr="00F20F04">
        <w:rPr>
          <w:rFonts w:ascii="Calibri" w:hAnsi="Calibri" w:cs="Calibri"/>
          <w:color w:val="7F7F7F" w:themeColor="text1" w:themeTint="80"/>
          <w:szCs w:val="24"/>
        </w:rPr>
        <w:t>- komunikační kruhy, námětové hry, hry na rozvoj smyslů, pozorování, výtvarné, hudební, hudebně pohybové, dramatické, pohybové činnosti, sociální hry, práce s literaturou, dechová a relaxační a dechová cvičení,….</w:t>
      </w:r>
    </w:p>
    <w:p w:rsidR="00271FD3" w:rsidRPr="00F20F04" w:rsidRDefault="00271FD3" w:rsidP="00271FD3">
      <w:pPr>
        <w:jc w:val="both"/>
        <w:rPr>
          <w:rFonts w:ascii="Calibri" w:hAnsi="Calibri" w:cs="Calibri"/>
          <w:b/>
          <w:i/>
          <w:color w:val="7F7F7F" w:themeColor="text1" w:themeTint="80"/>
          <w:sz w:val="24"/>
          <w:szCs w:val="24"/>
          <w:u w:val="single"/>
        </w:rPr>
      </w:pPr>
    </w:p>
    <w:p w:rsidR="00271FD3" w:rsidRPr="00F20F04" w:rsidRDefault="00271FD3" w:rsidP="00271FD3">
      <w:pPr>
        <w:jc w:val="both"/>
        <w:rPr>
          <w:rFonts w:ascii="Calibri" w:hAnsi="Calibri" w:cs="Calibri"/>
          <w:b/>
          <w:i/>
          <w:color w:val="7F7F7F" w:themeColor="text1" w:themeTint="80"/>
          <w:sz w:val="24"/>
          <w:szCs w:val="24"/>
          <w:u w:val="single"/>
        </w:rPr>
      </w:pP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b/>
          <w:i/>
          <w:color w:val="7F7F7F" w:themeColor="text1" w:themeTint="80"/>
          <w:sz w:val="24"/>
          <w:szCs w:val="24"/>
          <w:u w:val="single"/>
        </w:rPr>
        <w:t>Vzdělávací obsah</w:t>
      </w:r>
      <w:r w:rsidRPr="00F20F04">
        <w:rPr>
          <w:rFonts w:ascii="Calibri" w:hAnsi="Calibri" w:cs="Calibri"/>
          <w:b/>
          <w:color w:val="7F7F7F" w:themeColor="text1" w:themeTint="80"/>
          <w:sz w:val="24"/>
          <w:szCs w:val="24"/>
        </w:rPr>
        <w:t xml:space="preserve"> – </w:t>
      </w:r>
      <w:proofErr w:type="spellStart"/>
      <w:r w:rsidRPr="00F20F04">
        <w:rPr>
          <w:rFonts w:ascii="Calibri" w:hAnsi="Calibri" w:cs="Calibri"/>
          <w:b/>
          <w:color w:val="7F7F7F" w:themeColor="text1" w:themeTint="80"/>
          <w:sz w:val="24"/>
          <w:szCs w:val="24"/>
        </w:rPr>
        <w:t>tématické</w:t>
      </w:r>
      <w:proofErr w:type="spellEnd"/>
      <w:r w:rsidRPr="00F20F04">
        <w:rPr>
          <w:rFonts w:ascii="Calibri" w:hAnsi="Calibri" w:cs="Calibri"/>
          <w:b/>
          <w:color w:val="7F7F7F" w:themeColor="text1" w:themeTint="80"/>
          <w:sz w:val="24"/>
          <w:szCs w:val="24"/>
        </w:rPr>
        <w:t xml:space="preserve"> okruhy: </w:t>
      </w:r>
      <w:r w:rsidRPr="00F20F04">
        <w:rPr>
          <w:rFonts w:ascii="Calibri" w:hAnsi="Calibri" w:cs="Calibri"/>
          <w:color w:val="7F7F7F" w:themeColor="text1" w:themeTint="80"/>
          <w:sz w:val="24"/>
          <w:szCs w:val="24"/>
        </w:rPr>
        <w:t>učitelky si z nich vybírají, rozpracovávají je a realizují s ohledem na aktuální situaci, doplňují další vhodná témata</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Tělo </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Rodina, Práce</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Příroda</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Zvířata</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Doprava</w:t>
      </w:r>
    </w:p>
    <w:p w:rsidR="00271FD3"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Pohádky</w:t>
      </w:r>
    </w:p>
    <w:p w:rsidR="00271FD3" w:rsidRPr="00F20F04" w:rsidRDefault="00271FD3" w:rsidP="00271FD3">
      <w:pPr>
        <w:jc w:val="both"/>
        <w:rPr>
          <w:rFonts w:ascii="Calibri" w:hAnsi="Calibri" w:cs="Calibri"/>
          <w:color w:val="7F7F7F" w:themeColor="text1" w:themeTint="80"/>
          <w:sz w:val="24"/>
          <w:szCs w:val="24"/>
        </w:rPr>
      </w:pPr>
    </w:p>
    <w:p w:rsidR="00AB2F30" w:rsidRPr="00F20F04" w:rsidRDefault="00271FD3" w:rsidP="00271FD3">
      <w:pPr>
        <w:jc w:val="both"/>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V rámci tohoto programu M</w:t>
      </w:r>
      <w:r w:rsidR="00C46F35">
        <w:rPr>
          <w:rFonts w:ascii="Calibri" w:hAnsi="Calibri" w:cs="Calibri"/>
          <w:color w:val="7F7F7F" w:themeColor="text1" w:themeTint="80"/>
          <w:sz w:val="24"/>
          <w:szCs w:val="24"/>
        </w:rPr>
        <w:t xml:space="preserve">ateřská škola umožňuje rodičům </w:t>
      </w:r>
      <w:r w:rsidRPr="00F20F04">
        <w:rPr>
          <w:rFonts w:ascii="Calibri" w:hAnsi="Calibri" w:cs="Calibri"/>
          <w:color w:val="7F7F7F" w:themeColor="text1" w:themeTint="80"/>
          <w:sz w:val="24"/>
          <w:szCs w:val="24"/>
        </w:rPr>
        <w:t xml:space="preserve">nově přijatých dětí, aby </w:t>
      </w:r>
      <w:r w:rsidRPr="00F20F04">
        <w:rPr>
          <w:rFonts w:ascii="Calibri" w:hAnsi="Calibri" w:cs="Calibri"/>
          <w:b/>
          <w:color w:val="7F7F7F" w:themeColor="text1" w:themeTint="80"/>
          <w:sz w:val="24"/>
          <w:szCs w:val="24"/>
        </w:rPr>
        <w:t>od data, ke kterému bylo dítě do MŠ přijato,</w:t>
      </w:r>
      <w:r w:rsidR="00A43552" w:rsidRPr="00F20F04">
        <w:rPr>
          <w:rFonts w:ascii="Calibri" w:hAnsi="Calibri" w:cs="Calibri"/>
          <w:color w:val="7F7F7F" w:themeColor="text1" w:themeTint="80"/>
          <w:sz w:val="24"/>
          <w:szCs w:val="24"/>
        </w:rPr>
        <w:t xml:space="preserve"> dle dohody </w:t>
      </w:r>
      <w:r w:rsidRPr="00F20F04">
        <w:rPr>
          <w:rFonts w:ascii="Calibri" w:hAnsi="Calibri" w:cs="Calibri"/>
          <w:color w:val="7F7F7F" w:themeColor="text1" w:themeTint="80"/>
          <w:sz w:val="24"/>
          <w:szCs w:val="24"/>
        </w:rPr>
        <w:t>postupně prodlužovali délku jeho samostatného pobytu v mateřské škole.</w:t>
      </w: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72701D" w:rsidRDefault="0072701D" w:rsidP="00F20F04">
      <w:pPr>
        <w:rPr>
          <w:rFonts w:ascii="Calibri" w:eastAsia="Times New Roman" w:hAnsi="Calibri" w:cs="Calibri"/>
          <w:b/>
          <w:bCs/>
          <w:color w:val="7F7F7F" w:themeColor="text1" w:themeTint="80"/>
          <w:sz w:val="24"/>
          <w:szCs w:val="24"/>
          <w:u w:val="single"/>
          <w:lang w:eastAsia="cs-CZ"/>
        </w:rPr>
      </w:pPr>
    </w:p>
    <w:p w:rsidR="00EE0CF0" w:rsidRDefault="00EE0CF0" w:rsidP="00F20F04">
      <w:pPr>
        <w:rPr>
          <w:rFonts w:ascii="Calibri" w:eastAsia="Times New Roman" w:hAnsi="Calibri" w:cs="Calibri"/>
          <w:b/>
          <w:bCs/>
          <w:color w:val="7F7F7F" w:themeColor="text1" w:themeTint="80"/>
          <w:sz w:val="24"/>
          <w:szCs w:val="24"/>
          <w:u w:val="single"/>
          <w:lang w:eastAsia="cs-CZ"/>
        </w:rPr>
      </w:pPr>
    </w:p>
    <w:p w:rsidR="00EE0CF0" w:rsidRDefault="00EE0CF0" w:rsidP="00F20F04">
      <w:pPr>
        <w:rPr>
          <w:rFonts w:ascii="Calibri" w:eastAsia="Times New Roman" w:hAnsi="Calibri" w:cs="Calibri"/>
          <w:b/>
          <w:bCs/>
          <w:color w:val="7F7F7F" w:themeColor="text1" w:themeTint="80"/>
          <w:sz w:val="24"/>
          <w:szCs w:val="24"/>
          <w:u w:val="single"/>
          <w:lang w:eastAsia="cs-CZ"/>
        </w:rPr>
      </w:pPr>
    </w:p>
    <w:p w:rsidR="006F70B2" w:rsidRDefault="006F70B2" w:rsidP="00F20F04">
      <w:pPr>
        <w:rPr>
          <w:rFonts w:ascii="Calibri" w:eastAsia="Times New Roman" w:hAnsi="Calibri" w:cs="Calibri"/>
          <w:b/>
          <w:bCs/>
          <w:color w:val="7F7F7F" w:themeColor="text1" w:themeTint="80"/>
          <w:sz w:val="24"/>
          <w:szCs w:val="24"/>
          <w:u w:val="single"/>
          <w:lang w:eastAsia="cs-CZ"/>
        </w:rPr>
      </w:pPr>
    </w:p>
    <w:p w:rsidR="006F70B2" w:rsidRDefault="006F70B2" w:rsidP="00F20F04">
      <w:pPr>
        <w:rPr>
          <w:rFonts w:ascii="Calibri" w:eastAsia="Times New Roman" w:hAnsi="Calibri" w:cs="Calibri"/>
          <w:b/>
          <w:bCs/>
          <w:color w:val="7F7F7F" w:themeColor="text1" w:themeTint="80"/>
          <w:sz w:val="24"/>
          <w:szCs w:val="24"/>
          <w:u w:val="single"/>
          <w:lang w:eastAsia="cs-CZ"/>
        </w:rPr>
      </w:pPr>
    </w:p>
    <w:p w:rsidR="00EE0CF0" w:rsidRDefault="00EE0CF0" w:rsidP="00F20F04">
      <w:pPr>
        <w:rPr>
          <w:rFonts w:ascii="Calibri" w:eastAsia="Times New Roman" w:hAnsi="Calibri" w:cs="Calibri"/>
          <w:b/>
          <w:bCs/>
          <w:color w:val="7F7F7F" w:themeColor="text1" w:themeTint="80"/>
          <w:sz w:val="24"/>
          <w:szCs w:val="24"/>
          <w:u w:val="single"/>
          <w:lang w:eastAsia="cs-CZ"/>
        </w:rPr>
      </w:pPr>
    </w:p>
    <w:p w:rsidR="00EE0CF0" w:rsidRDefault="00EE0CF0" w:rsidP="00F20F04">
      <w:pPr>
        <w:rPr>
          <w:rFonts w:ascii="Calibri" w:eastAsia="Times New Roman" w:hAnsi="Calibri" w:cs="Calibri"/>
          <w:b/>
          <w:bCs/>
          <w:color w:val="7F7F7F" w:themeColor="text1" w:themeTint="80"/>
          <w:sz w:val="24"/>
          <w:szCs w:val="24"/>
          <w:u w:val="single"/>
          <w:lang w:eastAsia="cs-CZ"/>
        </w:rPr>
      </w:pPr>
    </w:p>
    <w:p w:rsidR="00F3555A" w:rsidRDefault="00F3555A" w:rsidP="00F3555A">
      <w:pPr>
        <w:rPr>
          <w:rFonts w:cstheme="minorHAnsi"/>
          <w:b/>
          <w:color w:val="808080" w:themeColor="background1" w:themeShade="80"/>
          <w:sz w:val="24"/>
          <w:szCs w:val="24"/>
          <w:u w:val="single"/>
        </w:rPr>
      </w:pPr>
      <w:r>
        <w:rPr>
          <w:rFonts w:cstheme="minorHAnsi"/>
          <w:b/>
          <w:color w:val="808080" w:themeColor="background1" w:themeShade="80"/>
          <w:sz w:val="24"/>
          <w:szCs w:val="24"/>
          <w:u w:val="single"/>
        </w:rPr>
        <w:lastRenderedPageBreak/>
        <w:t>Celoroční projekty.</w:t>
      </w:r>
    </w:p>
    <w:p w:rsidR="0002355B" w:rsidRPr="00516043" w:rsidRDefault="0002355B" w:rsidP="0002355B">
      <w:pPr>
        <w:rPr>
          <w:rFonts w:cstheme="minorHAnsi"/>
          <w:b/>
          <w:color w:val="808080" w:themeColor="background1" w:themeShade="80"/>
          <w:sz w:val="24"/>
          <w:szCs w:val="24"/>
          <w:u w:val="single"/>
        </w:rPr>
      </w:pPr>
      <w:r w:rsidRPr="00516043">
        <w:rPr>
          <w:rFonts w:cstheme="minorHAnsi"/>
          <w:b/>
          <w:color w:val="808080" w:themeColor="background1" w:themeShade="80"/>
          <w:sz w:val="24"/>
          <w:szCs w:val="24"/>
          <w:u w:val="single"/>
        </w:rPr>
        <w:t>6.2.7. Malý objevitel</w:t>
      </w:r>
    </w:p>
    <w:p w:rsidR="00DD1D88" w:rsidRPr="00516043" w:rsidRDefault="00DD1D88" w:rsidP="0002355B">
      <w:pPr>
        <w:rPr>
          <w:rFonts w:cstheme="minorHAnsi"/>
          <w:b/>
          <w:color w:val="808080" w:themeColor="background1" w:themeShade="80"/>
          <w:sz w:val="24"/>
          <w:szCs w:val="24"/>
          <w:u w:val="single"/>
        </w:rPr>
      </w:pPr>
      <w:r w:rsidRPr="00516043">
        <w:rPr>
          <w:rFonts w:cstheme="minorHAnsi"/>
          <w:b/>
          <w:color w:val="808080" w:themeColor="background1" w:themeShade="80"/>
          <w:sz w:val="24"/>
          <w:szCs w:val="24"/>
          <w:u w:val="single"/>
        </w:rPr>
        <w:t>Zpracovala: Bc. Adéla Moravcová</w:t>
      </w:r>
    </w:p>
    <w:p w:rsidR="0002355B" w:rsidRPr="00516043" w:rsidRDefault="0002355B" w:rsidP="0002355B">
      <w:pPr>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Charakteristika projektu:</w:t>
      </w:r>
    </w:p>
    <w:p w:rsidR="0002355B" w:rsidRPr="00516043" w:rsidRDefault="0002355B" w:rsidP="0002355B">
      <w:pPr>
        <w:rPr>
          <w:rFonts w:cstheme="minorHAnsi"/>
          <w:color w:val="808080" w:themeColor="background1" w:themeShade="80"/>
          <w:sz w:val="24"/>
          <w:szCs w:val="24"/>
        </w:rPr>
      </w:pPr>
      <w:r w:rsidRPr="00516043">
        <w:rPr>
          <w:rFonts w:cstheme="minorHAnsi"/>
          <w:color w:val="808080" w:themeColor="background1" w:themeShade="80"/>
          <w:sz w:val="24"/>
          <w:szCs w:val="24"/>
        </w:rPr>
        <w:t>V mateřské škole, pracujeme celý rok v návaznosti na čtvero ročních období. Které nám vytvářejí základ pro 4 integrované bloky. V každém bloku jsou tvořena témata, na jejichž základě se tvoří TVP.</w:t>
      </w:r>
    </w:p>
    <w:p w:rsidR="0002355B" w:rsidRPr="00516043" w:rsidRDefault="0002355B" w:rsidP="0002355B">
      <w:pPr>
        <w:rPr>
          <w:rFonts w:cstheme="minorHAnsi"/>
          <w:color w:val="808080" w:themeColor="background1" w:themeShade="80"/>
          <w:sz w:val="24"/>
          <w:szCs w:val="24"/>
        </w:rPr>
      </w:pPr>
      <w:r w:rsidRPr="00516043">
        <w:rPr>
          <w:rFonts w:cstheme="minorHAnsi"/>
          <w:color w:val="808080" w:themeColor="background1" w:themeShade="80"/>
          <w:sz w:val="24"/>
          <w:szCs w:val="24"/>
        </w:rPr>
        <w:t xml:space="preserve">V tomto projektu, bych se chtěla především zabývat rozvojem dětské fantazie, zvídavosti, objevování nových poznatků především na základě činnostního a prožitkového učení. V průběhu roku budou mít děti k dispozici „ Vědecký stůl“ na kterém budou mít nabídku činností a aktivit, které jsou závislé na ročním období a na tématu. Děti se v průběhu projektu seznámí s různými druhy ekosystémů, s přírodními živly, s přírodními zákonitostmi. S fyzikálními zákony. Budou mít možnost si vyzkoušet a prožít pro každé období charakteristické činnosti. Dále si budou moci vyzkoušet v jednoduchých formách výše zmíněné zákonitosti. Vyzkouší si experimenty, které pomohou utvářet představu o skutečnostech jako například výbuch sopky, gravitaci, magnetické pole a mnoho dalších pokusů. Seznámí se s koloběhem vody. S životně důležitou sluneční energií. Seznámí se s naším okolím,(obcí, krajem, republikou, kontinentem planetou, sluneční soustavou) Seznámí se s růstem květin, bylin, sazenic, budou se učit pečovat celoročně o interiérové květiny. A v průběhu roku sledovat vegetační stádia. Aktivně se zapojovat do přesazování a snahy rozmnožování květin. V projektu se také počítá i s faunou, kterou můžeme pozorovat v průběhu celého roku a všech 4 ročních obdobích. Dále si děti budou zkoušet objevovat funkce aplikací </w:t>
      </w:r>
      <w:proofErr w:type="spellStart"/>
      <w:r w:rsidRPr="00516043">
        <w:rPr>
          <w:rFonts w:cstheme="minorHAnsi"/>
          <w:color w:val="808080" w:themeColor="background1" w:themeShade="80"/>
          <w:sz w:val="24"/>
          <w:szCs w:val="24"/>
        </w:rPr>
        <w:t>Bird</w:t>
      </w:r>
      <w:proofErr w:type="spellEnd"/>
      <w:r w:rsidR="00516043">
        <w:rPr>
          <w:rFonts w:cstheme="minorHAnsi"/>
          <w:color w:val="808080" w:themeColor="background1" w:themeShade="80"/>
          <w:sz w:val="24"/>
          <w:szCs w:val="24"/>
        </w:rPr>
        <w:t xml:space="preserve"> </w:t>
      </w:r>
      <w:r w:rsidRPr="00516043">
        <w:rPr>
          <w:rFonts w:cstheme="minorHAnsi"/>
          <w:color w:val="808080" w:themeColor="background1" w:themeShade="80"/>
          <w:sz w:val="24"/>
          <w:szCs w:val="24"/>
        </w:rPr>
        <w:t xml:space="preserve">Net (poslech zpěvu ptáků a vyhodnocení druhu)Google </w:t>
      </w:r>
      <w:proofErr w:type="spellStart"/>
      <w:r w:rsidRPr="00516043">
        <w:rPr>
          <w:rFonts w:cstheme="minorHAnsi"/>
          <w:color w:val="808080" w:themeColor="background1" w:themeShade="80"/>
          <w:sz w:val="24"/>
          <w:szCs w:val="24"/>
        </w:rPr>
        <w:t>Lens</w:t>
      </w:r>
      <w:proofErr w:type="spellEnd"/>
      <w:r w:rsidRPr="00516043">
        <w:rPr>
          <w:rFonts w:cstheme="minorHAnsi"/>
          <w:color w:val="808080" w:themeColor="background1" w:themeShade="80"/>
          <w:sz w:val="24"/>
          <w:szCs w:val="24"/>
        </w:rPr>
        <w:t xml:space="preserve"> a jiné. V projektu se také počítá s využitím moderních robotických hraček, které podporují chuť objevovat, analyzovat. V rámci projektu v období jarního bloku (měsíc duben, den Země) se s dětmi zaměříme na ekologii a recyklaci odpadů.</w:t>
      </w:r>
    </w:p>
    <w:p w:rsidR="0002355B" w:rsidRPr="00516043" w:rsidRDefault="0002355B" w:rsidP="00DD1D88">
      <w:pPr>
        <w:spacing w:after="0"/>
        <w:rPr>
          <w:rFonts w:cstheme="minorHAnsi"/>
          <w:color w:val="808080" w:themeColor="background1" w:themeShade="80"/>
          <w:sz w:val="24"/>
          <w:szCs w:val="24"/>
        </w:rPr>
      </w:pPr>
      <w:r w:rsidRPr="00516043">
        <w:rPr>
          <w:rFonts w:cstheme="minorHAnsi"/>
          <w:b/>
          <w:i/>
          <w:color w:val="808080" w:themeColor="background1" w:themeShade="80"/>
          <w:sz w:val="24"/>
          <w:szCs w:val="24"/>
          <w:u w:val="single"/>
        </w:rPr>
        <w:t>Podmínky</w:t>
      </w:r>
      <w:r w:rsidRPr="00516043">
        <w:rPr>
          <w:rFonts w:cstheme="minorHAnsi"/>
          <w:b/>
          <w:color w:val="808080" w:themeColor="background1" w:themeShade="80"/>
          <w:sz w:val="24"/>
          <w:szCs w:val="24"/>
          <w:u w:val="single"/>
        </w:rPr>
        <w:t>:</w:t>
      </w:r>
      <w:r w:rsidRPr="00516043">
        <w:rPr>
          <w:rFonts w:cstheme="minorHAnsi"/>
          <w:b/>
          <w:color w:val="808080" w:themeColor="background1" w:themeShade="80"/>
          <w:sz w:val="24"/>
          <w:szCs w:val="24"/>
        </w:rPr>
        <w:t xml:space="preserve"> </w:t>
      </w:r>
      <w:r w:rsidRPr="00516043">
        <w:rPr>
          <w:rFonts w:cstheme="minorHAnsi"/>
          <w:color w:val="808080" w:themeColor="background1" w:themeShade="80"/>
          <w:sz w:val="24"/>
          <w:szCs w:val="24"/>
        </w:rPr>
        <w:t>Projekt „ Malý objevitel“ se bude prolínat všemi integrovanými bloky a podtématy po celý rok</w:t>
      </w:r>
    </w:p>
    <w:p w:rsidR="0002355B" w:rsidRPr="00516043" w:rsidRDefault="0002355B" w:rsidP="00DD1D88">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Záměry:</w:t>
      </w:r>
    </w:p>
    <w:p w:rsidR="0002355B" w:rsidRPr="00516043" w:rsidRDefault="0002355B" w:rsidP="008C42D6">
      <w:pPr>
        <w:pStyle w:val="Odstavecseseznamem"/>
        <w:numPr>
          <w:ilvl w:val="0"/>
          <w:numId w:val="43"/>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 xml:space="preserve">Vytváření pozitivního vztahu k přírodě.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Osvojování poznatků a dovedností potřebných k vykonávání jednoduchých manuálních činností.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Osvojování si péče o naše blízké okolí, ale i o přírodní prostředí jako takové.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Vytváření základů povědomí o rozmanitosti, vývoji a neustálých proměnách přírodního prostředí.</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Vytváření si uceleného obrazu, prostředí, ve kterém žijeme.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Vytváření chuti se učit novým poznatkům a dovednostem.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Uvědomování si vztahů mezi přírodou, lidmi a prací. </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Rozvoj verbální komunikace ve všech vývojových rovinách.</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rozvoj a užívání všech smyslů</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lastRenderedPageBreak/>
        <w:t>osvojení si praktických dovedností přiměřených věku</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posilování přirozených poznávacích citů</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vytváření pozitivního vztahy k intelektuálním činnostem a k učení</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rozvoj kooperativních dovedností</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osvojení si základních poznatků o prostředí, v němž dítě žije</w:t>
      </w:r>
    </w:p>
    <w:p w:rsidR="0002355B" w:rsidRPr="00516043" w:rsidRDefault="0002355B" w:rsidP="008C42D6">
      <w:pPr>
        <w:pStyle w:val="Odstavecseseznamem"/>
        <w:numPr>
          <w:ilvl w:val="0"/>
          <w:numId w:val="43"/>
        </w:numPr>
        <w:rPr>
          <w:rFonts w:cstheme="minorHAnsi"/>
          <w:color w:val="808080" w:themeColor="background1" w:themeShade="80"/>
          <w:sz w:val="24"/>
          <w:szCs w:val="24"/>
        </w:rPr>
      </w:pPr>
      <w:r w:rsidRPr="00516043">
        <w:rPr>
          <w:rFonts w:cstheme="minorHAnsi"/>
          <w:color w:val="808080" w:themeColor="background1" w:themeShade="80"/>
          <w:sz w:val="24"/>
          <w:szCs w:val="24"/>
        </w:rPr>
        <w:t>Vlastnosti věcí kolem nás</w:t>
      </w:r>
    </w:p>
    <w:p w:rsidR="0002355B" w:rsidRPr="00516043" w:rsidRDefault="0002355B" w:rsidP="00DD1D88">
      <w:pPr>
        <w:spacing w:after="0"/>
        <w:rPr>
          <w:rFonts w:cstheme="minorHAnsi"/>
          <w:color w:val="808080" w:themeColor="background1" w:themeShade="80"/>
          <w:sz w:val="24"/>
          <w:szCs w:val="24"/>
        </w:rPr>
      </w:pPr>
      <w:r w:rsidRPr="00516043">
        <w:rPr>
          <w:rFonts w:cstheme="minorHAnsi"/>
          <w:b/>
          <w:i/>
          <w:color w:val="808080" w:themeColor="background1" w:themeShade="80"/>
          <w:sz w:val="24"/>
          <w:szCs w:val="24"/>
          <w:u w:val="single"/>
        </w:rPr>
        <w:t>Cíle projektu</w:t>
      </w:r>
      <w:r w:rsidRPr="00516043">
        <w:rPr>
          <w:rFonts w:cstheme="minorHAnsi"/>
          <w:color w:val="808080" w:themeColor="background1" w:themeShade="80"/>
          <w:sz w:val="24"/>
          <w:szCs w:val="24"/>
        </w:rPr>
        <w:t>: Se vzdělávacími cíli se pracuje ve střednědobém hledisku a jsou zpracovány v TVP v rámci témat.</w:t>
      </w:r>
    </w:p>
    <w:p w:rsidR="0002355B" w:rsidRPr="00516043" w:rsidRDefault="0002355B" w:rsidP="00DD1D88">
      <w:pPr>
        <w:spacing w:after="0"/>
        <w:rPr>
          <w:rFonts w:cstheme="minorHAnsi"/>
          <w:i/>
          <w:color w:val="808080" w:themeColor="background1" w:themeShade="80"/>
          <w:sz w:val="24"/>
          <w:szCs w:val="24"/>
          <w:u w:val="single"/>
        </w:rPr>
      </w:pPr>
      <w:r w:rsidRPr="00516043">
        <w:rPr>
          <w:rFonts w:cstheme="minorHAnsi"/>
          <w:b/>
          <w:i/>
          <w:color w:val="808080" w:themeColor="background1" w:themeShade="80"/>
          <w:sz w:val="24"/>
          <w:szCs w:val="24"/>
          <w:u w:val="single"/>
        </w:rPr>
        <w:t>Organizace:</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Metody: Metoda slovní</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Metoda názorně demonstrační</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 xml:space="preserve">Metoda </w:t>
      </w:r>
      <w:proofErr w:type="spellStart"/>
      <w:r w:rsidRPr="00516043">
        <w:rPr>
          <w:rFonts w:cstheme="minorHAnsi"/>
          <w:color w:val="808080" w:themeColor="background1" w:themeShade="80"/>
          <w:sz w:val="24"/>
          <w:szCs w:val="24"/>
        </w:rPr>
        <w:t>dovednostně</w:t>
      </w:r>
      <w:proofErr w:type="spellEnd"/>
      <w:r w:rsidRPr="00516043">
        <w:rPr>
          <w:rFonts w:cstheme="minorHAnsi"/>
          <w:color w:val="808080" w:themeColor="background1" w:themeShade="80"/>
          <w:sz w:val="24"/>
          <w:szCs w:val="24"/>
        </w:rPr>
        <w:t xml:space="preserve"> praktická</w:t>
      </w:r>
    </w:p>
    <w:p w:rsidR="0002355B" w:rsidRPr="00516043" w:rsidRDefault="0002355B" w:rsidP="00DD1D88">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 xml:space="preserve">Formy práce: </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 xml:space="preserve">Skupinová, individuální, frontální </w:t>
      </w:r>
    </w:p>
    <w:p w:rsidR="0002355B" w:rsidRPr="00516043" w:rsidRDefault="0002355B" w:rsidP="00DD1D88">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Zásady:</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Zásada cílevědomosti, jednotnosti, přiměřenosti, důslednosti, soustavnosti,</w:t>
      </w:r>
      <w:r w:rsidR="00516043">
        <w:rPr>
          <w:rFonts w:cstheme="minorHAnsi"/>
          <w:color w:val="808080" w:themeColor="background1" w:themeShade="80"/>
          <w:sz w:val="24"/>
          <w:szCs w:val="24"/>
        </w:rPr>
        <w:t xml:space="preserve"> </w:t>
      </w:r>
      <w:r w:rsidRPr="00516043">
        <w:rPr>
          <w:rFonts w:cstheme="minorHAnsi"/>
          <w:color w:val="808080" w:themeColor="background1" w:themeShade="80"/>
          <w:sz w:val="24"/>
          <w:szCs w:val="24"/>
        </w:rPr>
        <w:t>posloupnosti,</w:t>
      </w:r>
      <w:r w:rsidR="00516043">
        <w:rPr>
          <w:rFonts w:cstheme="minorHAnsi"/>
          <w:color w:val="808080" w:themeColor="background1" w:themeShade="80"/>
          <w:sz w:val="24"/>
          <w:szCs w:val="24"/>
        </w:rPr>
        <w:t xml:space="preserve"> </w:t>
      </w:r>
      <w:r w:rsidRPr="00516043">
        <w:rPr>
          <w:rFonts w:cstheme="minorHAnsi"/>
          <w:color w:val="808080" w:themeColor="background1" w:themeShade="80"/>
          <w:sz w:val="24"/>
          <w:szCs w:val="24"/>
        </w:rPr>
        <w:t>trvalosti</w:t>
      </w:r>
    </w:p>
    <w:p w:rsidR="0002355B" w:rsidRPr="00516043" w:rsidRDefault="0002355B" w:rsidP="00516043">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 xml:space="preserve">Obsah: </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Pokusy a experimenty</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Hry a aktivity podporující objevování</w:t>
      </w:r>
    </w:p>
    <w:p w:rsidR="0002355B" w:rsidRPr="00516043" w:rsidRDefault="00516043" w:rsidP="008C42D6">
      <w:pPr>
        <w:pStyle w:val="Odstavecseseznamem"/>
        <w:numPr>
          <w:ilvl w:val="0"/>
          <w:numId w:val="44"/>
        </w:numPr>
        <w:rPr>
          <w:rFonts w:cstheme="minorHAnsi"/>
          <w:color w:val="808080" w:themeColor="background1" w:themeShade="80"/>
          <w:sz w:val="24"/>
          <w:szCs w:val="24"/>
        </w:rPr>
      </w:pPr>
      <w:r>
        <w:rPr>
          <w:rFonts w:cstheme="minorHAnsi"/>
          <w:color w:val="808080" w:themeColor="background1" w:themeShade="80"/>
          <w:sz w:val="24"/>
          <w:szCs w:val="24"/>
        </w:rPr>
        <w:t>Senz</w:t>
      </w:r>
      <w:r w:rsidR="0002355B" w:rsidRPr="00516043">
        <w:rPr>
          <w:rFonts w:cstheme="minorHAnsi"/>
          <w:color w:val="808080" w:themeColor="background1" w:themeShade="80"/>
          <w:sz w:val="24"/>
          <w:szCs w:val="24"/>
        </w:rPr>
        <w:t xml:space="preserve">orické pomůcky (Sensory bin, sensory </w:t>
      </w:r>
      <w:proofErr w:type="spellStart"/>
      <w:r w:rsidR="0002355B" w:rsidRPr="00516043">
        <w:rPr>
          <w:rFonts w:cstheme="minorHAnsi"/>
          <w:color w:val="808080" w:themeColor="background1" w:themeShade="80"/>
          <w:sz w:val="24"/>
          <w:szCs w:val="24"/>
        </w:rPr>
        <w:t>pack</w:t>
      </w:r>
      <w:proofErr w:type="spellEnd"/>
      <w:r w:rsidR="0002355B" w:rsidRPr="00516043">
        <w:rPr>
          <w:rFonts w:cstheme="minorHAnsi"/>
          <w:color w:val="808080" w:themeColor="background1" w:themeShade="80"/>
          <w:sz w:val="24"/>
          <w:szCs w:val="24"/>
        </w:rPr>
        <w:t>)</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 xml:space="preserve">Práce s aplikací  </w:t>
      </w:r>
      <w:proofErr w:type="spellStart"/>
      <w:r w:rsidRPr="00516043">
        <w:rPr>
          <w:rFonts w:cstheme="minorHAnsi"/>
          <w:color w:val="808080" w:themeColor="background1" w:themeShade="80"/>
          <w:sz w:val="24"/>
          <w:szCs w:val="24"/>
        </w:rPr>
        <w:t>Birdnet</w:t>
      </w:r>
      <w:proofErr w:type="spellEnd"/>
      <w:r w:rsidRPr="00516043">
        <w:rPr>
          <w:rFonts w:cstheme="minorHAnsi"/>
          <w:color w:val="808080" w:themeColor="background1" w:themeShade="80"/>
          <w:sz w:val="24"/>
          <w:szCs w:val="24"/>
        </w:rPr>
        <w:t xml:space="preserve">, a </w:t>
      </w:r>
      <w:proofErr w:type="spellStart"/>
      <w:r w:rsidRPr="00516043">
        <w:rPr>
          <w:rFonts w:cstheme="minorHAnsi"/>
          <w:color w:val="808080" w:themeColor="background1" w:themeShade="80"/>
          <w:sz w:val="24"/>
          <w:szCs w:val="24"/>
        </w:rPr>
        <w:t>google</w:t>
      </w:r>
      <w:proofErr w:type="spellEnd"/>
      <w:r w:rsidRPr="00516043">
        <w:rPr>
          <w:rFonts w:cstheme="minorHAnsi"/>
          <w:color w:val="808080" w:themeColor="background1" w:themeShade="80"/>
          <w:sz w:val="24"/>
          <w:szCs w:val="24"/>
        </w:rPr>
        <w:t xml:space="preserve"> </w:t>
      </w:r>
      <w:proofErr w:type="spellStart"/>
      <w:r w:rsidRPr="00516043">
        <w:rPr>
          <w:rFonts w:cstheme="minorHAnsi"/>
          <w:color w:val="808080" w:themeColor="background1" w:themeShade="80"/>
          <w:sz w:val="24"/>
          <w:szCs w:val="24"/>
        </w:rPr>
        <w:t>lens</w:t>
      </w:r>
      <w:proofErr w:type="spellEnd"/>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Práce s robotickými hračkami</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Práce s </w:t>
      </w:r>
      <w:proofErr w:type="spellStart"/>
      <w:r w:rsidRPr="00516043">
        <w:rPr>
          <w:rFonts w:cstheme="minorHAnsi"/>
          <w:color w:val="808080" w:themeColor="background1" w:themeShade="80"/>
          <w:sz w:val="24"/>
          <w:szCs w:val="24"/>
        </w:rPr>
        <w:t>magic</w:t>
      </w:r>
      <w:proofErr w:type="spellEnd"/>
      <w:r w:rsidRPr="00516043">
        <w:rPr>
          <w:rFonts w:cstheme="minorHAnsi"/>
          <w:color w:val="808080" w:themeColor="background1" w:themeShade="80"/>
          <w:sz w:val="24"/>
          <w:szCs w:val="24"/>
        </w:rPr>
        <w:t xml:space="preserve"> boxem</w:t>
      </w:r>
    </w:p>
    <w:p w:rsidR="0002355B" w:rsidRPr="00516043" w:rsidRDefault="0002355B" w:rsidP="00DD1D88">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Pomůcky:</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Přírodniny</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Gel na vlasy</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Pěna na holení</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Luštěniny</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Alobal</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Třpytky</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Seno</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Semínka</w:t>
      </w:r>
    </w:p>
    <w:p w:rsidR="0002355B" w:rsidRPr="00516043" w:rsidRDefault="0002355B" w:rsidP="008C42D6">
      <w:pPr>
        <w:pStyle w:val="Odstavecseseznamem"/>
        <w:numPr>
          <w:ilvl w:val="0"/>
          <w:numId w:val="44"/>
        </w:numPr>
        <w:rPr>
          <w:rFonts w:cstheme="minorHAnsi"/>
          <w:color w:val="808080" w:themeColor="background1" w:themeShade="80"/>
          <w:sz w:val="24"/>
          <w:szCs w:val="24"/>
        </w:rPr>
      </w:pPr>
      <w:r w:rsidRPr="00516043">
        <w:rPr>
          <w:rFonts w:cstheme="minorHAnsi"/>
          <w:color w:val="808080" w:themeColor="background1" w:themeShade="80"/>
          <w:sz w:val="24"/>
          <w:szCs w:val="24"/>
        </w:rPr>
        <w:t>Knoflíky</w:t>
      </w:r>
    </w:p>
    <w:p w:rsidR="0002355B" w:rsidRPr="00516043" w:rsidRDefault="0002355B" w:rsidP="008C42D6">
      <w:pPr>
        <w:pStyle w:val="Odstavecseseznamem"/>
        <w:numPr>
          <w:ilvl w:val="0"/>
          <w:numId w:val="44"/>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Pomůcky se liší na základě integrovaných bloků a především podtémat</w:t>
      </w:r>
    </w:p>
    <w:p w:rsidR="0002355B" w:rsidRPr="00516043" w:rsidRDefault="0002355B" w:rsidP="00DD1D88">
      <w:pPr>
        <w:spacing w:after="0"/>
        <w:rPr>
          <w:rFonts w:cstheme="minorHAnsi"/>
          <w:b/>
          <w:i/>
          <w:color w:val="808080" w:themeColor="background1" w:themeShade="80"/>
          <w:sz w:val="24"/>
          <w:szCs w:val="24"/>
          <w:u w:val="single"/>
        </w:rPr>
      </w:pPr>
      <w:r w:rsidRPr="00516043">
        <w:rPr>
          <w:rFonts w:cstheme="minorHAnsi"/>
          <w:b/>
          <w:i/>
          <w:color w:val="808080" w:themeColor="background1" w:themeShade="80"/>
          <w:sz w:val="24"/>
          <w:szCs w:val="24"/>
          <w:u w:val="single"/>
        </w:rPr>
        <w:t>Očekávané výstupy:</w:t>
      </w:r>
    </w:p>
    <w:p w:rsidR="00DD1D88" w:rsidRPr="00516043" w:rsidRDefault="0002355B" w:rsidP="00DD1D88">
      <w:pPr>
        <w:spacing w:after="0"/>
        <w:rPr>
          <w:rFonts w:cstheme="minorHAnsi"/>
          <w:color w:val="808080" w:themeColor="background1" w:themeShade="80"/>
          <w:sz w:val="24"/>
          <w:szCs w:val="24"/>
        </w:rPr>
      </w:pPr>
      <w:r w:rsidRPr="00516043">
        <w:rPr>
          <w:rFonts w:cstheme="minorHAnsi"/>
          <w:color w:val="808080" w:themeColor="background1" w:themeShade="80"/>
          <w:sz w:val="24"/>
          <w:szCs w:val="24"/>
        </w:rPr>
        <w:t>Děti na konci projektu</w:t>
      </w:r>
      <w:r w:rsidR="00DD1D88" w:rsidRPr="00516043">
        <w:rPr>
          <w:rFonts w:cstheme="minorHAnsi"/>
          <w:color w:val="808080" w:themeColor="background1" w:themeShade="80"/>
          <w:sz w:val="24"/>
          <w:szCs w:val="24"/>
        </w:rPr>
        <w:t xml:space="preserve">: </w:t>
      </w:r>
    </w:p>
    <w:p w:rsidR="0002355B" w:rsidRPr="00516043" w:rsidRDefault="00DD1D88"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pojmenují 4 roční období.</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popíší, co vidí na vědeckém stole: - podzimní plody,</w:t>
      </w:r>
      <w:r w:rsidR="00516043">
        <w:rPr>
          <w:rFonts w:cstheme="minorHAnsi"/>
          <w:color w:val="808080" w:themeColor="background1" w:themeShade="80"/>
          <w:sz w:val="24"/>
          <w:szCs w:val="24"/>
        </w:rPr>
        <w:t xml:space="preserve"> </w:t>
      </w:r>
      <w:r w:rsidRPr="00516043">
        <w:rPr>
          <w:rFonts w:cstheme="minorHAnsi"/>
          <w:color w:val="808080" w:themeColor="background1" w:themeShade="80"/>
          <w:sz w:val="24"/>
          <w:szCs w:val="24"/>
        </w:rPr>
        <w:t xml:space="preserve">přírodniny, ( dle daného ročního období a </w:t>
      </w:r>
      <w:proofErr w:type="gramStart"/>
      <w:r w:rsidRPr="00516043">
        <w:rPr>
          <w:rFonts w:cstheme="minorHAnsi"/>
          <w:color w:val="808080" w:themeColor="background1" w:themeShade="80"/>
          <w:sz w:val="24"/>
          <w:szCs w:val="24"/>
        </w:rPr>
        <w:t xml:space="preserve">tématu) </w:t>
      </w:r>
      <w:r w:rsidR="00DD1D88" w:rsidRPr="00516043">
        <w:rPr>
          <w:rFonts w:cstheme="minorHAnsi"/>
          <w:color w:val="808080" w:themeColor="background1" w:themeShade="80"/>
          <w:sz w:val="24"/>
          <w:szCs w:val="24"/>
        </w:rPr>
        <w:t>.</w:t>
      </w:r>
      <w:proofErr w:type="gramEnd"/>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si vyberou konkrétní činnost k danému tématu.</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zopakují, co dělaly ve vědeckém koutku.</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popíší, co jak a proč funguje.</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lastRenderedPageBreak/>
        <w:t>popíšou hlavní části právě probíraného podtématu</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popíší vztahy mezi částmi.</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Nakreslí jednoduché schéma (k danému tématu).</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Porovná prvky,(opět závislé na tématu).</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Najde rozdíly mezi prvky.</w:t>
      </w:r>
    </w:p>
    <w:p w:rsidR="0002355B" w:rsidRPr="00516043" w:rsidRDefault="0002355B" w:rsidP="008C42D6">
      <w:pPr>
        <w:pStyle w:val="Odstavecseseznamem"/>
        <w:numPr>
          <w:ilvl w:val="0"/>
          <w:numId w:val="45"/>
        </w:numPr>
        <w:spacing w:after="0"/>
        <w:rPr>
          <w:rFonts w:cstheme="minorHAnsi"/>
          <w:color w:val="808080" w:themeColor="background1" w:themeShade="80"/>
          <w:sz w:val="24"/>
          <w:szCs w:val="24"/>
        </w:rPr>
      </w:pPr>
      <w:r w:rsidRPr="00516043">
        <w:rPr>
          <w:rFonts w:cstheme="minorHAnsi"/>
          <w:color w:val="808080" w:themeColor="background1" w:themeShade="80"/>
          <w:sz w:val="24"/>
          <w:szCs w:val="24"/>
        </w:rPr>
        <w:t>Popíší pomůcky, které použily.</w:t>
      </w:r>
    </w:p>
    <w:p w:rsidR="0002355B" w:rsidRPr="00516043" w:rsidRDefault="0002355B" w:rsidP="00DD1D88">
      <w:pPr>
        <w:spacing w:after="0"/>
        <w:rPr>
          <w:rFonts w:cstheme="minorHAnsi"/>
          <w:color w:val="808080" w:themeColor="background1" w:themeShade="80"/>
          <w:sz w:val="24"/>
          <w:szCs w:val="24"/>
        </w:rPr>
      </w:pPr>
      <w:r w:rsidRPr="00516043">
        <w:rPr>
          <w:rFonts w:cstheme="minorHAnsi"/>
          <w:b/>
          <w:i/>
          <w:color w:val="808080" w:themeColor="background1" w:themeShade="80"/>
          <w:sz w:val="24"/>
          <w:szCs w:val="24"/>
          <w:u w:val="single"/>
        </w:rPr>
        <w:t>Rizika:</w:t>
      </w:r>
      <w:r w:rsidRPr="00516043">
        <w:rPr>
          <w:rFonts w:cstheme="minorHAnsi"/>
          <w:color w:val="808080" w:themeColor="background1" w:themeShade="80"/>
          <w:sz w:val="24"/>
          <w:szCs w:val="24"/>
        </w:rPr>
        <w:t xml:space="preserve"> V rámci tohoto projektu a aktivit s ním spojených je velice důležité dbát na bezpečnost práce a pohybu v mateřské škole. Dalším rizikem je nepropracovanost jednotlivé nabídky „ Vědeckého stolu“ a s tím spojený nezájem dětí o tyto činnosti. Dále nízká míra motivace.</w:t>
      </w:r>
    </w:p>
    <w:p w:rsidR="0002355B" w:rsidRPr="00516043" w:rsidRDefault="0002355B" w:rsidP="00DD1D88">
      <w:pPr>
        <w:spacing w:after="0"/>
        <w:rPr>
          <w:rFonts w:cstheme="minorHAnsi"/>
          <w:color w:val="808080" w:themeColor="background1" w:themeShade="80"/>
          <w:sz w:val="24"/>
          <w:szCs w:val="24"/>
        </w:rPr>
      </w:pPr>
      <w:r w:rsidRPr="00516043">
        <w:rPr>
          <w:rFonts w:cstheme="minorHAnsi"/>
          <w:color w:val="808080" w:themeColor="background1" w:themeShade="80"/>
          <w:sz w:val="24"/>
          <w:szCs w:val="24"/>
        </w:rPr>
        <w:t xml:space="preserve">Prameny: Portál RVP </w:t>
      </w:r>
      <w:r w:rsidR="00DD1D88" w:rsidRPr="00516043">
        <w:rPr>
          <w:rFonts w:cstheme="minorHAnsi"/>
          <w:color w:val="808080" w:themeColor="background1" w:themeShade="80"/>
          <w:sz w:val="24"/>
          <w:szCs w:val="24"/>
        </w:rPr>
        <w:t>PV</w:t>
      </w:r>
      <w:r w:rsidRPr="00516043">
        <w:rPr>
          <w:rFonts w:cstheme="minorHAnsi"/>
          <w:color w:val="808080" w:themeColor="background1" w:themeShade="80"/>
          <w:sz w:val="24"/>
          <w:szCs w:val="24"/>
        </w:rPr>
        <w:t xml:space="preserve">, </w:t>
      </w:r>
      <w:proofErr w:type="spellStart"/>
      <w:r w:rsidRPr="00516043">
        <w:rPr>
          <w:rFonts w:cstheme="minorHAnsi"/>
          <w:color w:val="808080" w:themeColor="background1" w:themeShade="80"/>
          <w:sz w:val="24"/>
          <w:szCs w:val="24"/>
        </w:rPr>
        <w:t>Pinterest</w:t>
      </w:r>
      <w:proofErr w:type="spellEnd"/>
      <w:r w:rsidRPr="00516043">
        <w:rPr>
          <w:rFonts w:cstheme="minorHAnsi"/>
          <w:color w:val="808080" w:themeColor="background1" w:themeShade="80"/>
          <w:sz w:val="24"/>
          <w:szCs w:val="24"/>
        </w:rPr>
        <w:t>, vlastní nápady.</w:t>
      </w:r>
    </w:p>
    <w:p w:rsidR="0002355B" w:rsidRDefault="0002355B" w:rsidP="00516043">
      <w:pPr>
        <w:rPr>
          <w:rFonts w:cstheme="minorHAnsi"/>
          <w:b/>
          <w:color w:val="808080" w:themeColor="background1" w:themeShade="80"/>
          <w:sz w:val="28"/>
          <w:szCs w:val="28"/>
          <w:u w:val="single"/>
        </w:rPr>
      </w:pPr>
      <w:r>
        <w:rPr>
          <w:rFonts w:cstheme="minorHAnsi"/>
          <w:sz w:val="24"/>
          <w:szCs w:val="24"/>
        </w:rPr>
        <w:br w:type="page"/>
      </w:r>
      <w:r w:rsidR="00516043" w:rsidRPr="00516043">
        <w:rPr>
          <w:rFonts w:cstheme="minorHAnsi"/>
          <w:b/>
          <w:color w:val="808080" w:themeColor="background1" w:themeShade="80"/>
          <w:sz w:val="24"/>
          <w:szCs w:val="24"/>
          <w:u w:val="single"/>
        </w:rPr>
        <w:lastRenderedPageBreak/>
        <w:t>6.2.8.</w:t>
      </w:r>
      <w:r w:rsidR="00516043" w:rsidRPr="00516043">
        <w:rPr>
          <w:rFonts w:cstheme="minorHAnsi"/>
          <w:color w:val="808080" w:themeColor="background1" w:themeShade="80"/>
          <w:sz w:val="24"/>
          <w:szCs w:val="24"/>
        </w:rPr>
        <w:t xml:space="preserve"> </w:t>
      </w:r>
      <w:r w:rsidR="00516043" w:rsidRPr="00516043">
        <w:rPr>
          <w:rFonts w:cstheme="minorHAnsi"/>
          <w:b/>
          <w:color w:val="808080" w:themeColor="background1" w:themeShade="80"/>
          <w:sz w:val="24"/>
          <w:szCs w:val="24"/>
          <w:u w:val="single"/>
        </w:rPr>
        <w:t>Š</w:t>
      </w:r>
      <w:r w:rsidRPr="002F6A73">
        <w:rPr>
          <w:rFonts w:cstheme="minorHAnsi"/>
          <w:b/>
          <w:color w:val="808080" w:themeColor="background1" w:themeShade="80"/>
          <w:sz w:val="28"/>
          <w:szCs w:val="28"/>
          <w:u w:val="single"/>
        </w:rPr>
        <w:t>kolka plná hudebníků</w:t>
      </w:r>
    </w:p>
    <w:p w:rsidR="00516043" w:rsidRPr="00516043" w:rsidRDefault="00F3555A" w:rsidP="00516043">
      <w:pPr>
        <w:rPr>
          <w:rFonts w:cstheme="minorHAnsi"/>
          <w:color w:val="808080" w:themeColor="background1" w:themeShade="80"/>
          <w:sz w:val="24"/>
          <w:szCs w:val="24"/>
        </w:rPr>
      </w:pPr>
      <w:r>
        <w:rPr>
          <w:rFonts w:cstheme="minorHAnsi"/>
          <w:color w:val="808080" w:themeColor="background1" w:themeShade="80"/>
          <w:sz w:val="24"/>
          <w:szCs w:val="24"/>
        </w:rPr>
        <w:t>Zpracovala: Kri</w:t>
      </w:r>
      <w:r w:rsidR="00516043" w:rsidRPr="00516043">
        <w:rPr>
          <w:rFonts w:cstheme="minorHAnsi"/>
          <w:color w:val="808080" w:themeColor="background1" w:themeShade="80"/>
          <w:sz w:val="24"/>
          <w:szCs w:val="24"/>
        </w:rPr>
        <w:t xml:space="preserve">stýna </w:t>
      </w:r>
      <w:proofErr w:type="spellStart"/>
      <w:r w:rsidR="00516043" w:rsidRPr="00516043">
        <w:rPr>
          <w:rFonts w:cstheme="minorHAnsi"/>
          <w:color w:val="808080" w:themeColor="background1" w:themeShade="80"/>
          <w:sz w:val="24"/>
          <w:szCs w:val="24"/>
        </w:rPr>
        <w:t>Vagrčková</w:t>
      </w:r>
      <w:proofErr w:type="spellEnd"/>
    </w:p>
    <w:p w:rsidR="0002355B" w:rsidRPr="002F6A73" w:rsidRDefault="0002355B" w:rsidP="0002355B">
      <w:pPr>
        <w:rPr>
          <w:rFonts w:cstheme="minorHAnsi"/>
          <w:color w:val="808080" w:themeColor="background1" w:themeShade="80"/>
          <w:sz w:val="24"/>
          <w:szCs w:val="24"/>
        </w:rPr>
      </w:pPr>
      <w:r w:rsidRPr="002F6A73">
        <w:rPr>
          <w:rFonts w:cstheme="minorHAnsi"/>
          <w:b/>
          <w:color w:val="808080" w:themeColor="background1" w:themeShade="80"/>
          <w:sz w:val="24"/>
          <w:szCs w:val="24"/>
          <w:u w:val="single"/>
        </w:rPr>
        <w:t>Charakteristika</w:t>
      </w:r>
    </w:p>
    <w:p w:rsidR="0002355B" w:rsidRPr="002F6A73" w:rsidRDefault="0002355B" w:rsidP="0002355B">
      <w:pPr>
        <w:spacing w:after="0"/>
        <w:rPr>
          <w:rFonts w:cstheme="minorHAnsi"/>
          <w:color w:val="808080" w:themeColor="background1" w:themeShade="80"/>
          <w:sz w:val="24"/>
          <w:szCs w:val="24"/>
        </w:rPr>
      </w:pPr>
      <w:r w:rsidRPr="002F6A73">
        <w:rPr>
          <w:rFonts w:cstheme="minorHAnsi"/>
          <w:color w:val="808080" w:themeColor="background1" w:themeShade="80"/>
          <w:sz w:val="24"/>
          <w:szCs w:val="24"/>
        </w:rPr>
        <w:t>- budeme se učit zpívat písně, zacházet s jednoduchými hudebními nástroji, propojovat hudbu</w:t>
      </w:r>
    </w:p>
    <w:p w:rsidR="0002355B" w:rsidRPr="002F6A73" w:rsidRDefault="0002355B" w:rsidP="0002355B">
      <w:pPr>
        <w:spacing w:after="0"/>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 xml:space="preserve">s pohybem, zpívat sólově i ve skupině, reagovat na změnu tempa a rytmu, rozlišovat hudební </w:t>
      </w:r>
    </w:p>
    <w:p w:rsidR="0002355B" w:rsidRPr="002F6A73" w:rsidRDefault="0002355B" w:rsidP="0002355B">
      <w:pPr>
        <w:spacing w:after="0"/>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nástroje podle jejich charakteristického zvuku</w:t>
      </w:r>
    </w:p>
    <w:p w:rsidR="0002355B" w:rsidRPr="002F6A73" w:rsidRDefault="0002355B" w:rsidP="0002355B">
      <w:pPr>
        <w:rPr>
          <w:rFonts w:cstheme="minorHAnsi"/>
          <w:color w:val="808080" w:themeColor="background1" w:themeShade="80"/>
          <w:sz w:val="24"/>
          <w:szCs w:val="24"/>
        </w:rPr>
      </w:pPr>
      <w:r w:rsidRPr="002F6A73">
        <w:rPr>
          <w:rFonts w:cstheme="minorHAnsi"/>
          <w:b/>
          <w:color w:val="808080" w:themeColor="background1" w:themeShade="80"/>
          <w:sz w:val="24"/>
          <w:szCs w:val="24"/>
          <w:u w:val="single"/>
        </w:rPr>
        <w:t>Záměry:</w:t>
      </w:r>
    </w:p>
    <w:p w:rsidR="0002355B" w:rsidRPr="002F6A73" w:rsidRDefault="0002355B" w:rsidP="008C42D6">
      <w:pPr>
        <w:numPr>
          <w:ilvl w:val="0"/>
          <w:numId w:val="40"/>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probouzení zájmu o hudbu</w:t>
      </w:r>
    </w:p>
    <w:p w:rsidR="0002355B" w:rsidRPr="002F6A73" w:rsidRDefault="0002355B" w:rsidP="008C42D6">
      <w:pPr>
        <w:numPr>
          <w:ilvl w:val="0"/>
          <w:numId w:val="40"/>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vytváření kladného vztahu k hudebním činnostem</w:t>
      </w:r>
    </w:p>
    <w:p w:rsidR="0002355B" w:rsidRPr="002F6A73" w:rsidRDefault="0002355B" w:rsidP="008C42D6">
      <w:pPr>
        <w:numPr>
          <w:ilvl w:val="0"/>
          <w:numId w:val="40"/>
        </w:numPr>
        <w:suppressAutoHyphens/>
        <w:spacing w:after="0" w:line="254" w:lineRule="auto"/>
        <w:rPr>
          <w:rFonts w:cstheme="minorHAnsi"/>
          <w:color w:val="808080" w:themeColor="background1" w:themeShade="80"/>
          <w:sz w:val="24"/>
          <w:szCs w:val="24"/>
        </w:rPr>
      </w:pPr>
      <w:proofErr w:type="gramStart"/>
      <w:r w:rsidRPr="002F6A73">
        <w:rPr>
          <w:rFonts w:cstheme="minorHAnsi"/>
          <w:color w:val="808080" w:themeColor="background1" w:themeShade="80"/>
          <w:sz w:val="24"/>
          <w:szCs w:val="24"/>
        </w:rPr>
        <w:t xml:space="preserve">vnímání </w:t>
      </w: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hudby</w:t>
      </w:r>
      <w:proofErr w:type="gramEnd"/>
      <w:r w:rsidRPr="002F6A73">
        <w:rPr>
          <w:rFonts w:cstheme="minorHAnsi"/>
          <w:color w:val="808080" w:themeColor="background1" w:themeShade="80"/>
          <w:sz w:val="24"/>
          <w:szCs w:val="24"/>
        </w:rPr>
        <w:t xml:space="preserve"> jako prostředku k sebevyjádření </w:t>
      </w:r>
    </w:p>
    <w:p w:rsidR="0002355B" w:rsidRPr="002F6A73" w:rsidRDefault="0002355B" w:rsidP="008C42D6">
      <w:pPr>
        <w:numPr>
          <w:ilvl w:val="0"/>
          <w:numId w:val="40"/>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rozvíjení estetického vnímání</w:t>
      </w:r>
    </w:p>
    <w:p w:rsidR="0002355B" w:rsidRPr="002F6A73" w:rsidRDefault="0002355B" w:rsidP="008C42D6">
      <w:pPr>
        <w:numPr>
          <w:ilvl w:val="0"/>
          <w:numId w:val="40"/>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rozvíjení dětské kreativity a fantazie</w:t>
      </w:r>
    </w:p>
    <w:p w:rsidR="0002355B" w:rsidRPr="002F6A73" w:rsidRDefault="0002355B" w:rsidP="0002355B">
      <w:pPr>
        <w:spacing w:after="0"/>
        <w:rPr>
          <w:rFonts w:cstheme="minorHAnsi"/>
          <w:color w:val="808080" w:themeColor="background1" w:themeShade="80"/>
          <w:sz w:val="24"/>
          <w:szCs w:val="24"/>
        </w:rPr>
      </w:pPr>
      <w:r w:rsidRPr="002F6A73">
        <w:rPr>
          <w:rFonts w:cstheme="minorHAnsi"/>
          <w:b/>
          <w:bCs/>
          <w:color w:val="808080" w:themeColor="background1" w:themeShade="80"/>
          <w:sz w:val="24"/>
          <w:szCs w:val="24"/>
          <w:u w:val="single"/>
        </w:rPr>
        <w:t xml:space="preserve">Organizace: </w:t>
      </w:r>
    </w:p>
    <w:p w:rsidR="0002355B" w:rsidRPr="002F6A73" w:rsidRDefault="0002355B" w:rsidP="0002355B">
      <w:pPr>
        <w:spacing w:after="0"/>
        <w:rPr>
          <w:rFonts w:cstheme="minorHAnsi"/>
          <w:color w:val="808080" w:themeColor="background1" w:themeShade="80"/>
          <w:sz w:val="24"/>
          <w:szCs w:val="24"/>
        </w:rPr>
      </w:pPr>
      <w:r w:rsidRPr="002F6A73">
        <w:rPr>
          <w:rFonts w:cstheme="minorHAnsi"/>
          <w:color w:val="808080" w:themeColor="background1" w:themeShade="80"/>
          <w:sz w:val="24"/>
          <w:szCs w:val="24"/>
        </w:rPr>
        <w:t>- frontální, skupinová</w:t>
      </w:r>
    </w:p>
    <w:p w:rsidR="0002355B" w:rsidRPr="002F6A73" w:rsidRDefault="0002355B" w:rsidP="0002355B">
      <w:pPr>
        <w:spacing w:after="0"/>
        <w:rPr>
          <w:rFonts w:cstheme="minorHAnsi"/>
          <w:color w:val="808080" w:themeColor="background1" w:themeShade="80"/>
          <w:sz w:val="24"/>
          <w:szCs w:val="24"/>
        </w:rPr>
      </w:pPr>
      <w:r w:rsidRPr="002F6A73">
        <w:rPr>
          <w:rFonts w:cstheme="minorHAnsi"/>
          <w:b/>
          <w:color w:val="808080" w:themeColor="background1" w:themeShade="80"/>
          <w:sz w:val="24"/>
          <w:szCs w:val="24"/>
          <w:u w:val="single"/>
        </w:rPr>
        <w:t>Obsah:</w:t>
      </w:r>
    </w:p>
    <w:p w:rsidR="0002355B" w:rsidRPr="002F6A73" w:rsidRDefault="00516043" w:rsidP="008C42D6">
      <w:pPr>
        <w:numPr>
          <w:ilvl w:val="0"/>
          <w:numId w:val="41"/>
        </w:numPr>
        <w:suppressAutoHyphens/>
        <w:spacing w:after="0" w:line="254" w:lineRule="auto"/>
        <w:rPr>
          <w:rFonts w:cstheme="minorHAnsi"/>
          <w:color w:val="808080" w:themeColor="background1" w:themeShade="80"/>
          <w:sz w:val="24"/>
          <w:szCs w:val="24"/>
        </w:rPr>
      </w:pPr>
      <w:r>
        <w:rPr>
          <w:rFonts w:cstheme="minorHAnsi"/>
          <w:color w:val="808080" w:themeColor="background1" w:themeShade="80"/>
          <w:sz w:val="24"/>
          <w:szCs w:val="24"/>
        </w:rPr>
        <w:t>Práce s písněmi</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Hra na dětské hudební nástroje</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Rytmizace písní</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Bubnování</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Hudebně-pohybové hry</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Tanec</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Poslech hudby</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Návštěva výchovných koncertů pro MŠ</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Hudební kroužky – tancování, hra na flétnu, zpěv</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Seznamování s hudebními nástroji a melodií, kterou vydávají</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Hra na tělo</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Hra písní podle barviček (barevné zvonečky, barevné zvukové tyče)</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Muzikoterapie</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eastAsia="Times New Roman" w:cstheme="minorHAnsi"/>
          <w:color w:val="808080" w:themeColor="background1" w:themeShade="80"/>
          <w:sz w:val="24"/>
          <w:szCs w:val="24"/>
        </w:rPr>
        <w:t xml:space="preserve"> </w:t>
      </w:r>
      <w:r w:rsidRPr="002F6A73">
        <w:rPr>
          <w:rFonts w:cstheme="minorHAnsi"/>
          <w:color w:val="808080" w:themeColor="background1" w:themeShade="80"/>
          <w:sz w:val="24"/>
          <w:szCs w:val="24"/>
        </w:rPr>
        <w:t>Návštěva dětských muzikálů</w:t>
      </w:r>
    </w:p>
    <w:p w:rsidR="0002355B" w:rsidRPr="002F6A73" w:rsidRDefault="0002355B" w:rsidP="008C42D6">
      <w:pPr>
        <w:numPr>
          <w:ilvl w:val="0"/>
          <w:numId w:val="41"/>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Výroba hudebních nástrojů z odpadového materiálu</w:t>
      </w:r>
    </w:p>
    <w:p w:rsidR="0002355B" w:rsidRPr="002F6A73" w:rsidRDefault="0002355B" w:rsidP="00516043">
      <w:pPr>
        <w:spacing w:after="0"/>
        <w:rPr>
          <w:rFonts w:cstheme="minorHAnsi"/>
          <w:color w:val="808080" w:themeColor="background1" w:themeShade="80"/>
          <w:sz w:val="24"/>
          <w:szCs w:val="24"/>
        </w:rPr>
      </w:pPr>
      <w:r w:rsidRPr="002F6A73">
        <w:rPr>
          <w:rFonts w:cstheme="minorHAnsi"/>
          <w:b/>
          <w:bCs/>
          <w:color w:val="808080" w:themeColor="background1" w:themeShade="80"/>
          <w:sz w:val="24"/>
          <w:szCs w:val="24"/>
          <w:u w:val="single"/>
        </w:rPr>
        <w:t>Očekávané výstupy:</w:t>
      </w:r>
    </w:p>
    <w:p w:rsidR="0002355B" w:rsidRPr="002F6A73"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reprodukovat písně</w:t>
      </w:r>
    </w:p>
    <w:p w:rsidR="0002355B" w:rsidRPr="002F6A73"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zacházet s hudebními nástroji</w:t>
      </w:r>
    </w:p>
    <w:p w:rsidR="0002355B" w:rsidRPr="002F6A73"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pohybově improvizovat</w:t>
      </w:r>
    </w:p>
    <w:p w:rsidR="0002355B" w:rsidRPr="002F6A73"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vnímat rytmus, tempo skladby a pěvecky nebo pohybově se mu přizpůsobit</w:t>
      </w:r>
    </w:p>
    <w:p w:rsidR="0002355B" w:rsidRPr="002F6A73"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rozlišovat dynamiku písní</w:t>
      </w:r>
    </w:p>
    <w:p w:rsidR="00E53E3F" w:rsidRDefault="0002355B" w:rsidP="008C42D6">
      <w:pPr>
        <w:numPr>
          <w:ilvl w:val="0"/>
          <w:numId w:val="42"/>
        </w:numPr>
        <w:suppressAutoHyphens/>
        <w:spacing w:after="0" w:line="254" w:lineRule="auto"/>
        <w:rPr>
          <w:rFonts w:cstheme="minorHAnsi"/>
          <w:color w:val="808080" w:themeColor="background1" w:themeShade="80"/>
          <w:sz w:val="24"/>
          <w:szCs w:val="24"/>
        </w:rPr>
      </w:pPr>
      <w:r w:rsidRPr="002F6A73">
        <w:rPr>
          <w:rFonts w:cstheme="minorHAnsi"/>
          <w:color w:val="808080" w:themeColor="background1" w:themeShade="80"/>
          <w:sz w:val="24"/>
          <w:szCs w:val="24"/>
        </w:rPr>
        <w:t>poznávat některé hudební nástroje podle vzhledu i jejich charakteristického zvuku</w:t>
      </w:r>
    </w:p>
    <w:p w:rsidR="00E53E3F" w:rsidRDefault="00E53E3F">
      <w:pPr>
        <w:rPr>
          <w:rFonts w:cstheme="minorHAnsi"/>
          <w:color w:val="808080" w:themeColor="background1" w:themeShade="80"/>
          <w:sz w:val="24"/>
          <w:szCs w:val="24"/>
        </w:rPr>
      </w:pPr>
      <w:r>
        <w:rPr>
          <w:rFonts w:cstheme="minorHAnsi"/>
          <w:color w:val="808080" w:themeColor="background1" w:themeShade="80"/>
          <w:sz w:val="24"/>
          <w:szCs w:val="24"/>
        </w:rPr>
        <w:br w:type="page"/>
      </w:r>
    </w:p>
    <w:p w:rsidR="00E53E3F" w:rsidRPr="00E53E3F" w:rsidRDefault="00E53E3F" w:rsidP="00E53E3F">
      <w:pPr>
        <w:rPr>
          <w:rFonts w:cstheme="minorHAnsi"/>
          <w:b/>
          <w:color w:val="808080" w:themeColor="background1" w:themeShade="80"/>
          <w:sz w:val="24"/>
          <w:szCs w:val="24"/>
          <w:u w:val="single"/>
        </w:rPr>
      </w:pPr>
      <w:r w:rsidRPr="00E53E3F">
        <w:rPr>
          <w:rFonts w:cstheme="minorHAnsi"/>
          <w:b/>
          <w:color w:val="808080" w:themeColor="background1" w:themeShade="80"/>
          <w:sz w:val="24"/>
          <w:szCs w:val="24"/>
          <w:u w:val="single"/>
        </w:rPr>
        <w:lastRenderedPageBreak/>
        <w:t>6.2.9. Čtecí babičky</w:t>
      </w:r>
    </w:p>
    <w:p w:rsidR="00E53E3F" w:rsidRPr="00E53E3F" w:rsidRDefault="00E53E3F" w:rsidP="00E53E3F">
      <w:pPr>
        <w:rPr>
          <w:rFonts w:cstheme="minorHAnsi"/>
          <w:color w:val="808080" w:themeColor="background1" w:themeShade="80"/>
          <w:sz w:val="24"/>
          <w:szCs w:val="24"/>
        </w:rPr>
      </w:pPr>
      <w:r w:rsidRPr="00E53E3F">
        <w:rPr>
          <w:rFonts w:cstheme="minorHAnsi"/>
          <w:color w:val="808080" w:themeColor="background1" w:themeShade="80"/>
          <w:sz w:val="24"/>
          <w:szCs w:val="24"/>
        </w:rPr>
        <w:t>Zpracovala: Olga Michalíková</w:t>
      </w:r>
    </w:p>
    <w:p w:rsidR="00E53E3F" w:rsidRPr="00E53E3F" w:rsidRDefault="00E53E3F" w:rsidP="00E53E3F">
      <w:pPr>
        <w:spacing w:after="0"/>
        <w:rPr>
          <w:rFonts w:cstheme="minorHAnsi"/>
          <w:b/>
          <w:i/>
          <w:color w:val="808080" w:themeColor="background1" w:themeShade="80"/>
          <w:sz w:val="24"/>
          <w:szCs w:val="24"/>
          <w:u w:val="single"/>
        </w:rPr>
      </w:pPr>
      <w:r w:rsidRPr="00E53E3F">
        <w:rPr>
          <w:rFonts w:cstheme="minorHAnsi"/>
          <w:b/>
          <w:i/>
          <w:color w:val="808080" w:themeColor="background1" w:themeShade="80"/>
          <w:sz w:val="24"/>
          <w:szCs w:val="24"/>
          <w:u w:val="single"/>
        </w:rPr>
        <w:t>Charakteristika:</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poslech pohádek, příběhů, básní a říkadel čtených dobrovolníky z řad seniorů a vyprávění vlastních zážitků, dle společného výběru, vždy zaměřené tematicky podle TVP</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Záměry:</w:t>
      </w:r>
    </w:p>
    <w:p w:rsidR="00E53E3F" w:rsidRPr="00E53E3F" w:rsidRDefault="00E53E3F" w:rsidP="00E53E3F">
      <w:pPr>
        <w:pStyle w:val="Normlnweb"/>
        <w:spacing w:before="0" w:beforeAutospacing="0" w:after="0" w:afterAutospacing="0"/>
        <w:rPr>
          <w:rFonts w:asciiTheme="minorHAnsi" w:hAnsiTheme="minorHAnsi" w:cstheme="minorHAnsi"/>
          <w:i/>
          <w:color w:val="808080" w:themeColor="background1" w:themeShade="80"/>
        </w:rPr>
      </w:pPr>
      <w:r w:rsidRPr="00E53E3F">
        <w:rPr>
          <w:rFonts w:asciiTheme="minorHAnsi" w:hAnsiTheme="minorHAnsi" w:cstheme="minorHAnsi"/>
          <w:i/>
          <w:color w:val="808080" w:themeColor="background1" w:themeShade="80"/>
        </w:rPr>
        <w:t>Pro děti:</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rozvoj fantazie a cit pro jazyk</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rozšiřování slovní zásoby</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získávání vztahu a lásky ke knihám</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seznamování se českými tradicemi, kulturou a společenskými hodnotami</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seznamování se s životem seniorů</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úcta ke stáří</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vstřebávání klidu, rozvahy starší generace</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rPr>
      </w:pPr>
      <w:r w:rsidRPr="00E53E3F">
        <w:rPr>
          <w:rFonts w:asciiTheme="minorHAnsi" w:hAnsiTheme="minorHAnsi" w:cstheme="minorHAnsi"/>
          <w:b/>
          <w:i/>
          <w:color w:val="808080" w:themeColor="background1" w:themeShade="80"/>
        </w:rPr>
        <w:t>Pro seniory:</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seznamování se s prostředím, režimem MŠ</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čerpání energie, přijímání upřímnosti od dětí</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sdílení životních zkušeností</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Organizace:</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frontální</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Obsah:</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 xml:space="preserve">viz. </w:t>
      </w:r>
      <w:proofErr w:type="gramStart"/>
      <w:r w:rsidRPr="00E53E3F">
        <w:rPr>
          <w:rFonts w:asciiTheme="minorHAnsi" w:hAnsiTheme="minorHAnsi" w:cstheme="minorHAnsi"/>
          <w:color w:val="808080" w:themeColor="background1" w:themeShade="80"/>
        </w:rPr>
        <w:t>charakteristika</w:t>
      </w:r>
      <w:proofErr w:type="gramEnd"/>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Pomůcky:</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knihy</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časopisy</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 xml:space="preserve">Témata: </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budou se odvíjet od témat v třídním vzdělávacím programu</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roční období</w:t>
      </w:r>
    </w:p>
    <w:p w:rsidR="00E53E3F" w:rsidRPr="00E53E3F"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tradice aj.</w:t>
      </w:r>
    </w:p>
    <w:p w:rsidR="00E53E3F" w:rsidRPr="00E53E3F" w:rsidRDefault="00E53E3F" w:rsidP="00E53E3F">
      <w:pPr>
        <w:pStyle w:val="Normlnweb"/>
        <w:spacing w:before="0" w:beforeAutospacing="0" w:after="0" w:afterAutospacing="0"/>
        <w:rPr>
          <w:rFonts w:asciiTheme="minorHAnsi" w:hAnsiTheme="minorHAnsi" w:cstheme="minorHAnsi"/>
          <w:b/>
          <w:i/>
          <w:color w:val="808080" w:themeColor="background1" w:themeShade="80"/>
          <w:u w:val="single"/>
        </w:rPr>
      </w:pPr>
      <w:r w:rsidRPr="00E53E3F">
        <w:rPr>
          <w:rFonts w:asciiTheme="minorHAnsi" w:hAnsiTheme="minorHAnsi" w:cstheme="minorHAnsi"/>
          <w:b/>
          <w:i/>
          <w:color w:val="808080" w:themeColor="background1" w:themeShade="80"/>
          <w:u w:val="single"/>
        </w:rPr>
        <w:t>Očekávané výstupy:</w:t>
      </w:r>
    </w:p>
    <w:p w:rsidR="006C70E7" w:rsidRDefault="00E53E3F" w:rsidP="008C42D6">
      <w:pPr>
        <w:pStyle w:val="Normlnweb"/>
        <w:numPr>
          <w:ilvl w:val="0"/>
          <w:numId w:val="46"/>
        </w:numPr>
        <w:spacing w:before="0" w:beforeAutospacing="0" w:after="0" w:afterAutospacing="0"/>
        <w:rPr>
          <w:rFonts w:asciiTheme="minorHAnsi" w:hAnsiTheme="minorHAnsi" w:cstheme="minorHAnsi"/>
          <w:color w:val="808080" w:themeColor="background1" w:themeShade="80"/>
        </w:rPr>
      </w:pPr>
      <w:r w:rsidRPr="00E53E3F">
        <w:rPr>
          <w:rFonts w:asciiTheme="minorHAnsi" w:hAnsiTheme="minorHAnsi" w:cstheme="minorHAnsi"/>
          <w:color w:val="808080" w:themeColor="background1" w:themeShade="80"/>
        </w:rPr>
        <w:t>soustředěně poslouchat četbu, porozumět slyšenému, vnímat příběh, ptát se na slova, kterým nerozumí, chápat slovní vtip a humor, vést jednoduché úvahy, projevovat zájem o knihy a život seniorů.</w:t>
      </w:r>
    </w:p>
    <w:p w:rsidR="006C70E7" w:rsidRDefault="006C70E7">
      <w:pPr>
        <w:rPr>
          <w:rFonts w:eastAsia="Times New Roman" w:cstheme="minorHAnsi"/>
          <w:color w:val="808080" w:themeColor="background1" w:themeShade="80"/>
          <w:sz w:val="24"/>
          <w:szCs w:val="24"/>
          <w:lang w:eastAsia="cs-CZ"/>
        </w:rPr>
      </w:pPr>
      <w:r>
        <w:rPr>
          <w:rFonts w:cstheme="minorHAnsi"/>
          <w:color w:val="808080" w:themeColor="background1" w:themeShade="80"/>
        </w:rPr>
        <w:br w:type="page"/>
      </w:r>
    </w:p>
    <w:p w:rsidR="006C70E7" w:rsidRPr="006C70E7" w:rsidRDefault="006C70E7" w:rsidP="006C70E7">
      <w:pPr>
        <w:rPr>
          <w:rFonts w:cstheme="minorHAnsi"/>
          <w:b/>
          <w:color w:val="808080" w:themeColor="background1" w:themeShade="80"/>
          <w:sz w:val="24"/>
          <w:szCs w:val="24"/>
          <w:u w:val="single"/>
        </w:rPr>
      </w:pPr>
      <w:proofErr w:type="gramStart"/>
      <w:r w:rsidRPr="006C70E7">
        <w:rPr>
          <w:rFonts w:cstheme="minorHAnsi"/>
          <w:b/>
          <w:color w:val="808080" w:themeColor="background1" w:themeShade="80"/>
          <w:sz w:val="24"/>
          <w:szCs w:val="24"/>
          <w:u w:val="single"/>
        </w:rPr>
        <w:lastRenderedPageBreak/>
        <w:t>6.2.10</w:t>
      </w:r>
      <w:proofErr w:type="gramEnd"/>
      <w:r w:rsidRPr="006C70E7">
        <w:rPr>
          <w:rFonts w:cstheme="minorHAnsi"/>
          <w:b/>
          <w:color w:val="808080" w:themeColor="background1" w:themeShade="80"/>
          <w:sz w:val="24"/>
          <w:szCs w:val="24"/>
          <w:u w:val="single"/>
        </w:rPr>
        <w:t>. Dopravní školička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Zpracovala Kristýna Bartoňová </w:t>
      </w:r>
    </w:p>
    <w:p w:rsidR="006C70E7" w:rsidRPr="006C70E7" w:rsidRDefault="006C70E7" w:rsidP="006C70E7">
      <w:pPr>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 xml:space="preserve">Charakteristika: </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budeme se učit pravidla dopravní výchovy, a dále budeme poznávat dopravní prostředky a seznamovat se s významem některých dopravních značek. </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Záměry:</w:t>
      </w:r>
    </w:p>
    <w:p w:rsidR="006C70E7" w:rsidRPr="006C70E7" w:rsidRDefault="006C70E7" w:rsidP="008C42D6">
      <w:pPr>
        <w:numPr>
          <w:ilvl w:val="0"/>
          <w:numId w:val="49"/>
        </w:numPr>
        <w:pBdr>
          <w:top w:val="nil"/>
          <w:left w:val="nil"/>
          <w:bottom w:val="nil"/>
          <w:right w:val="nil"/>
          <w:between w:val="nil"/>
        </w:pBdr>
        <w:spacing w:after="0"/>
        <w:rPr>
          <w:rFonts w:cstheme="minorHAnsi"/>
          <w:color w:val="808080" w:themeColor="background1" w:themeShade="80"/>
          <w:sz w:val="24"/>
          <w:szCs w:val="24"/>
        </w:rPr>
      </w:pPr>
      <w:r w:rsidRPr="006C70E7">
        <w:rPr>
          <w:rFonts w:cstheme="minorHAnsi"/>
          <w:color w:val="808080" w:themeColor="background1" w:themeShade="80"/>
          <w:sz w:val="24"/>
          <w:szCs w:val="24"/>
        </w:rPr>
        <w:t>Naučit se základní pravidla dopravy – chůze po chodníku, jednoduché dopravní značky, které bychom měli znát</w:t>
      </w:r>
    </w:p>
    <w:p w:rsidR="006C70E7" w:rsidRPr="006C70E7" w:rsidRDefault="006C70E7" w:rsidP="008C42D6">
      <w:pPr>
        <w:numPr>
          <w:ilvl w:val="0"/>
          <w:numId w:val="49"/>
        </w:numPr>
        <w:pBdr>
          <w:top w:val="nil"/>
          <w:left w:val="nil"/>
          <w:bottom w:val="nil"/>
          <w:right w:val="nil"/>
          <w:between w:val="nil"/>
        </w:pBdr>
        <w:spacing w:after="0"/>
        <w:rPr>
          <w:rFonts w:cstheme="minorHAnsi"/>
          <w:color w:val="808080" w:themeColor="background1" w:themeShade="80"/>
          <w:sz w:val="24"/>
          <w:szCs w:val="24"/>
        </w:rPr>
      </w:pPr>
      <w:r w:rsidRPr="006C70E7">
        <w:rPr>
          <w:rFonts w:cstheme="minorHAnsi"/>
          <w:color w:val="808080" w:themeColor="background1" w:themeShade="80"/>
          <w:sz w:val="24"/>
          <w:szCs w:val="24"/>
        </w:rPr>
        <w:t>znát hlavní druhy vozidel (motorová a nemotorová vozidla, osobní a nákladní automobily, autobusy, tramvaje, motocykly, jízdní kola, traktory a zemědělská vozidla)</w:t>
      </w:r>
    </w:p>
    <w:p w:rsidR="006C70E7" w:rsidRPr="006C70E7" w:rsidRDefault="006C70E7" w:rsidP="008C42D6">
      <w:pPr>
        <w:numPr>
          <w:ilvl w:val="0"/>
          <w:numId w:val="49"/>
        </w:numPr>
        <w:pBdr>
          <w:top w:val="nil"/>
          <w:left w:val="nil"/>
          <w:bottom w:val="nil"/>
          <w:right w:val="nil"/>
          <w:between w:val="nil"/>
        </w:pBdr>
        <w:spacing w:after="0"/>
        <w:rPr>
          <w:rFonts w:cstheme="minorHAnsi"/>
          <w:color w:val="808080" w:themeColor="background1" w:themeShade="80"/>
          <w:sz w:val="24"/>
          <w:szCs w:val="24"/>
        </w:rPr>
      </w:pPr>
      <w:r w:rsidRPr="006C70E7">
        <w:rPr>
          <w:rFonts w:cstheme="minorHAnsi"/>
          <w:color w:val="808080" w:themeColor="background1" w:themeShade="80"/>
          <w:sz w:val="24"/>
          <w:szCs w:val="24"/>
        </w:rPr>
        <w:t>znát význam a funkce některých částí vozidel – osvětlení, troubení</w:t>
      </w:r>
    </w:p>
    <w:p w:rsidR="006C70E7" w:rsidRPr="006C70E7" w:rsidRDefault="006C70E7" w:rsidP="008C42D6">
      <w:pPr>
        <w:numPr>
          <w:ilvl w:val="0"/>
          <w:numId w:val="49"/>
        </w:numPr>
        <w:pBdr>
          <w:top w:val="nil"/>
          <w:left w:val="nil"/>
          <w:bottom w:val="nil"/>
          <w:right w:val="nil"/>
          <w:between w:val="nil"/>
        </w:pBd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umět zvolit bezpečné místo pro přecházení a umět správně přecházet vozovku </w:t>
      </w:r>
      <w:r w:rsidRPr="006C70E7">
        <w:rPr>
          <w:rFonts w:eastAsia="Symbol" w:cstheme="minorHAnsi"/>
          <w:color w:val="808080" w:themeColor="background1" w:themeShade="80"/>
          <w:sz w:val="24"/>
          <w:szCs w:val="24"/>
        </w:rPr>
        <w:t>∙</w:t>
      </w:r>
      <w:r w:rsidRPr="006C70E7">
        <w:rPr>
          <w:rFonts w:cstheme="minorHAnsi"/>
          <w:color w:val="808080" w:themeColor="background1" w:themeShade="80"/>
          <w:sz w:val="24"/>
          <w:szCs w:val="24"/>
        </w:rPr>
        <w:t xml:space="preserve"> chápat některá znamení vozidel – např. záchranného vozidla </w:t>
      </w:r>
      <w:r w:rsidRPr="006C70E7">
        <w:rPr>
          <w:rFonts w:eastAsia="Symbol" w:cstheme="minorHAnsi"/>
          <w:color w:val="808080" w:themeColor="background1" w:themeShade="80"/>
          <w:sz w:val="24"/>
          <w:szCs w:val="24"/>
        </w:rPr>
        <w:t>∙</w:t>
      </w:r>
      <w:r w:rsidRPr="006C70E7">
        <w:rPr>
          <w:rFonts w:cstheme="minorHAnsi"/>
          <w:color w:val="808080" w:themeColor="background1" w:themeShade="80"/>
          <w:sz w:val="24"/>
          <w:szCs w:val="24"/>
        </w:rPr>
        <w:t xml:space="preserve"> vědět, že je nutné být vždy v automobilu připoután, atd.</w:t>
      </w:r>
    </w:p>
    <w:p w:rsidR="006C70E7" w:rsidRPr="006C70E7" w:rsidRDefault="006C70E7" w:rsidP="008C42D6">
      <w:pPr>
        <w:numPr>
          <w:ilvl w:val="0"/>
          <w:numId w:val="49"/>
        </w:numPr>
        <w:pBdr>
          <w:top w:val="nil"/>
          <w:left w:val="nil"/>
          <w:bottom w:val="nil"/>
          <w:right w:val="nil"/>
          <w:between w:val="nil"/>
        </w:pBd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Správně zvolit barevnost oblečení - podle denní doby, počasí (bezpečnostní prvek) </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Organizace:</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frontální, skupinová, individuální práce</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Obsah:</w:t>
      </w:r>
    </w:p>
    <w:p w:rsidR="006C70E7" w:rsidRPr="006C70E7" w:rsidRDefault="006C70E7" w:rsidP="008C42D6">
      <w:pPr>
        <w:numPr>
          <w:ilvl w:val="0"/>
          <w:numId w:val="48"/>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Návštěva dopravního hřiště</w:t>
      </w:r>
    </w:p>
    <w:p w:rsidR="006C70E7" w:rsidRPr="006C70E7" w:rsidRDefault="006C70E7" w:rsidP="008C42D6">
      <w:pPr>
        <w:numPr>
          <w:ilvl w:val="0"/>
          <w:numId w:val="48"/>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Beseda s policisty</w:t>
      </w:r>
    </w:p>
    <w:p w:rsidR="006C70E7" w:rsidRPr="006C70E7" w:rsidRDefault="006C70E7" w:rsidP="008C42D6">
      <w:pPr>
        <w:numPr>
          <w:ilvl w:val="0"/>
          <w:numId w:val="48"/>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orientace v místě bydliště</w:t>
      </w:r>
    </w:p>
    <w:p w:rsidR="006C70E7" w:rsidRPr="006C70E7" w:rsidRDefault="006C70E7" w:rsidP="008C42D6">
      <w:pPr>
        <w:numPr>
          <w:ilvl w:val="0"/>
          <w:numId w:val="48"/>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cestování </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Pohybové hry:</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Na auta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malé barevné kruhy, červený, zelený papír</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každé dítě (=auto) před tělem drží kruh=volant</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pokud učitelka drží nad sebou zelený papír, auta se pohybují</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jakmile však se objeví červená barva, autíčka musí rychle reagovat a zastavit</w:t>
      </w:r>
    </w:p>
    <w:p w:rsidR="006C70E7" w:rsidRPr="006C70E7" w:rsidRDefault="006C70E7" w:rsidP="006C70E7">
      <w:pPr>
        <w:spacing w:after="0" w:line="240" w:lineRule="atLeast"/>
        <w:rPr>
          <w:rFonts w:cstheme="minorHAnsi"/>
          <w:color w:val="808080" w:themeColor="background1" w:themeShade="80"/>
          <w:sz w:val="24"/>
          <w:szCs w:val="24"/>
        </w:rPr>
      </w:pPr>
      <w:r w:rsidRPr="006C70E7">
        <w:rPr>
          <w:rFonts w:cstheme="minorHAnsi"/>
          <w:color w:val="808080" w:themeColor="background1" w:themeShade="80"/>
          <w:sz w:val="24"/>
          <w:szCs w:val="24"/>
        </w:rPr>
        <w:t>– učitelka nedává žádný zvukový signál, kterým by děti upozornila, že se bude měnit barva</w:t>
      </w:r>
    </w:p>
    <w:p w:rsidR="006C70E7" w:rsidRPr="006C70E7" w:rsidRDefault="006C70E7" w:rsidP="006C70E7">
      <w:pPr>
        <w:spacing w:after="0" w:line="240" w:lineRule="atLeast"/>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Autíčka, stop!</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bubínek</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děti se rozptýlí po prostoru a pohybují se (jezdí jako auta)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na zvuk bubínku se musí zastavit</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kdo nezastaví, musí říct dopravní prostředek (ty se nesmí opakovat)</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pokud ho řekne, může pokračovat ve hře (splacení pokuty)</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Hádej dopravní prostředek (pantomima)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děti pomocí výrazu, pohybu (zvuku) představují nějaký dopravní prostředek</w:t>
      </w:r>
    </w:p>
    <w:p w:rsidR="006C70E7" w:rsidRPr="006C70E7" w:rsidRDefault="006C70E7" w:rsidP="006C70E7">
      <w:pPr>
        <w:spacing w:after="0"/>
        <w:rPr>
          <w:rFonts w:cstheme="minorHAnsi"/>
          <w:b/>
          <w:color w:val="808080" w:themeColor="background1" w:themeShade="80"/>
          <w:sz w:val="24"/>
          <w:szCs w:val="24"/>
          <w:u w:val="single"/>
        </w:rPr>
      </w:pPr>
      <w:r w:rsidRPr="006C70E7">
        <w:rPr>
          <w:rFonts w:cstheme="minorHAnsi"/>
          <w:color w:val="808080" w:themeColor="background1" w:themeShade="80"/>
          <w:sz w:val="24"/>
          <w:szCs w:val="24"/>
        </w:rPr>
        <w:t>– ostatní hádají, co předvádí</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Didaktické hry:</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Dráha pro auto</w:t>
      </w:r>
    </w:p>
    <w:p w:rsidR="006C70E7" w:rsidRPr="006C70E7" w:rsidRDefault="006C70E7" w:rsidP="006C70E7">
      <w:pPr>
        <w:spacing w:after="0"/>
        <w:rPr>
          <w:rFonts w:cstheme="minorHAnsi"/>
          <w:b/>
          <w:color w:val="808080" w:themeColor="background1" w:themeShade="80"/>
          <w:sz w:val="24"/>
          <w:szCs w:val="24"/>
          <w:u w:val="single"/>
        </w:rPr>
      </w:pPr>
      <w:r w:rsidRPr="006C70E7">
        <w:rPr>
          <w:rFonts w:cstheme="minorHAnsi"/>
          <w:color w:val="808080" w:themeColor="background1" w:themeShade="80"/>
          <w:sz w:val="24"/>
          <w:szCs w:val="24"/>
        </w:rPr>
        <w:t>- Na papíru je podle geometrického tvaru nakreslená dráha pro auto</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Děti si vezmou malé autíčko a budou s ním jezdit po cestě. </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lastRenderedPageBreak/>
        <w:t>Poznávání a třídění dopravních prostředků</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obrázky dopravních prostředků</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ukážeme obrázek a děti určí název + vytleskáme</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třídíme značky dle tvaru (trojúhelník, kruh, čtverec, obdélník)</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Co létá, pluje, jezdí?</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děti jmenují co nejvíce prostředků, kde plují, létají, jezdí po kolejích…</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každé dítě dostane obrázek prostředku a ten umístí na dané místo </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voda= modrý krepák, koleje= prkýnka ze stavebnice, silnice= černé papíry za řazené za sebou, vzduch=šnůra, vyvýšená police </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Auto a jeho stopy:</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Do většího lavoru nasypu mouku a vložím tam autíčko. </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děti budou autíčkem jezdit po mouce a vytvářet stopy.</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Logopedie:</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Jede vláček</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procvičování správné výslovnosti hlásky „Š“</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jede vláček – </w:t>
      </w:r>
      <w:proofErr w:type="spellStart"/>
      <w:r w:rsidRPr="006C70E7">
        <w:rPr>
          <w:rFonts w:cstheme="minorHAnsi"/>
          <w:color w:val="808080" w:themeColor="background1" w:themeShade="80"/>
          <w:sz w:val="24"/>
          <w:szCs w:val="24"/>
        </w:rPr>
        <w:t>ši</w:t>
      </w:r>
      <w:proofErr w:type="spellEnd"/>
      <w:r w:rsidRPr="006C70E7">
        <w:rPr>
          <w:rFonts w:cstheme="minorHAnsi"/>
          <w:color w:val="808080" w:themeColor="background1" w:themeShade="80"/>
          <w:sz w:val="24"/>
          <w:szCs w:val="24"/>
        </w:rPr>
        <w:t xml:space="preserve">, </w:t>
      </w:r>
      <w:proofErr w:type="spellStart"/>
      <w:r w:rsidRPr="006C70E7">
        <w:rPr>
          <w:rFonts w:cstheme="minorHAnsi"/>
          <w:color w:val="808080" w:themeColor="background1" w:themeShade="80"/>
          <w:sz w:val="24"/>
          <w:szCs w:val="24"/>
        </w:rPr>
        <w:t>ši</w:t>
      </w:r>
      <w:proofErr w:type="spellEnd"/>
      <w:r w:rsidRPr="006C70E7">
        <w:rPr>
          <w:rFonts w:cstheme="minorHAnsi"/>
          <w:color w:val="808080" w:themeColor="background1" w:themeShade="80"/>
          <w:sz w:val="24"/>
          <w:szCs w:val="24"/>
        </w:rPr>
        <w:t xml:space="preserve">, </w:t>
      </w:r>
      <w:proofErr w:type="spellStart"/>
      <w:r w:rsidRPr="006C70E7">
        <w:rPr>
          <w:rFonts w:cstheme="minorHAnsi"/>
          <w:color w:val="808080" w:themeColor="background1" w:themeShade="80"/>
          <w:sz w:val="24"/>
          <w:szCs w:val="24"/>
        </w:rPr>
        <w:t>ši</w:t>
      </w:r>
      <w:proofErr w:type="spellEnd"/>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zrychlujeme, zpomalujeme, hlasitě, tiše</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Zvuky motorů</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 logopedický nácvik na písmenko R</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 jeden traktor jede-t t </w:t>
      </w:r>
      <w:proofErr w:type="spellStart"/>
      <w:r w:rsidRPr="006C70E7">
        <w:rPr>
          <w:rFonts w:cstheme="minorHAnsi"/>
          <w:color w:val="808080" w:themeColor="background1" w:themeShade="80"/>
          <w:sz w:val="24"/>
          <w:szCs w:val="24"/>
        </w:rPr>
        <w:t>t</w:t>
      </w:r>
      <w:proofErr w:type="spellEnd"/>
      <w:r w:rsidRPr="006C70E7">
        <w:rPr>
          <w:rFonts w:cstheme="minorHAnsi"/>
          <w:color w:val="808080" w:themeColor="background1" w:themeShade="80"/>
          <w:sz w:val="24"/>
          <w:szCs w:val="24"/>
        </w:rPr>
        <w:t xml:space="preserve"> </w:t>
      </w:r>
      <w:proofErr w:type="spellStart"/>
      <w:r w:rsidRPr="006C70E7">
        <w:rPr>
          <w:rFonts w:cstheme="minorHAnsi"/>
          <w:color w:val="808080" w:themeColor="background1" w:themeShade="80"/>
          <w:sz w:val="24"/>
          <w:szCs w:val="24"/>
        </w:rPr>
        <w:t>t</w:t>
      </w:r>
      <w:proofErr w:type="spellEnd"/>
      <w:r w:rsidRPr="006C70E7">
        <w:rPr>
          <w:rFonts w:cstheme="minorHAnsi"/>
          <w:color w:val="808080" w:themeColor="background1" w:themeShade="80"/>
          <w:sz w:val="24"/>
          <w:szCs w:val="24"/>
        </w:rPr>
        <w:t xml:space="preserve"> </w:t>
      </w:r>
      <w:proofErr w:type="spellStart"/>
      <w:r w:rsidRPr="006C70E7">
        <w:rPr>
          <w:rFonts w:cstheme="minorHAnsi"/>
          <w:color w:val="808080" w:themeColor="background1" w:themeShade="80"/>
          <w:sz w:val="24"/>
          <w:szCs w:val="24"/>
        </w:rPr>
        <w:t>t</w:t>
      </w:r>
      <w:proofErr w:type="spellEnd"/>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 druhý traktor jede- –d-d-d-d-d</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 oba jedou naproti sobě-</w:t>
      </w:r>
      <w:proofErr w:type="spellStart"/>
      <w:r w:rsidRPr="006C70E7">
        <w:rPr>
          <w:rFonts w:cstheme="minorHAnsi"/>
          <w:color w:val="808080" w:themeColor="background1" w:themeShade="80"/>
          <w:sz w:val="24"/>
          <w:szCs w:val="24"/>
        </w:rPr>
        <w:t>td</w:t>
      </w:r>
      <w:proofErr w:type="spellEnd"/>
      <w:r w:rsidRPr="006C70E7">
        <w:rPr>
          <w:rFonts w:cstheme="minorHAnsi"/>
          <w:color w:val="808080" w:themeColor="background1" w:themeShade="80"/>
          <w:sz w:val="24"/>
          <w:szCs w:val="24"/>
        </w:rPr>
        <w:t>-</w:t>
      </w:r>
      <w:proofErr w:type="spellStart"/>
      <w:r w:rsidRPr="006C70E7">
        <w:rPr>
          <w:rFonts w:cstheme="minorHAnsi"/>
          <w:color w:val="808080" w:themeColor="background1" w:themeShade="80"/>
          <w:sz w:val="24"/>
          <w:szCs w:val="24"/>
        </w:rPr>
        <w:t>td-td-td</w:t>
      </w:r>
      <w:proofErr w:type="spellEnd"/>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 a srazí se-</w:t>
      </w:r>
      <w:proofErr w:type="spellStart"/>
      <w:r w:rsidRPr="006C70E7">
        <w:rPr>
          <w:rFonts w:cstheme="minorHAnsi"/>
          <w:color w:val="808080" w:themeColor="background1" w:themeShade="80"/>
          <w:sz w:val="24"/>
          <w:szCs w:val="24"/>
        </w:rPr>
        <w:t>tdc</w:t>
      </w:r>
      <w:proofErr w:type="spellEnd"/>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Smyslové hry:</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Poznáváme zvuky dopravních prostředků-CD</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zvuky dopravních prostředků</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dětem pouštíme jednotlivé nahrávky zvuku prostředků</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úkolem je odhadnout, jaký prostředek tento zvuk vydává</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Stavba semaforu</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3 obruče (červená, žlutá, zelená), PET víčka, různé stavebnice</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vyplňujeme 3 kruhy (semafor) různě barevnými stavebnicemi nalezené po třídě, popřípadě PET víčky</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rozvíjíme znalost barev, umět je nalézt po třídě a správně je zařadit</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Kolíčkovaná – letí/pluje/jezdí</w:t>
      </w:r>
    </w:p>
    <w:p w:rsidR="006C70E7" w:rsidRPr="006C70E7" w:rsidRDefault="006C70E7" w:rsidP="006C70E7">
      <w:pPr>
        <w:spacing w:after="0"/>
        <w:rPr>
          <w:rFonts w:cstheme="minorHAnsi"/>
          <w:b/>
          <w:i/>
          <w:color w:val="808080" w:themeColor="background1" w:themeShade="80"/>
          <w:sz w:val="24"/>
          <w:szCs w:val="24"/>
          <w:u w:val="single"/>
        </w:rPr>
      </w:pPr>
      <w:bookmarkStart w:id="1" w:name="_heading=h.gjdgxs" w:colFirst="0" w:colLast="0"/>
      <w:bookmarkEnd w:id="1"/>
      <w:r w:rsidRPr="006C70E7">
        <w:rPr>
          <w:rFonts w:cstheme="minorHAnsi"/>
          <w:b/>
          <w:i/>
          <w:color w:val="808080" w:themeColor="background1" w:themeShade="80"/>
          <w:sz w:val="24"/>
          <w:szCs w:val="24"/>
          <w:u w:val="single"/>
        </w:rPr>
        <w:t>Hudební a hudebně pohybové činnosti:</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Písnička o semaforu</w:t>
      </w:r>
    </w:p>
    <w:p w:rsidR="006C70E7" w:rsidRPr="006C70E7" w:rsidRDefault="006C70E7" w:rsidP="006C70E7">
      <w:pPr>
        <w:spacing w:after="0"/>
        <w:rPr>
          <w:rFonts w:cstheme="minorHAnsi"/>
          <w:color w:val="808080" w:themeColor="background1" w:themeShade="80"/>
          <w:sz w:val="24"/>
          <w:szCs w:val="24"/>
        </w:rPr>
      </w:pPr>
      <w:r>
        <w:rPr>
          <w:rFonts w:cstheme="minorHAnsi"/>
          <w:color w:val="808080" w:themeColor="background1" w:themeShade="80"/>
          <w:sz w:val="24"/>
          <w:szCs w:val="24"/>
        </w:rPr>
        <w:t>Cvičení s M</w:t>
      </w:r>
      <w:r w:rsidRPr="006C70E7">
        <w:rPr>
          <w:rFonts w:cstheme="minorHAnsi"/>
          <w:color w:val="808080" w:themeColor="background1" w:themeShade="80"/>
          <w:sz w:val="24"/>
          <w:szCs w:val="24"/>
        </w:rPr>
        <w:t xml:space="preserve">íšou – taneček o semaforu </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w:t>
      </w:r>
      <w:r>
        <w:rPr>
          <w:rFonts w:cstheme="minorHAnsi"/>
          <w:color w:val="808080" w:themeColor="background1" w:themeShade="80"/>
          <w:sz w:val="24"/>
          <w:szCs w:val="24"/>
        </w:rPr>
        <w:t xml:space="preserve">zatančete si podle videa na </w:t>
      </w:r>
      <w:proofErr w:type="spellStart"/>
      <w:r>
        <w:rPr>
          <w:rFonts w:cstheme="minorHAnsi"/>
          <w:color w:val="808080" w:themeColor="background1" w:themeShade="80"/>
          <w:sz w:val="24"/>
          <w:szCs w:val="24"/>
        </w:rPr>
        <w:t>YouT</w:t>
      </w:r>
      <w:r w:rsidRPr="006C70E7">
        <w:rPr>
          <w:rFonts w:cstheme="minorHAnsi"/>
          <w:color w:val="808080" w:themeColor="background1" w:themeShade="80"/>
          <w:sz w:val="24"/>
          <w:szCs w:val="24"/>
        </w:rPr>
        <w:t>ube</w:t>
      </w:r>
      <w:proofErr w:type="spellEnd"/>
      <w:r w:rsidRPr="006C70E7">
        <w:rPr>
          <w:rFonts w:cstheme="minorHAnsi"/>
          <w:color w:val="808080" w:themeColor="background1" w:themeShade="80"/>
          <w:sz w:val="24"/>
          <w:szCs w:val="24"/>
        </w:rPr>
        <w:t xml:space="preserve"> - napodobujte pohyb podle videa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xml:space="preserve">- odkaz: </w:t>
      </w:r>
      <w:hyperlink r:id="rId11">
        <w:r w:rsidRPr="006C70E7">
          <w:rPr>
            <w:rFonts w:cstheme="minorHAnsi"/>
            <w:color w:val="808080" w:themeColor="background1" w:themeShade="80"/>
            <w:sz w:val="24"/>
            <w:szCs w:val="24"/>
            <w:u w:val="single"/>
          </w:rPr>
          <w:t>https://www.youtube.com/watch?v=oB9_O1yXUs</w:t>
        </w:r>
      </w:hyperlink>
    </w:p>
    <w:p w:rsidR="006C70E7" w:rsidRPr="006C70E7" w:rsidRDefault="006C70E7" w:rsidP="006C70E7">
      <w:pPr>
        <w:spacing w:after="0"/>
        <w:rPr>
          <w:rFonts w:cstheme="minorHAnsi"/>
          <w:b/>
          <w:color w:val="808080" w:themeColor="background1" w:themeShade="80"/>
          <w:sz w:val="24"/>
          <w:szCs w:val="24"/>
          <w:u w:val="single"/>
        </w:rPr>
      </w:pPr>
      <w:r w:rsidRPr="006C70E7">
        <w:rPr>
          <w:rFonts w:cstheme="minorHAnsi"/>
          <w:b/>
          <w:color w:val="808080" w:themeColor="background1" w:themeShade="80"/>
          <w:sz w:val="24"/>
          <w:szCs w:val="24"/>
          <w:u w:val="single"/>
        </w:rPr>
        <w:t>Výtvarné a pracovní náměty:</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Co jede, létá, pluje</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pracovní list, pastelky, lepidlo, nůžky</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nejdříve se vymaluje celý pracovní list</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odstřihne se část s dopravními prostředky a rozstříhá na jednotlivá okénka</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lastRenderedPageBreak/>
        <w:t xml:space="preserve">- dopravní prostředky se lepí na cestu, vodu nebo nebe – podle toho, zda plují, létají nebo jedou. </w:t>
      </w:r>
    </w:p>
    <w:p w:rsidR="006C70E7" w:rsidRPr="006C70E7" w:rsidRDefault="006C70E7" w:rsidP="006C70E7">
      <w:pPr>
        <w:spacing w:after="0"/>
        <w:rPr>
          <w:rFonts w:cstheme="minorHAnsi"/>
          <w:color w:val="808080" w:themeColor="background1" w:themeShade="80"/>
          <w:sz w:val="24"/>
          <w:szCs w:val="24"/>
          <w:u w:val="single"/>
        </w:rPr>
      </w:pPr>
      <w:r w:rsidRPr="006C70E7">
        <w:rPr>
          <w:rFonts w:cstheme="minorHAnsi"/>
          <w:color w:val="808080" w:themeColor="background1" w:themeShade="80"/>
          <w:sz w:val="24"/>
          <w:szCs w:val="24"/>
          <w:u w:val="single"/>
        </w:rPr>
        <w:t>Výroba lodiček z papíru</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pomůcky: kancelářské papíry</w:t>
      </w:r>
    </w:p>
    <w:p w:rsidR="006C70E7" w:rsidRPr="006C70E7" w:rsidRDefault="006C70E7" w:rsidP="006C70E7">
      <w:pPr>
        <w:spacing w:after="0"/>
        <w:rPr>
          <w:rFonts w:cstheme="minorHAnsi"/>
          <w:color w:val="808080" w:themeColor="background1" w:themeShade="80"/>
          <w:sz w:val="24"/>
          <w:szCs w:val="24"/>
        </w:rPr>
      </w:pPr>
      <w:r w:rsidRPr="006C70E7">
        <w:rPr>
          <w:rFonts w:cstheme="minorHAnsi"/>
          <w:color w:val="808080" w:themeColor="background1" w:themeShade="80"/>
          <w:sz w:val="24"/>
          <w:szCs w:val="24"/>
        </w:rPr>
        <w:t>- procvičujeme techniku skládání, pečlivost při překládání</w:t>
      </w:r>
    </w:p>
    <w:p w:rsidR="006C70E7" w:rsidRPr="006C70E7" w:rsidRDefault="006C70E7" w:rsidP="006C70E7">
      <w:pPr>
        <w:spacing w:after="0"/>
        <w:rPr>
          <w:rFonts w:cstheme="minorHAnsi"/>
          <w:b/>
          <w:i/>
          <w:color w:val="808080" w:themeColor="background1" w:themeShade="80"/>
          <w:sz w:val="24"/>
          <w:szCs w:val="24"/>
          <w:u w:val="single"/>
        </w:rPr>
      </w:pPr>
      <w:r w:rsidRPr="006C70E7">
        <w:rPr>
          <w:rFonts w:cstheme="minorHAnsi"/>
          <w:b/>
          <w:i/>
          <w:color w:val="808080" w:themeColor="background1" w:themeShade="80"/>
          <w:sz w:val="24"/>
          <w:szCs w:val="24"/>
          <w:u w:val="single"/>
        </w:rPr>
        <w:t>Očekávané výstupy:</w:t>
      </w:r>
    </w:p>
    <w:p w:rsidR="006C70E7" w:rsidRPr="006C70E7" w:rsidRDefault="006C70E7" w:rsidP="008C42D6">
      <w:pPr>
        <w:numPr>
          <w:ilvl w:val="0"/>
          <w:numId w:val="47"/>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orientovat se bezpečně ve známém prostředí i v životě tohoto prostředí (doma, v budově mateřské školy, v blízkém okolí)</w:t>
      </w:r>
    </w:p>
    <w:p w:rsidR="006C70E7" w:rsidRPr="006C70E7" w:rsidRDefault="006C70E7" w:rsidP="008C42D6">
      <w:pPr>
        <w:numPr>
          <w:ilvl w:val="0"/>
          <w:numId w:val="47"/>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uvědomovat si nebezpečí, se kterým se může ve svém okolí setkat, a mít povědomí o tom, jak se prakticky chránit (vědět, jak se nebezpečí vyhnout, kam se v případě potřeby obrátit o pomoc)</w:t>
      </w:r>
    </w:p>
    <w:p w:rsidR="006C70E7" w:rsidRPr="006C70E7" w:rsidRDefault="006C70E7" w:rsidP="008C42D6">
      <w:pPr>
        <w:numPr>
          <w:ilvl w:val="0"/>
          <w:numId w:val="47"/>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6C70E7" w:rsidRPr="006C70E7" w:rsidRDefault="006C70E7" w:rsidP="008C42D6">
      <w:pPr>
        <w:numPr>
          <w:ilvl w:val="0"/>
          <w:numId w:val="47"/>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dodržovat pravidla her a jiných činností, jednat spravedlivě</w:t>
      </w:r>
    </w:p>
    <w:p w:rsidR="006C70E7" w:rsidRPr="006C70E7" w:rsidRDefault="006C70E7" w:rsidP="008C42D6">
      <w:pPr>
        <w:numPr>
          <w:ilvl w:val="0"/>
          <w:numId w:val="47"/>
        </w:numPr>
        <w:spacing w:after="0"/>
        <w:rPr>
          <w:rFonts w:cstheme="minorHAnsi"/>
          <w:color w:val="808080" w:themeColor="background1" w:themeShade="80"/>
          <w:sz w:val="24"/>
          <w:szCs w:val="24"/>
        </w:rPr>
      </w:pPr>
      <w:r w:rsidRPr="006C70E7">
        <w:rPr>
          <w:rFonts w:cstheme="minorHAnsi"/>
          <w:color w:val="808080" w:themeColor="background1" w:themeShade="80"/>
          <w:sz w:val="24"/>
          <w:szCs w:val="24"/>
        </w:rPr>
        <w:t>spolupracovat s ostatními</w:t>
      </w:r>
    </w:p>
    <w:p w:rsidR="006C70E7" w:rsidRDefault="006C70E7">
      <w:pPr>
        <w:rPr>
          <w:rFonts w:cstheme="minorHAnsi"/>
          <w:sz w:val="24"/>
          <w:szCs w:val="24"/>
        </w:rPr>
      </w:pPr>
      <w:r>
        <w:rPr>
          <w:rFonts w:cstheme="minorHAnsi"/>
          <w:sz w:val="24"/>
          <w:szCs w:val="24"/>
        </w:rPr>
        <w:br w:type="page"/>
      </w:r>
    </w:p>
    <w:p w:rsidR="00F3555A" w:rsidRPr="00407427" w:rsidRDefault="00F3555A" w:rsidP="00F3555A">
      <w:pPr>
        <w:spacing w:after="0"/>
        <w:rPr>
          <w:rFonts w:cstheme="minorHAnsi"/>
          <w:color w:val="808080" w:themeColor="background1" w:themeShade="80"/>
          <w:sz w:val="24"/>
          <w:szCs w:val="24"/>
        </w:rPr>
      </w:pPr>
      <w:proofErr w:type="gramStart"/>
      <w:r w:rsidRPr="00407427">
        <w:rPr>
          <w:rFonts w:cstheme="minorHAnsi"/>
          <w:b/>
          <w:bCs/>
          <w:color w:val="808080" w:themeColor="background1" w:themeShade="80"/>
          <w:sz w:val="24"/>
          <w:szCs w:val="24"/>
          <w:u w:val="single"/>
        </w:rPr>
        <w:lastRenderedPageBreak/>
        <w:t>6.2.11</w:t>
      </w:r>
      <w:proofErr w:type="gramEnd"/>
      <w:r w:rsidRPr="00407427">
        <w:rPr>
          <w:rFonts w:cstheme="minorHAnsi"/>
          <w:b/>
          <w:bCs/>
          <w:color w:val="808080" w:themeColor="background1" w:themeShade="80"/>
          <w:sz w:val="24"/>
          <w:szCs w:val="24"/>
          <w:u w:val="single"/>
        </w:rPr>
        <w:t>. SE SOKOLEM DO ŽIVOTA“</w:t>
      </w:r>
      <w:r w:rsidRPr="00407427">
        <w:rPr>
          <w:rFonts w:cstheme="minorHAnsi"/>
          <w:b/>
          <w:color w:val="808080" w:themeColor="background1" w:themeShade="80"/>
          <w:sz w:val="24"/>
          <w:szCs w:val="24"/>
          <w:u w:val="single"/>
        </w:rPr>
        <w:t xml:space="preserve"> </w:t>
      </w:r>
    </w:p>
    <w:p w:rsidR="00F3555A" w:rsidRDefault="00F3555A" w:rsidP="00F3555A">
      <w:pPr>
        <w:spacing w:after="0"/>
        <w:rPr>
          <w:rFonts w:cstheme="minorHAnsi"/>
          <w:sz w:val="24"/>
          <w:szCs w:val="24"/>
        </w:rPr>
      </w:pPr>
    </w:p>
    <w:p w:rsidR="00F3555A" w:rsidRPr="00407427" w:rsidRDefault="00F3555A" w:rsidP="00F3555A">
      <w:pPr>
        <w:spacing w:after="0" w:line="240" w:lineRule="auto"/>
        <w:rPr>
          <w:rFonts w:cstheme="minorHAnsi"/>
          <w:color w:val="808080" w:themeColor="background1" w:themeShade="80"/>
          <w:sz w:val="24"/>
          <w:szCs w:val="24"/>
        </w:rPr>
      </w:pPr>
      <w:r w:rsidRPr="00407427">
        <w:rPr>
          <w:rFonts w:cstheme="minorHAnsi"/>
          <w:color w:val="808080" w:themeColor="background1" w:themeShade="80"/>
          <w:sz w:val="24"/>
          <w:szCs w:val="24"/>
        </w:rPr>
        <w:t xml:space="preserve">Zpracovala: Lenka </w:t>
      </w:r>
      <w:proofErr w:type="spellStart"/>
      <w:r w:rsidRPr="00407427">
        <w:rPr>
          <w:rFonts w:cstheme="minorHAnsi"/>
          <w:color w:val="808080" w:themeColor="background1" w:themeShade="80"/>
          <w:sz w:val="24"/>
          <w:szCs w:val="24"/>
        </w:rPr>
        <w:t>Soukeníková</w:t>
      </w:r>
      <w:proofErr w:type="spellEnd"/>
    </w:p>
    <w:p w:rsidR="00F3555A" w:rsidRDefault="00F3555A" w:rsidP="00F3555A">
      <w:pPr>
        <w:spacing w:after="0" w:line="240" w:lineRule="auto"/>
        <w:rPr>
          <w:rFonts w:cstheme="minorHAnsi"/>
          <w:b/>
          <w:bCs/>
          <w:i/>
          <w:sz w:val="24"/>
          <w:szCs w:val="24"/>
          <w:u w:val="single"/>
        </w:rPr>
      </w:pPr>
    </w:p>
    <w:p w:rsidR="00F3555A" w:rsidRPr="00407427" w:rsidRDefault="00F3555A" w:rsidP="00F3555A">
      <w:pPr>
        <w:spacing w:after="0" w:line="240" w:lineRule="auto"/>
        <w:rPr>
          <w:rFonts w:cstheme="minorHAnsi"/>
          <w:b/>
          <w:bCs/>
          <w:i/>
          <w:color w:val="808080" w:themeColor="background1" w:themeShade="80"/>
          <w:sz w:val="24"/>
          <w:szCs w:val="24"/>
          <w:u w:val="single"/>
        </w:rPr>
      </w:pPr>
      <w:r w:rsidRPr="00407427">
        <w:rPr>
          <w:rFonts w:cstheme="minorHAnsi"/>
          <w:b/>
          <w:bCs/>
          <w:i/>
          <w:color w:val="808080" w:themeColor="background1" w:themeShade="80"/>
          <w:sz w:val="24"/>
          <w:szCs w:val="24"/>
          <w:u w:val="single"/>
        </w:rPr>
        <w:t>Charakteristika projektu</w:t>
      </w:r>
    </w:p>
    <w:p w:rsidR="00F3555A" w:rsidRPr="00407427" w:rsidRDefault="00F3555A" w:rsidP="00F3555A">
      <w:pPr>
        <w:spacing w:after="0"/>
        <w:rPr>
          <w:rFonts w:cstheme="minorHAnsi"/>
          <w:color w:val="707070"/>
          <w:sz w:val="24"/>
          <w:szCs w:val="24"/>
          <w:shd w:val="clear" w:color="auto" w:fill="FFFFFF"/>
        </w:rPr>
      </w:pPr>
      <w:r w:rsidRPr="00407427">
        <w:rPr>
          <w:rFonts w:cstheme="minorHAnsi"/>
          <w:color w:val="707070"/>
          <w:sz w:val="24"/>
          <w:szCs w:val="24"/>
          <w:shd w:val="clear" w:color="auto" w:fill="FFFFFF"/>
        </w:rPr>
        <w:t xml:space="preserve">Projekt Se sokolem do života se zaměřuje na nejmladší generaci - na předškoláky. U této věkové kategorie je důležité, aby si děti osvojily základy pohybových dovedností a mohly je později rozvíjet a zdokonalovat. Rozvoj pohybové gramotnosti patří mezi tyto základní pilíře stejně jako rozvoj řeči, myšlení či poznání. </w:t>
      </w:r>
    </w:p>
    <w:p w:rsidR="00F3555A" w:rsidRPr="00407427" w:rsidRDefault="00F3555A" w:rsidP="00F3555A">
      <w:pPr>
        <w:spacing w:after="0"/>
        <w:rPr>
          <w:rFonts w:cstheme="minorHAnsi"/>
          <w:b/>
          <w:bCs/>
          <w:color w:val="707070"/>
          <w:sz w:val="24"/>
          <w:szCs w:val="24"/>
          <w:shd w:val="clear" w:color="auto" w:fill="FFFFFF"/>
        </w:rPr>
      </w:pPr>
      <w:r w:rsidRPr="00407427">
        <w:rPr>
          <w:rFonts w:cstheme="minorHAnsi"/>
          <w:b/>
          <w:bCs/>
          <w:color w:val="707070"/>
          <w:sz w:val="24"/>
          <w:szCs w:val="24"/>
          <w:shd w:val="clear" w:color="auto" w:fill="FFFFFF"/>
        </w:rPr>
        <w:t>Nejen pohyb, ale hlavně zábava.</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xml:space="preserve">V projektu </w:t>
      </w:r>
      <w:r w:rsidRPr="00407427">
        <w:rPr>
          <w:rFonts w:asciiTheme="minorHAnsi" w:hAnsiTheme="minorHAnsi" w:cstheme="minorHAnsi"/>
          <w:b/>
          <w:color w:val="707070"/>
        </w:rPr>
        <w:t>Se sokolem do života aneb Svět nekončí za vrátky, cvičíme se zvířátky</w:t>
      </w:r>
      <w:r w:rsidRPr="00407427">
        <w:rPr>
          <w:rFonts w:asciiTheme="minorHAnsi" w:hAnsiTheme="minorHAnsi" w:cstheme="minorHAnsi"/>
          <w:color w:val="707070"/>
        </w:rPr>
        <w:t xml:space="preserve"> se děti učí vnímat pohyb jako přirozenou součást svého života, a to díky kladné motivaci. Při všech aktivitách je provází postavičky zvířátek.</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Metodika</w:t>
      </w:r>
      <w:r>
        <w:rPr>
          <w:rFonts w:asciiTheme="minorHAnsi" w:hAnsiTheme="minorHAnsi" w:cstheme="minorHAnsi"/>
          <w:color w:val="707070"/>
        </w:rPr>
        <w:t xml:space="preserve"> </w:t>
      </w:r>
      <w:r w:rsidRPr="00407427">
        <w:rPr>
          <w:rFonts w:asciiTheme="minorHAnsi" w:hAnsiTheme="minorHAnsi" w:cstheme="minorHAnsi"/>
          <w:color w:val="707070"/>
        </w:rPr>
        <w:t>vychází ze sokolského cvičení a mnohaleté praxe cvičitelek v oddílech pro předškoláky. V současné době je metodický materiál, který pedagogové dostávají v rámci projektu k dispozici, jedním z nejlépe zpracovaných materiálů osnov pro TV, který v republice máme a který podporuje rámcový vzdělávací program předškolního vzdělávání.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 xml:space="preserve">Podmínky: </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Projekt „Se sokolem do života, aneb svět nekončí za vrátky, cvičíme se zvířátky“</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rPr>
      </w:pPr>
      <w:r w:rsidRPr="00407427">
        <w:rPr>
          <w:rFonts w:asciiTheme="minorHAnsi" w:hAnsiTheme="minorHAnsi" w:cstheme="minorHAnsi"/>
          <w:color w:val="707070"/>
        </w:rPr>
        <w:t>se bude prolínat všemi integrovanými bloky a podtématy celý školní rok.</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Záměry:</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uvědomění si vlastního těla</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rozvoj pohybových schopností a zdokonalování dovedností v oblasti hrubé i jemné motoriky</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rozvoj fyzické i psychické zdatnosti</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vytváření zdravých životních návyků a postojů jako základů zdravého životního stylu</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ovládání pohybového aparátu a tělesných funkcí</w:t>
      </w:r>
    </w:p>
    <w:p w:rsidR="00F3555A"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b/>
          <w:bCs/>
          <w:i/>
          <w:color w:val="707070"/>
          <w:u w:val="single"/>
        </w:rPr>
        <w:t>Cíle projektu:</w:t>
      </w:r>
      <w:r w:rsidRPr="00407427">
        <w:rPr>
          <w:rFonts w:asciiTheme="minorHAnsi" w:hAnsiTheme="minorHAnsi" w:cstheme="minorHAnsi"/>
          <w:color w:val="707070"/>
        </w:rPr>
        <w:t xml:space="preserve"> </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Se vzdělávacími cíli se pracuje ve střednědobém hledisku a jsou zpracovány v TVP v rámci témat.</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i/>
          <w:color w:val="707070"/>
          <w:u w:val="single"/>
        </w:rPr>
      </w:pPr>
      <w:r w:rsidRPr="00407427">
        <w:rPr>
          <w:rFonts w:asciiTheme="minorHAnsi" w:hAnsiTheme="minorHAnsi" w:cstheme="minorHAnsi"/>
          <w:b/>
          <w:bCs/>
          <w:i/>
          <w:color w:val="707070"/>
          <w:u w:val="single"/>
        </w:rPr>
        <w:t>Organizace – m</w:t>
      </w:r>
      <w:r w:rsidRPr="00407427">
        <w:rPr>
          <w:rFonts w:asciiTheme="minorHAnsi" w:hAnsiTheme="minorHAnsi" w:cstheme="minorHAnsi"/>
          <w:b/>
          <w:i/>
          <w:color w:val="707070"/>
          <w:u w:val="single"/>
        </w:rPr>
        <w:t>etody:</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w:t>
      </w:r>
      <w:r>
        <w:rPr>
          <w:rFonts w:asciiTheme="minorHAnsi" w:hAnsiTheme="minorHAnsi" w:cstheme="minorHAnsi"/>
          <w:color w:val="707070"/>
        </w:rPr>
        <w:t xml:space="preserve"> </w:t>
      </w:r>
      <w:r w:rsidRPr="00407427">
        <w:rPr>
          <w:rFonts w:asciiTheme="minorHAnsi" w:hAnsiTheme="minorHAnsi" w:cstheme="minorHAnsi"/>
          <w:color w:val="707070"/>
        </w:rPr>
        <w:t>Metoda slovní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w:t>
      </w:r>
      <w:r>
        <w:rPr>
          <w:rFonts w:asciiTheme="minorHAnsi" w:hAnsiTheme="minorHAnsi" w:cstheme="minorHAnsi"/>
          <w:color w:val="707070"/>
        </w:rPr>
        <w:t xml:space="preserve"> </w:t>
      </w:r>
      <w:r w:rsidRPr="00407427">
        <w:rPr>
          <w:rFonts w:asciiTheme="minorHAnsi" w:hAnsiTheme="minorHAnsi" w:cstheme="minorHAnsi"/>
          <w:color w:val="707070"/>
        </w:rPr>
        <w:t>Metoda názorně demonstrační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w:t>
      </w:r>
      <w:r>
        <w:rPr>
          <w:rFonts w:asciiTheme="minorHAnsi" w:hAnsiTheme="minorHAnsi" w:cstheme="minorHAnsi"/>
          <w:color w:val="707070"/>
        </w:rPr>
        <w:t xml:space="preserve"> </w:t>
      </w:r>
      <w:r w:rsidRPr="00407427">
        <w:rPr>
          <w:rFonts w:asciiTheme="minorHAnsi" w:hAnsiTheme="minorHAnsi" w:cstheme="minorHAnsi"/>
          <w:color w:val="707070"/>
        </w:rPr>
        <w:t xml:space="preserve">Metoda </w:t>
      </w:r>
      <w:proofErr w:type="spellStart"/>
      <w:r w:rsidRPr="00407427">
        <w:rPr>
          <w:rFonts w:asciiTheme="minorHAnsi" w:hAnsiTheme="minorHAnsi" w:cstheme="minorHAnsi"/>
          <w:color w:val="707070"/>
        </w:rPr>
        <w:t>dovednostně</w:t>
      </w:r>
      <w:proofErr w:type="spellEnd"/>
      <w:r w:rsidRPr="00407427">
        <w:rPr>
          <w:rFonts w:asciiTheme="minorHAnsi" w:hAnsiTheme="minorHAnsi" w:cstheme="minorHAnsi"/>
          <w:color w:val="707070"/>
        </w:rPr>
        <w:t xml:space="preserve"> praktická</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Formy práce:</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-Skupinová, individuální, frontální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 xml:space="preserve">Zásady: </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Zásada cílevědomosti, jednotnosti, přiměřenosti, důslednosti, soustavnosti, posloupnosti, trvalosti</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Obsah:</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Lokomoční pohybové činnosti</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Nelokomoční pohybové činnosti</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Základní gymnastika, sezónní činnosti, míčové hry</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Manipulační činnosti a jednoduché úkony s předměty, pomůckami, nástroji, náčiním</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Zdravotně zaměřené činnosti (vyrovnávací, protahovací, uvolňovací, dechová, relaxační cvičení)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Pomůcky:</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b/>
          <w:bCs/>
          <w:color w:val="707070"/>
        </w:rPr>
      </w:pPr>
      <w:r w:rsidRPr="00407427">
        <w:rPr>
          <w:rFonts w:asciiTheme="minorHAnsi" w:hAnsiTheme="minorHAnsi" w:cstheme="minorHAnsi"/>
          <w:color w:val="707070"/>
        </w:rPr>
        <w:lastRenderedPageBreak/>
        <w:t>cvičební nářadí</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cvičební nástroje</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demonstrační obrázky</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pracovní sešity</w:t>
      </w:r>
    </w:p>
    <w:p w:rsidR="00F3555A" w:rsidRPr="00407427" w:rsidRDefault="00F3555A" w:rsidP="00F3555A">
      <w:pPr>
        <w:pStyle w:val="Normlnweb"/>
        <w:numPr>
          <w:ilvl w:val="0"/>
          <w:numId w:val="50"/>
        </w:numPr>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maňásci zvířátek</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Očekávané výstupy:</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xml:space="preserve">- zvládnout základní pohybové dovednosti (zvládat překážky, házet a chytat míč, </w:t>
      </w:r>
      <w:proofErr w:type="gramStart"/>
      <w:r w:rsidRPr="00407427">
        <w:rPr>
          <w:rFonts w:asciiTheme="minorHAnsi" w:hAnsiTheme="minorHAnsi" w:cstheme="minorHAnsi"/>
          <w:color w:val="707070"/>
        </w:rPr>
        <w:t>užívat     různé</w:t>
      </w:r>
      <w:proofErr w:type="gramEnd"/>
      <w:r w:rsidRPr="00407427">
        <w:rPr>
          <w:rFonts w:asciiTheme="minorHAnsi" w:hAnsiTheme="minorHAnsi" w:cstheme="minorHAnsi"/>
          <w:color w:val="707070"/>
        </w:rPr>
        <w:t xml:space="preserve"> náčiní, pohybovat se ve skupině dětí…)</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koordinovat lokomoci a další pohyby těla, sladit pohyb s rytmem a hudbou</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vědomě napodobit jednoduchý pohyb podle vzoru a přizpůsobit jej podle pokynu</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ovládat koordinaci ruky a oka</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vnímat a rozlišovat pomocí všech smyslů</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b/>
          <w:bCs/>
          <w:i/>
          <w:color w:val="707070"/>
          <w:u w:val="single"/>
        </w:rPr>
      </w:pPr>
      <w:r w:rsidRPr="00407427">
        <w:rPr>
          <w:rFonts w:asciiTheme="minorHAnsi" w:hAnsiTheme="minorHAnsi" w:cstheme="minorHAnsi"/>
          <w:b/>
          <w:bCs/>
          <w:i/>
          <w:color w:val="707070"/>
          <w:u w:val="single"/>
        </w:rPr>
        <w:t>Rizika:</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nevhodné prostory pro pohybové činnosti</w:t>
      </w:r>
    </w:p>
    <w:p w:rsidR="00F3555A" w:rsidRPr="00407427" w:rsidRDefault="00F3555A" w:rsidP="00F3555A">
      <w:pPr>
        <w:pStyle w:val="Normlnweb"/>
        <w:shd w:val="clear" w:color="auto" w:fill="FFFFFF"/>
        <w:spacing w:before="0" w:beforeAutospacing="0" w:after="0" w:afterAutospacing="0"/>
        <w:rPr>
          <w:rFonts w:asciiTheme="minorHAnsi" w:hAnsiTheme="minorHAnsi" w:cstheme="minorHAnsi"/>
          <w:color w:val="707070"/>
        </w:rPr>
      </w:pPr>
      <w:r w:rsidRPr="00407427">
        <w:rPr>
          <w:rFonts w:asciiTheme="minorHAnsi" w:hAnsiTheme="minorHAnsi" w:cstheme="minorHAnsi"/>
          <w:color w:val="707070"/>
        </w:rPr>
        <w:t>- nedostatečně připravené prostředí, nedostatečné vybavení náčiním, nářadím</w:t>
      </w:r>
    </w:p>
    <w:p w:rsidR="00E53E3F" w:rsidRPr="00E53E3F" w:rsidRDefault="00E53E3F" w:rsidP="006C70E7">
      <w:pPr>
        <w:pStyle w:val="Normlnweb"/>
        <w:spacing w:before="0" w:beforeAutospacing="0" w:after="0" w:afterAutospacing="0"/>
        <w:ind w:left="720"/>
        <w:rPr>
          <w:rFonts w:asciiTheme="minorHAnsi" w:hAnsiTheme="minorHAnsi" w:cstheme="minorHAnsi"/>
          <w:color w:val="808080" w:themeColor="background1" w:themeShade="80"/>
        </w:rPr>
      </w:pPr>
    </w:p>
    <w:p w:rsidR="00516043" w:rsidRDefault="00516043" w:rsidP="00E53E3F">
      <w:pPr>
        <w:suppressAutoHyphens/>
        <w:spacing w:after="0" w:line="254" w:lineRule="auto"/>
        <w:ind w:left="720"/>
        <w:rPr>
          <w:rFonts w:cstheme="minorHAnsi"/>
          <w:color w:val="808080" w:themeColor="background1" w:themeShade="80"/>
          <w:sz w:val="24"/>
          <w:szCs w:val="24"/>
        </w:rPr>
      </w:pPr>
    </w:p>
    <w:p w:rsidR="00516043" w:rsidRDefault="00516043">
      <w:pPr>
        <w:rPr>
          <w:rFonts w:cstheme="minorHAnsi"/>
          <w:color w:val="808080" w:themeColor="background1" w:themeShade="80"/>
          <w:sz w:val="24"/>
          <w:szCs w:val="24"/>
        </w:rPr>
      </w:pPr>
      <w:r>
        <w:rPr>
          <w:rFonts w:cstheme="minorHAnsi"/>
          <w:color w:val="808080" w:themeColor="background1" w:themeShade="80"/>
          <w:sz w:val="24"/>
          <w:szCs w:val="24"/>
        </w:rPr>
        <w:br w:type="page"/>
      </w:r>
    </w:p>
    <w:p w:rsidR="00AB2F30" w:rsidRPr="0002355B" w:rsidRDefault="005A3C21" w:rsidP="00F20F04">
      <w:pPr>
        <w:rPr>
          <w:rFonts w:cstheme="minorHAnsi"/>
          <w:color w:val="7F7F7F" w:themeColor="text1" w:themeTint="80"/>
          <w:sz w:val="24"/>
          <w:szCs w:val="24"/>
        </w:rPr>
      </w:pPr>
      <w:r w:rsidRPr="0002355B">
        <w:rPr>
          <w:rFonts w:eastAsia="Times New Roman" w:cstheme="minorHAnsi"/>
          <w:b/>
          <w:bCs/>
          <w:color w:val="7F7F7F" w:themeColor="text1" w:themeTint="80"/>
          <w:sz w:val="24"/>
          <w:szCs w:val="24"/>
          <w:u w:val="single"/>
          <w:lang w:eastAsia="cs-CZ"/>
        </w:rPr>
        <w:lastRenderedPageBreak/>
        <w:t xml:space="preserve">6.3. </w:t>
      </w:r>
      <w:r w:rsidR="00AB2F30" w:rsidRPr="0002355B">
        <w:rPr>
          <w:rFonts w:eastAsia="Times New Roman" w:cstheme="minorHAnsi"/>
          <w:b/>
          <w:bCs/>
          <w:color w:val="7F7F7F" w:themeColor="text1" w:themeTint="80"/>
          <w:sz w:val="24"/>
          <w:szCs w:val="24"/>
          <w:u w:val="single"/>
          <w:lang w:eastAsia="cs-CZ"/>
        </w:rPr>
        <w:t>Třídní vzdělávací program</w:t>
      </w:r>
    </w:p>
    <w:p w:rsidR="00AB2F30" w:rsidRPr="0002355B" w:rsidRDefault="00AB2F30" w:rsidP="00AB2F30">
      <w:pPr>
        <w:spacing w:line="240" w:lineRule="auto"/>
        <w:textAlignment w:val="baseline"/>
        <w:rPr>
          <w:rFonts w:cstheme="minorHAnsi"/>
          <w:color w:val="7F7F7F" w:themeColor="text1" w:themeTint="80"/>
          <w:sz w:val="24"/>
          <w:szCs w:val="24"/>
        </w:rPr>
      </w:pPr>
    </w:p>
    <w:p w:rsidR="00AB2F30"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Program pedagogických činností je cílevědomý a je plánován.</w:t>
      </w:r>
    </w:p>
    <w:p w:rsidR="00AB2F30"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 xml:space="preserve">ŠVP je společným východiskem pro práci učitelů v rámci jednotlivých tříd. </w:t>
      </w:r>
    </w:p>
    <w:p w:rsidR="001C6C32"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Na jeho základě a v souladu s ním si učitelé připravují svůj plán – třídní vzdělávací program (TVP) tak, aby svým obsahem odpovídal věku, možnostem, zájmům a potřebám dětí konkrétní třídy a svou formou způsobu práce učitele.</w:t>
      </w:r>
    </w:p>
    <w:p w:rsidR="00AB2F30"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 xml:space="preserve">Učitelé si jej připravují v dostatečném časovém předstihu před zahájením tématu a operativně jej dotvářejí a upravují a v rámci třídy spolupracují na jeho tvorbě. </w:t>
      </w:r>
    </w:p>
    <w:p w:rsidR="00D07653"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Učitelé vzděláv</w:t>
      </w:r>
      <w:r w:rsidR="00C46F35" w:rsidRPr="0002355B">
        <w:rPr>
          <w:rFonts w:cstheme="minorHAnsi"/>
          <w:color w:val="7F7F7F" w:themeColor="text1" w:themeTint="80"/>
          <w:sz w:val="24"/>
          <w:szCs w:val="24"/>
        </w:rPr>
        <w:t xml:space="preserve">ací nabídku v TVP přizpůsobují </w:t>
      </w:r>
      <w:r w:rsidRPr="0002355B">
        <w:rPr>
          <w:rFonts w:cstheme="minorHAnsi"/>
          <w:color w:val="7F7F7F" w:themeColor="text1" w:themeTint="80"/>
          <w:sz w:val="24"/>
          <w:szCs w:val="24"/>
        </w:rPr>
        <w:t>aktuálním vzdělávacím příle</w:t>
      </w:r>
      <w:r w:rsidR="00C46F35" w:rsidRPr="0002355B">
        <w:rPr>
          <w:rFonts w:cstheme="minorHAnsi"/>
          <w:color w:val="7F7F7F" w:themeColor="text1" w:themeTint="80"/>
          <w:sz w:val="24"/>
          <w:szCs w:val="24"/>
        </w:rPr>
        <w:t xml:space="preserve">žitostem a situacím a upravují </w:t>
      </w:r>
      <w:r w:rsidRPr="0002355B">
        <w:rPr>
          <w:rFonts w:cstheme="minorHAnsi"/>
          <w:color w:val="7F7F7F" w:themeColor="text1" w:themeTint="80"/>
          <w:sz w:val="24"/>
          <w:szCs w:val="24"/>
        </w:rPr>
        <w:t>ji s ohle</w:t>
      </w:r>
      <w:r w:rsidR="00D07653" w:rsidRPr="0002355B">
        <w:rPr>
          <w:rFonts w:cstheme="minorHAnsi"/>
          <w:color w:val="7F7F7F" w:themeColor="text1" w:themeTint="80"/>
          <w:sz w:val="24"/>
          <w:szCs w:val="24"/>
        </w:rPr>
        <w:t>dem na výsledky vzdělávání dětí.</w:t>
      </w:r>
    </w:p>
    <w:p w:rsidR="00AB2F30" w:rsidRPr="0002355B" w:rsidRDefault="00AB2F30" w:rsidP="00AB2F30">
      <w:p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Není povinností učitele veškerou plánovanou vzdělávací nabídku realizovat.</w:t>
      </w:r>
    </w:p>
    <w:p w:rsidR="00D07653" w:rsidRPr="0002355B" w:rsidRDefault="00D07653" w:rsidP="005C05CB">
      <w:pPr>
        <w:spacing w:line="240" w:lineRule="auto"/>
        <w:textAlignment w:val="baseline"/>
        <w:rPr>
          <w:rFonts w:cstheme="minorHAnsi"/>
          <w:color w:val="7F7F7F" w:themeColor="text1" w:themeTint="80"/>
          <w:sz w:val="24"/>
          <w:szCs w:val="24"/>
        </w:rPr>
      </w:pPr>
      <w:r w:rsidRPr="0002355B">
        <w:rPr>
          <w:rFonts w:cstheme="minorHAnsi"/>
          <w:b/>
          <w:color w:val="7F7F7F" w:themeColor="text1" w:themeTint="80"/>
          <w:sz w:val="24"/>
          <w:szCs w:val="24"/>
          <w:u w:val="single"/>
        </w:rPr>
        <w:t>Vzdělávací cíle</w:t>
      </w:r>
      <w:r w:rsidRPr="0002355B">
        <w:rPr>
          <w:rFonts w:cstheme="minorHAnsi"/>
          <w:color w:val="7F7F7F" w:themeColor="text1" w:themeTint="80"/>
          <w:sz w:val="24"/>
          <w:szCs w:val="24"/>
        </w:rPr>
        <w:t xml:space="preserve"> (záměry) vybírá tak, aby se vztahovaly k tématu </w:t>
      </w:r>
      <w:r w:rsidR="005C05CB" w:rsidRPr="0002355B">
        <w:rPr>
          <w:rFonts w:cstheme="minorHAnsi"/>
          <w:color w:val="7F7F7F" w:themeColor="text1" w:themeTint="80"/>
          <w:sz w:val="24"/>
          <w:szCs w:val="24"/>
        </w:rPr>
        <w:t xml:space="preserve">a aby se v  průběhu roku </w:t>
      </w:r>
      <w:r w:rsidR="003B6183" w:rsidRPr="0002355B">
        <w:rPr>
          <w:rFonts w:cstheme="minorHAnsi"/>
          <w:color w:val="7F7F7F" w:themeColor="text1" w:themeTint="80"/>
          <w:sz w:val="24"/>
          <w:szCs w:val="24"/>
        </w:rPr>
        <w:t xml:space="preserve">s ohledem na složení třídy </w:t>
      </w:r>
      <w:r w:rsidR="005C05CB" w:rsidRPr="0002355B">
        <w:rPr>
          <w:rFonts w:cstheme="minorHAnsi"/>
          <w:color w:val="7F7F7F" w:themeColor="text1" w:themeTint="80"/>
          <w:sz w:val="24"/>
          <w:szCs w:val="24"/>
        </w:rPr>
        <w:t>postupně všechn</w:t>
      </w:r>
      <w:r w:rsidR="00C46F35" w:rsidRPr="0002355B">
        <w:rPr>
          <w:rFonts w:cstheme="minorHAnsi"/>
          <w:color w:val="7F7F7F" w:themeColor="text1" w:themeTint="80"/>
          <w:sz w:val="24"/>
          <w:szCs w:val="24"/>
        </w:rPr>
        <w:t xml:space="preserve">y do TVP promítly (dle potřeby </w:t>
      </w:r>
      <w:r w:rsidR="005C05CB" w:rsidRPr="0002355B">
        <w:rPr>
          <w:rFonts w:cstheme="minorHAnsi"/>
          <w:color w:val="7F7F7F" w:themeColor="text1" w:themeTint="80"/>
          <w:sz w:val="24"/>
          <w:szCs w:val="24"/>
        </w:rPr>
        <w:t xml:space="preserve">některé častěji, jiné méně často). </w:t>
      </w:r>
    </w:p>
    <w:p w:rsidR="00AB2F30" w:rsidRPr="0002355B" w:rsidRDefault="00AB2F30" w:rsidP="00AB2F30">
      <w:pPr>
        <w:spacing w:line="240" w:lineRule="auto"/>
        <w:textAlignment w:val="baseline"/>
        <w:rPr>
          <w:rFonts w:cstheme="minorHAnsi"/>
          <w:b/>
          <w:color w:val="7F7F7F" w:themeColor="text1" w:themeTint="80"/>
          <w:sz w:val="24"/>
          <w:szCs w:val="24"/>
          <w:u w:val="single"/>
        </w:rPr>
      </w:pPr>
      <w:r w:rsidRPr="0002355B">
        <w:rPr>
          <w:rFonts w:cstheme="minorHAnsi"/>
          <w:b/>
          <w:color w:val="7F7F7F" w:themeColor="text1" w:themeTint="80"/>
          <w:sz w:val="24"/>
          <w:szCs w:val="24"/>
          <w:u w:val="single"/>
        </w:rPr>
        <w:t>Vzdělávací nabídka:</w:t>
      </w:r>
    </w:p>
    <w:p w:rsidR="00765AEE" w:rsidRPr="0002355B" w:rsidRDefault="00AB2F30" w:rsidP="008C42D6">
      <w:pPr>
        <w:pStyle w:val="Odstavecseseznamem"/>
        <w:numPr>
          <w:ilvl w:val="0"/>
          <w:numId w:val="22"/>
        </w:numPr>
        <w:rPr>
          <w:rFonts w:cstheme="minorHAnsi"/>
          <w:color w:val="7F7F7F" w:themeColor="text1" w:themeTint="80"/>
          <w:sz w:val="24"/>
          <w:szCs w:val="24"/>
        </w:rPr>
      </w:pPr>
      <w:r w:rsidRPr="0002355B">
        <w:rPr>
          <w:rFonts w:cstheme="minorHAnsi"/>
          <w:color w:val="7F7F7F" w:themeColor="text1" w:themeTint="80"/>
          <w:sz w:val="24"/>
          <w:szCs w:val="24"/>
        </w:rPr>
        <w:t xml:space="preserve">umožňuje dosahovat vzdělávacích cílů </w:t>
      </w:r>
    </w:p>
    <w:p w:rsidR="00765AEE" w:rsidRPr="0002355B" w:rsidRDefault="00765AEE" w:rsidP="008C42D6">
      <w:pPr>
        <w:pStyle w:val="Odstavecseseznamem"/>
        <w:numPr>
          <w:ilvl w:val="0"/>
          <w:numId w:val="22"/>
        </w:numPr>
        <w:rPr>
          <w:rFonts w:cstheme="minorHAnsi"/>
          <w:color w:val="7F7F7F" w:themeColor="text1" w:themeTint="80"/>
          <w:sz w:val="24"/>
          <w:szCs w:val="24"/>
        </w:rPr>
      </w:pPr>
      <w:r w:rsidRPr="0002355B">
        <w:rPr>
          <w:rFonts w:cstheme="minorHAnsi"/>
          <w:color w:val="7F7F7F" w:themeColor="text1" w:themeTint="80"/>
          <w:sz w:val="24"/>
          <w:szCs w:val="24"/>
        </w:rPr>
        <w:t>je vyhovující</w:t>
      </w:r>
      <w:r w:rsidR="003B6183" w:rsidRPr="0002355B">
        <w:rPr>
          <w:rFonts w:cstheme="minorHAnsi"/>
          <w:color w:val="7F7F7F" w:themeColor="text1" w:themeTint="80"/>
          <w:sz w:val="24"/>
          <w:szCs w:val="24"/>
        </w:rPr>
        <w:t xml:space="preserve">, </w:t>
      </w:r>
      <w:r w:rsidR="00AB2F30" w:rsidRPr="0002355B">
        <w:rPr>
          <w:rFonts w:cstheme="minorHAnsi"/>
          <w:color w:val="7F7F7F" w:themeColor="text1" w:themeTint="80"/>
          <w:sz w:val="24"/>
          <w:szCs w:val="24"/>
        </w:rPr>
        <w:t>mnohostranně pest</w:t>
      </w:r>
      <w:r w:rsidRPr="0002355B">
        <w:rPr>
          <w:rFonts w:cstheme="minorHAnsi"/>
          <w:color w:val="7F7F7F" w:themeColor="text1" w:themeTint="80"/>
          <w:sz w:val="24"/>
          <w:szCs w:val="24"/>
        </w:rPr>
        <w:t>rá a široká, pro děti rozmanitá</w:t>
      </w:r>
    </w:p>
    <w:p w:rsidR="00765AEE" w:rsidRPr="0002355B" w:rsidRDefault="00AB2F30" w:rsidP="008C42D6">
      <w:pPr>
        <w:pStyle w:val="Odstavecseseznamem"/>
        <w:numPr>
          <w:ilvl w:val="0"/>
          <w:numId w:val="22"/>
        </w:numPr>
        <w:rPr>
          <w:rFonts w:cstheme="minorHAnsi"/>
          <w:color w:val="7F7F7F" w:themeColor="text1" w:themeTint="80"/>
          <w:sz w:val="24"/>
          <w:szCs w:val="24"/>
        </w:rPr>
      </w:pPr>
      <w:r w:rsidRPr="0002355B">
        <w:rPr>
          <w:rFonts w:cstheme="minorHAnsi"/>
          <w:color w:val="7F7F7F" w:themeColor="text1" w:themeTint="80"/>
          <w:sz w:val="24"/>
          <w:szCs w:val="24"/>
        </w:rPr>
        <w:t>respektuje pod</w:t>
      </w:r>
      <w:r w:rsidR="00765AEE" w:rsidRPr="0002355B">
        <w:rPr>
          <w:rFonts w:cstheme="minorHAnsi"/>
          <w:color w:val="7F7F7F" w:themeColor="text1" w:themeTint="80"/>
          <w:sz w:val="24"/>
          <w:szCs w:val="24"/>
        </w:rPr>
        <w:t>mínky mateřské školy, věk dětí</w:t>
      </w:r>
    </w:p>
    <w:p w:rsidR="00AB2F30" w:rsidRPr="0002355B" w:rsidRDefault="00AB2F30" w:rsidP="008C42D6">
      <w:pPr>
        <w:pStyle w:val="Odstavecseseznamem"/>
        <w:numPr>
          <w:ilvl w:val="0"/>
          <w:numId w:val="22"/>
        </w:numPr>
        <w:rPr>
          <w:rFonts w:cstheme="minorHAnsi"/>
          <w:color w:val="7F7F7F" w:themeColor="text1" w:themeTint="80"/>
          <w:sz w:val="24"/>
          <w:szCs w:val="24"/>
        </w:rPr>
      </w:pPr>
      <w:r w:rsidRPr="0002355B">
        <w:rPr>
          <w:rFonts w:cstheme="minorHAnsi"/>
          <w:color w:val="7F7F7F" w:themeColor="text1" w:themeTint="80"/>
          <w:sz w:val="24"/>
          <w:szCs w:val="24"/>
        </w:rPr>
        <w:t xml:space="preserve">zajišťuje návaznost a </w:t>
      </w:r>
      <w:r w:rsidRPr="0002355B">
        <w:rPr>
          <w:rFonts w:cstheme="minorHAnsi"/>
          <w:color w:val="7F7F7F" w:themeColor="text1" w:themeTint="80"/>
          <w:sz w:val="24"/>
          <w:szCs w:val="24"/>
          <w:u w:val="single"/>
        </w:rPr>
        <w:t>předchází tomu, aby se táž vzdělávací nabídka s týmiž dětmi opakovala</w:t>
      </w:r>
      <w:r w:rsidRPr="0002355B">
        <w:rPr>
          <w:rFonts w:cstheme="minorHAnsi"/>
          <w:color w:val="7F7F7F" w:themeColor="text1" w:themeTint="80"/>
          <w:sz w:val="24"/>
          <w:szCs w:val="24"/>
        </w:rPr>
        <w:t xml:space="preserve"> </w:t>
      </w:r>
      <w:r w:rsidR="00D127C7" w:rsidRPr="0002355B">
        <w:rPr>
          <w:rFonts w:cstheme="minorHAnsi"/>
          <w:color w:val="7F7F7F" w:themeColor="text1" w:themeTint="80"/>
          <w:sz w:val="24"/>
          <w:szCs w:val="24"/>
        </w:rPr>
        <w:t xml:space="preserve">– pedagogové postupně během roku zaznamenávají sled témat do </w:t>
      </w:r>
      <w:r w:rsidR="00D127C7" w:rsidRPr="0002355B">
        <w:rPr>
          <w:rFonts w:cstheme="minorHAnsi"/>
          <w:color w:val="7F7F7F" w:themeColor="text1" w:themeTint="80"/>
          <w:sz w:val="24"/>
          <w:szCs w:val="24"/>
          <w:u w:val="single"/>
        </w:rPr>
        <w:t>myšlenkové mapy</w:t>
      </w:r>
      <w:r w:rsidR="003B6183" w:rsidRPr="0002355B">
        <w:rPr>
          <w:rFonts w:cstheme="minorHAnsi"/>
          <w:color w:val="7F7F7F" w:themeColor="text1" w:themeTint="80"/>
          <w:sz w:val="24"/>
          <w:szCs w:val="24"/>
          <w:u w:val="single"/>
        </w:rPr>
        <w:t xml:space="preserve"> (přehledu v třídní knize)</w:t>
      </w:r>
      <w:r w:rsidR="00D127C7" w:rsidRPr="0002355B">
        <w:rPr>
          <w:rFonts w:cstheme="minorHAnsi"/>
          <w:color w:val="7F7F7F" w:themeColor="text1" w:themeTint="80"/>
          <w:sz w:val="24"/>
          <w:szCs w:val="24"/>
        </w:rPr>
        <w:t xml:space="preserve">, kterou </w:t>
      </w:r>
      <w:r w:rsidR="003B6183" w:rsidRPr="0002355B">
        <w:rPr>
          <w:rFonts w:cstheme="minorHAnsi"/>
          <w:color w:val="7F7F7F" w:themeColor="text1" w:themeTint="80"/>
          <w:sz w:val="24"/>
          <w:szCs w:val="24"/>
        </w:rPr>
        <w:t xml:space="preserve">na konci školního roku </w:t>
      </w:r>
      <w:r w:rsidR="00D127C7" w:rsidRPr="0002355B">
        <w:rPr>
          <w:rFonts w:cstheme="minorHAnsi"/>
          <w:color w:val="7F7F7F" w:themeColor="text1" w:themeTint="80"/>
          <w:sz w:val="24"/>
          <w:szCs w:val="24"/>
        </w:rPr>
        <w:t>předají třídní učitelce, která děti nás</w:t>
      </w:r>
      <w:r w:rsidR="003B6183" w:rsidRPr="0002355B">
        <w:rPr>
          <w:rFonts w:cstheme="minorHAnsi"/>
          <w:color w:val="7F7F7F" w:themeColor="text1" w:themeTint="80"/>
          <w:sz w:val="24"/>
          <w:szCs w:val="24"/>
        </w:rPr>
        <w:t>ledující školní rok přebírá.</w:t>
      </w:r>
    </w:p>
    <w:p w:rsidR="001C6C32" w:rsidRPr="0002355B" w:rsidRDefault="00AB2F30" w:rsidP="001C6C32">
      <w:pPr>
        <w:spacing w:line="240" w:lineRule="auto"/>
        <w:textAlignment w:val="baseline"/>
        <w:rPr>
          <w:rFonts w:cstheme="minorHAnsi"/>
          <w:color w:val="7F7F7F" w:themeColor="text1" w:themeTint="80"/>
          <w:sz w:val="24"/>
          <w:szCs w:val="24"/>
          <w:u w:val="single"/>
        </w:rPr>
      </w:pPr>
      <w:r w:rsidRPr="0002355B">
        <w:rPr>
          <w:rFonts w:cstheme="minorHAnsi"/>
          <w:b/>
          <w:color w:val="7F7F7F" w:themeColor="text1" w:themeTint="80"/>
          <w:sz w:val="24"/>
          <w:szCs w:val="24"/>
          <w:u w:val="single"/>
        </w:rPr>
        <w:t>Učitel</w:t>
      </w:r>
      <w:r w:rsidRPr="0002355B">
        <w:rPr>
          <w:rFonts w:cstheme="minorHAnsi"/>
          <w:color w:val="7F7F7F" w:themeColor="text1" w:themeTint="80"/>
          <w:sz w:val="24"/>
          <w:szCs w:val="24"/>
          <w:u w:val="single"/>
        </w:rPr>
        <w:t xml:space="preserve"> </w:t>
      </w:r>
    </w:p>
    <w:p w:rsidR="001C6C32" w:rsidRPr="0002355B" w:rsidRDefault="00AB2F30" w:rsidP="008C42D6">
      <w:pPr>
        <w:pStyle w:val="Odstavecseseznamem"/>
        <w:numPr>
          <w:ilvl w:val="0"/>
          <w:numId w:val="21"/>
        </w:num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 xml:space="preserve">odpovídá za to, že TVP, který zpracovává, </w:t>
      </w:r>
      <w:r w:rsidR="001C6C32" w:rsidRPr="0002355B">
        <w:rPr>
          <w:rFonts w:cstheme="minorHAnsi"/>
          <w:color w:val="7F7F7F" w:themeColor="text1" w:themeTint="80"/>
          <w:sz w:val="24"/>
          <w:szCs w:val="24"/>
        </w:rPr>
        <w:t>je v souladu s požadavky RVP PV</w:t>
      </w:r>
    </w:p>
    <w:p w:rsidR="001C6C32" w:rsidRPr="0002355B" w:rsidRDefault="001C6C32" w:rsidP="001C6C32">
      <w:pPr>
        <w:pStyle w:val="Odstavecseseznamem"/>
        <w:spacing w:line="240" w:lineRule="auto"/>
        <w:textAlignment w:val="baseline"/>
        <w:rPr>
          <w:rFonts w:cstheme="minorHAnsi"/>
          <w:color w:val="7F7F7F" w:themeColor="text1" w:themeTint="80"/>
          <w:sz w:val="24"/>
          <w:szCs w:val="24"/>
        </w:rPr>
      </w:pPr>
    </w:p>
    <w:p w:rsidR="001C6C32" w:rsidRPr="0002355B" w:rsidRDefault="00AB2F30" w:rsidP="008C42D6">
      <w:pPr>
        <w:pStyle w:val="Odstavecseseznamem"/>
        <w:numPr>
          <w:ilvl w:val="0"/>
          <w:numId w:val="21"/>
        </w:num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pravidelně sleduje průběh pře</w:t>
      </w:r>
      <w:r w:rsidR="00C46F35" w:rsidRPr="0002355B">
        <w:rPr>
          <w:rFonts w:cstheme="minorHAnsi"/>
          <w:color w:val="7F7F7F" w:themeColor="text1" w:themeTint="80"/>
          <w:sz w:val="24"/>
          <w:szCs w:val="24"/>
        </w:rPr>
        <w:t xml:space="preserve">dškolního vzdělávání a hodnotí </w:t>
      </w:r>
      <w:r w:rsidRPr="0002355B">
        <w:rPr>
          <w:rFonts w:cstheme="minorHAnsi"/>
          <w:color w:val="7F7F7F" w:themeColor="text1" w:themeTint="80"/>
          <w:sz w:val="24"/>
          <w:szCs w:val="24"/>
        </w:rPr>
        <w:t>jeho podmínky i výsledky, ze kterých vychází při dalším plánování</w:t>
      </w:r>
    </w:p>
    <w:p w:rsidR="001C6C32" w:rsidRPr="0002355B" w:rsidRDefault="001C6C32" w:rsidP="001C6C32">
      <w:pPr>
        <w:pStyle w:val="Odstavecseseznamem"/>
        <w:rPr>
          <w:rFonts w:cstheme="minorHAnsi"/>
          <w:color w:val="7F7F7F" w:themeColor="text1" w:themeTint="80"/>
          <w:sz w:val="24"/>
          <w:szCs w:val="24"/>
        </w:rPr>
      </w:pPr>
    </w:p>
    <w:p w:rsidR="001C6C32" w:rsidRPr="0002355B" w:rsidRDefault="00AB2F30" w:rsidP="008C42D6">
      <w:pPr>
        <w:pStyle w:val="Odstavecseseznamem"/>
        <w:numPr>
          <w:ilvl w:val="0"/>
          <w:numId w:val="21"/>
        </w:num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samostatně projektuje výchovné a vzdělávací činnosti, provádí je, hledá vhodné strategie a metody pro individualizované vzdělávání dětí</w:t>
      </w:r>
    </w:p>
    <w:p w:rsidR="001C6C32" w:rsidRPr="0002355B" w:rsidRDefault="001C6C32" w:rsidP="001C6C32">
      <w:pPr>
        <w:pStyle w:val="Odstavecseseznamem"/>
        <w:rPr>
          <w:rFonts w:cstheme="minorHAnsi"/>
          <w:color w:val="7F7F7F" w:themeColor="text1" w:themeTint="80"/>
          <w:sz w:val="24"/>
          <w:szCs w:val="24"/>
        </w:rPr>
      </w:pPr>
    </w:p>
    <w:p w:rsidR="00AB2F30" w:rsidRPr="0002355B" w:rsidRDefault="00AB2F30" w:rsidP="008C42D6">
      <w:pPr>
        <w:pStyle w:val="Odstavecseseznamem"/>
        <w:numPr>
          <w:ilvl w:val="0"/>
          <w:numId w:val="21"/>
        </w:num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využívá oborové metodiky a uplatňuje didaktické prvky odpovídající věku a individualitě dětí</w:t>
      </w:r>
    </w:p>
    <w:p w:rsidR="005C05CB" w:rsidRPr="0002355B" w:rsidRDefault="005C05CB" w:rsidP="005C05CB">
      <w:pPr>
        <w:pStyle w:val="Odstavecseseznamem"/>
        <w:rPr>
          <w:rFonts w:cstheme="minorHAnsi"/>
          <w:color w:val="7F7F7F" w:themeColor="text1" w:themeTint="80"/>
          <w:sz w:val="24"/>
          <w:szCs w:val="24"/>
        </w:rPr>
      </w:pPr>
    </w:p>
    <w:p w:rsidR="005C05CB" w:rsidRPr="0002355B" w:rsidRDefault="00C46F35" w:rsidP="008C42D6">
      <w:pPr>
        <w:pStyle w:val="Odstavecseseznamem"/>
        <w:numPr>
          <w:ilvl w:val="0"/>
          <w:numId w:val="21"/>
        </w:numPr>
        <w:spacing w:line="240" w:lineRule="auto"/>
        <w:textAlignment w:val="baseline"/>
        <w:rPr>
          <w:rFonts w:cstheme="minorHAnsi"/>
          <w:color w:val="7F7F7F" w:themeColor="text1" w:themeTint="80"/>
          <w:sz w:val="24"/>
          <w:szCs w:val="24"/>
        </w:rPr>
      </w:pPr>
      <w:r w:rsidRPr="0002355B">
        <w:rPr>
          <w:rFonts w:cstheme="minorHAnsi"/>
          <w:color w:val="7F7F7F" w:themeColor="text1" w:themeTint="80"/>
          <w:sz w:val="24"/>
          <w:szCs w:val="24"/>
        </w:rPr>
        <w:t xml:space="preserve">pracuje s „riziky“ (RVPPV) </w:t>
      </w:r>
      <w:r w:rsidR="005C05CB" w:rsidRPr="0002355B">
        <w:rPr>
          <w:rFonts w:cstheme="minorHAnsi"/>
          <w:color w:val="7F7F7F" w:themeColor="text1" w:themeTint="80"/>
          <w:sz w:val="24"/>
          <w:szCs w:val="24"/>
        </w:rPr>
        <w:t>při přípravě i pravidelném vyhodnocování tematického celku</w:t>
      </w:r>
    </w:p>
    <w:p w:rsidR="00271FD3" w:rsidRPr="00F20F04" w:rsidRDefault="00271FD3" w:rsidP="00271FD3">
      <w:pPr>
        <w:jc w:val="both"/>
        <w:rPr>
          <w:rFonts w:ascii="Calibri" w:hAnsi="Calibri" w:cs="Calibri"/>
          <w:color w:val="7F7F7F" w:themeColor="text1" w:themeTint="80"/>
          <w:sz w:val="24"/>
          <w:szCs w:val="24"/>
        </w:rPr>
      </w:pPr>
    </w:p>
    <w:p w:rsidR="00C72F83" w:rsidRPr="00F20F04" w:rsidRDefault="0062401E" w:rsidP="00F20F04">
      <w:pPr>
        <w:rPr>
          <w:rFonts w:ascii="Calibri" w:eastAsia="Times New Roman" w:hAnsi="Calibri" w:cs="Calibri"/>
          <w:color w:val="7F7F7F" w:themeColor="text1" w:themeTint="80"/>
          <w:sz w:val="24"/>
          <w:szCs w:val="24"/>
          <w:lang w:eastAsia="cs-CZ"/>
        </w:rPr>
      </w:pPr>
      <w:r w:rsidRPr="00F20F04">
        <w:rPr>
          <w:rFonts w:ascii="Calibri" w:hAnsi="Calibri" w:cs="Calibri"/>
          <w:b/>
          <w:color w:val="7F7F7F" w:themeColor="text1" w:themeTint="80"/>
          <w:sz w:val="24"/>
          <w:szCs w:val="24"/>
          <w:u w:val="single"/>
        </w:rPr>
        <w:lastRenderedPageBreak/>
        <w:t xml:space="preserve">7. </w:t>
      </w:r>
      <w:r w:rsidR="00C72F83" w:rsidRPr="00F20F04">
        <w:rPr>
          <w:rFonts w:ascii="Calibri" w:hAnsi="Calibri" w:cs="Calibri"/>
          <w:b/>
          <w:color w:val="7F7F7F" w:themeColor="text1" w:themeTint="80"/>
          <w:sz w:val="24"/>
          <w:szCs w:val="24"/>
          <w:u w:val="single"/>
        </w:rPr>
        <w:t xml:space="preserve">Systém </w:t>
      </w:r>
      <w:proofErr w:type="spellStart"/>
      <w:r w:rsidR="003771ED">
        <w:rPr>
          <w:rFonts w:ascii="Calibri" w:hAnsi="Calibri" w:cs="Calibri"/>
          <w:b/>
          <w:color w:val="7F7F7F" w:themeColor="text1" w:themeTint="80"/>
          <w:sz w:val="24"/>
          <w:szCs w:val="24"/>
          <w:u w:val="single"/>
        </w:rPr>
        <w:t>auto</w:t>
      </w:r>
      <w:r w:rsidR="00C72F83" w:rsidRPr="00F20F04">
        <w:rPr>
          <w:rFonts w:ascii="Calibri" w:hAnsi="Calibri" w:cs="Calibri"/>
          <w:b/>
          <w:color w:val="7F7F7F" w:themeColor="text1" w:themeTint="80"/>
          <w:sz w:val="24"/>
          <w:szCs w:val="24"/>
          <w:u w:val="single"/>
        </w:rPr>
        <w:t>evaluace</w:t>
      </w:r>
      <w:proofErr w:type="spellEnd"/>
      <w:r w:rsidR="00C72F83" w:rsidRPr="00F20F04">
        <w:rPr>
          <w:rFonts w:ascii="Calibri" w:hAnsi="Calibri" w:cs="Calibri"/>
          <w:b/>
          <w:color w:val="7F7F7F" w:themeColor="text1" w:themeTint="80"/>
          <w:sz w:val="24"/>
          <w:szCs w:val="24"/>
          <w:u w:val="single"/>
        </w:rPr>
        <w:t xml:space="preserve"> školy</w:t>
      </w:r>
      <w:r w:rsidR="003771ED">
        <w:rPr>
          <w:rFonts w:ascii="Calibri" w:hAnsi="Calibri" w:cs="Calibri"/>
          <w:b/>
          <w:color w:val="7F7F7F" w:themeColor="text1" w:themeTint="80"/>
          <w:sz w:val="24"/>
          <w:szCs w:val="24"/>
          <w:u w:val="single"/>
        </w:rPr>
        <w:t xml:space="preserve"> a pedagogická diagnostika</w:t>
      </w:r>
    </w:p>
    <w:p w:rsidR="00AF13C7" w:rsidRPr="00F20F04" w:rsidRDefault="003B6183" w:rsidP="00AF13C7">
      <w:pPr>
        <w:pStyle w:val="DefaultText0"/>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Celý systém lze charakterizovat odpověďmi na otázky: </w:t>
      </w:r>
    </w:p>
    <w:p w:rsidR="00AF13C7" w:rsidRPr="00F20F04" w:rsidRDefault="003B6183" w:rsidP="008C42D6">
      <w:pPr>
        <w:pStyle w:val="DefaultText0"/>
        <w:numPr>
          <w:ilvl w:val="0"/>
          <w:numId w:val="29"/>
        </w:numPr>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Kde jsme nyní? (výsledky hodnocení, jejich analýza) </w:t>
      </w:r>
    </w:p>
    <w:p w:rsidR="00AF13C7" w:rsidRPr="00F20F04" w:rsidRDefault="003B6183" w:rsidP="008C42D6">
      <w:pPr>
        <w:pStyle w:val="DefaultText0"/>
        <w:numPr>
          <w:ilvl w:val="0"/>
          <w:numId w:val="29"/>
        </w:numPr>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Kde bychom chtěli být? Kam směřujeme? (plánování, stanovení cílů rozvoje) </w:t>
      </w:r>
    </w:p>
    <w:p w:rsidR="00AF13C7" w:rsidRPr="00F20F04" w:rsidRDefault="003B6183" w:rsidP="008C42D6">
      <w:pPr>
        <w:pStyle w:val="DefaultText0"/>
        <w:numPr>
          <w:ilvl w:val="0"/>
          <w:numId w:val="29"/>
        </w:numPr>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Jak se tam dostaneme? (stanovení strategií, které nás k cíli dovedou)</w:t>
      </w:r>
    </w:p>
    <w:p w:rsidR="00AF13C7" w:rsidRPr="00F20F04" w:rsidRDefault="003B6183" w:rsidP="008C42D6">
      <w:pPr>
        <w:pStyle w:val="DefaultText0"/>
        <w:numPr>
          <w:ilvl w:val="0"/>
          <w:numId w:val="29"/>
        </w:numPr>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Jak zjistíme, že jsme se tam dostali? (sběr informací, jejich hodnocení)</w:t>
      </w:r>
    </w:p>
    <w:p w:rsidR="003B6183" w:rsidRPr="00F20F04" w:rsidRDefault="003B6183" w:rsidP="00AF13C7">
      <w:pPr>
        <w:pStyle w:val="DefaultText0"/>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Evaluace nám poskytuje zpětnou vazbu o kvalitě, o úrovni dosažených výsledků a projektovaných cílů. Nejcennějším zdrojem informací pro potřeby evaluace jsou především děti a rodiče. Jejich reakce, postoje, chování a zájem o naší MŠ nám poskytují zpětno</w:t>
      </w:r>
      <w:r w:rsidR="000A2BB4" w:rsidRPr="00F20F04">
        <w:rPr>
          <w:rFonts w:ascii="Calibri" w:hAnsi="Calibri" w:cs="Calibri"/>
          <w:color w:val="7F7F7F" w:themeColor="text1" w:themeTint="80"/>
          <w:szCs w:val="24"/>
        </w:rPr>
        <w:t>u vazbu naší práce. Máme vyhotoveny</w:t>
      </w:r>
      <w:r w:rsidRPr="00F20F04">
        <w:rPr>
          <w:rFonts w:ascii="Calibri" w:hAnsi="Calibri" w:cs="Calibri"/>
          <w:color w:val="7F7F7F" w:themeColor="text1" w:themeTint="80"/>
          <w:szCs w:val="24"/>
        </w:rPr>
        <w:t xml:space="preserve"> dotazníky, ale nejvíce se nám osvědčuje přímý kontakt.</w:t>
      </w:r>
    </w:p>
    <w:p w:rsidR="000A2BB4" w:rsidRPr="00F20F04" w:rsidRDefault="000A2BB4" w:rsidP="00AF13C7">
      <w:pPr>
        <w:pStyle w:val="DefaultText0"/>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p>
    <w:p w:rsidR="00AF13C7" w:rsidRPr="00F20F04" w:rsidRDefault="000A2BB4" w:rsidP="00AF13C7">
      <w:pPr>
        <w:pStyle w:val="DefaultText0"/>
        <w:tabs>
          <w:tab w:val="left" w:pos="720"/>
          <w:tab w:val="left" w:pos="126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rPr>
          <w:rFonts w:ascii="Calibri" w:hAnsi="Calibri" w:cs="Calibri"/>
          <w:color w:val="7F7F7F" w:themeColor="text1" w:themeTint="80"/>
          <w:szCs w:val="24"/>
        </w:rPr>
      </w:pPr>
      <w:proofErr w:type="spellStart"/>
      <w:r w:rsidRPr="00D80299">
        <w:rPr>
          <w:rFonts w:ascii="Calibri" w:hAnsi="Calibri" w:cs="Calibri"/>
          <w:b/>
          <w:color w:val="7F7F7F" w:themeColor="text1" w:themeTint="80"/>
          <w:szCs w:val="24"/>
        </w:rPr>
        <w:t>Autoevaluaci</w:t>
      </w:r>
      <w:proofErr w:type="spellEnd"/>
      <w:r w:rsidRPr="00D80299">
        <w:rPr>
          <w:rFonts w:ascii="Calibri" w:hAnsi="Calibri" w:cs="Calibri"/>
          <w:b/>
          <w:color w:val="7F7F7F" w:themeColor="text1" w:themeTint="80"/>
          <w:szCs w:val="24"/>
        </w:rPr>
        <w:t xml:space="preserve"> provádíme operativně</w:t>
      </w:r>
      <w:r w:rsidRPr="00F20F04">
        <w:rPr>
          <w:rFonts w:ascii="Calibri" w:hAnsi="Calibri" w:cs="Calibri"/>
          <w:color w:val="7F7F7F" w:themeColor="text1" w:themeTint="80"/>
          <w:szCs w:val="24"/>
        </w:rPr>
        <w:t>, pokud chceme vyřešit nějaký problém, nebo ve stanovených termínech.</w:t>
      </w:r>
    </w:p>
    <w:p w:rsidR="00AF13C7" w:rsidRPr="00F20F04" w:rsidRDefault="00AF13C7" w:rsidP="00AF13C7">
      <w:pPr>
        <w:rPr>
          <w:rFonts w:ascii="Calibri" w:hAnsi="Calibri" w:cs="Calibri"/>
          <w:color w:val="7F7F7F" w:themeColor="text1" w:themeTint="80"/>
          <w:sz w:val="24"/>
          <w:szCs w:val="24"/>
        </w:rPr>
      </w:pPr>
      <w:proofErr w:type="spellStart"/>
      <w:r w:rsidRPr="00F20F04">
        <w:rPr>
          <w:rFonts w:ascii="Calibri" w:hAnsi="Calibri" w:cs="Calibri"/>
          <w:color w:val="7F7F7F" w:themeColor="text1" w:themeTint="80"/>
          <w:sz w:val="24"/>
          <w:szCs w:val="24"/>
        </w:rPr>
        <w:t>Autoevaluace</w:t>
      </w:r>
      <w:proofErr w:type="spellEnd"/>
      <w:r w:rsidRPr="00F20F04">
        <w:rPr>
          <w:rFonts w:ascii="Calibri" w:hAnsi="Calibri" w:cs="Calibri"/>
          <w:color w:val="7F7F7F" w:themeColor="text1" w:themeTint="80"/>
          <w:sz w:val="24"/>
          <w:szCs w:val="24"/>
        </w:rPr>
        <w:t xml:space="preserve"> probíhá </w:t>
      </w:r>
      <w:r w:rsidRPr="00F20F04">
        <w:rPr>
          <w:rFonts w:ascii="Calibri" w:hAnsi="Calibri" w:cs="Calibri"/>
          <w:b/>
          <w:color w:val="7F7F7F" w:themeColor="text1" w:themeTint="80"/>
          <w:sz w:val="24"/>
          <w:szCs w:val="24"/>
        </w:rPr>
        <w:t>na úrovni školy a třídy</w:t>
      </w:r>
      <w:r w:rsidRPr="00F20F04">
        <w:rPr>
          <w:rFonts w:ascii="Calibri" w:hAnsi="Calibri" w:cs="Calibri"/>
          <w:color w:val="7F7F7F" w:themeColor="text1" w:themeTint="80"/>
          <w:sz w:val="24"/>
          <w:szCs w:val="24"/>
        </w:rPr>
        <w:t xml:space="preserve">. </w:t>
      </w:r>
    </w:p>
    <w:p w:rsidR="00AF13C7" w:rsidRPr="00F20F04" w:rsidRDefault="00AF13C7" w:rsidP="00AF13C7">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 xml:space="preserve">Hierarchie </w:t>
      </w:r>
      <w:proofErr w:type="spellStart"/>
      <w:r w:rsidRPr="00F20F04">
        <w:rPr>
          <w:rFonts w:ascii="Calibri" w:hAnsi="Calibri" w:cs="Calibri"/>
          <w:b/>
          <w:color w:val="7F7F7F" w:themeColor="text1" w:themeTint="80"/>
          <w:sz w:val="24"/>
          <w:szCs w:val="24"/>
          <w:u w:val="single"/>
        </w:rPr>
        <w:t>autoevaluace</w:t>
      </w:r>
      <w:proofErr w:type="spellEnd"/>
      <w:r w:rsidRPr="00F20F04">
        <w:rPr>
          <w:rFonts w:ascii="Calibri" w:hAnsi="Calibri" w:cs="Calibri"/>
          <w:b/>
          <w:color w:val="7F7F7F" w:themeColor="text1" w:themeTint="80"/>
          <w:sz w:val="24"/>
          <w:szCs w:val="24"/>
          <w:u w:val="single"/>
        </w:rPr>
        <w:t xml:space="preserve"> v MŠ </w:t>
      </w:r>
    </w:p>
    <w:p w:rsidR="00AF13C7" w:rsidRPr="00F20F04" w:rsidRDefault="00AF13C7" w:rsidP="00AF13C7">
      <w:pPr>
        <w:rPr>
          <w:rFonts w:ascii="Calibri" w:hAnsi="Calibri" w:cs="Calibri"/>
          <w:b/>
          <w:color w:val="7F7F7F" w:themeColor="text1" w:themeTint="80"/>
          <w:sz w:val="24"/>
          <w:szCs w:val="24"/>
          <w:u w:val="single"/>
        </w:rPr>
      </w:pPr>
      <w:r w:rsidRPr="00F20F04">
        <w:rPr>
          <w:rFonts w:ascii="Calibri" w:hAnsi="Calibri" w:cs="Calibri"/>
          <w:b/>
          <w:color w:val="7F7F7F" w:themeColor="text1" w:themeTint="80"/>
          <w:sz w:val="24"/>
          <w:szCs w:val="24"/>
          <w:u w:val="single"/>
        </w:rPr>
        <w:t xml:space="preserve">Učitelky ve třídě </w:t>
      </w:r>
    </w:p>
    <w:p w:rsidR="00BE3C0F" w:rsidRPr="00F20F04" w:rsidRDefault="00182334"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u</w:t>
      </w:r>
      <w:r w:rsidR="00AF13C7" w:rsidRPr="00F20F04">
        <w:rPr>
          <w:rFonts w:ascii="Calibri" w:hAnsi="Calibri" w:cs="Calibri"/>
          <w:color w:val="7F7F7F" w:themeColor="text1" w:themeTint="80"/>
          <w:sz w:val="24"/>
          <w:szCs w:val="24"/>
        </w:rPr>
        <w:t>platňují metodu EUR ve vzdělávacím procesu. (evokace, uvědomění, reflexe)</w:t>
      </w:r>
    </w:p>
    <w:p w:rsidR="00BE3C0F" w:rsidRPr="00F20F04" w:rsidRDefault="00226F70"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 xml:space="preserve">hodnocení </w:t>
      </w:r>
      <w:r w:rsidRPr="00F20F04">
        <w:rPr>
          <w:rFonts w:ascii="Calibri" w:hAnsi="Calibri" w:cs="Calibri"/>
          <w:b/>
          <w:color w:val="7F7F7F" w:themeColor="text1" w:themeTint="80"/>
          <w:sz w:val="24"/>
          <w:szCs w:val="24"/>
        </w:rPr>
        <w:t>tematického celku</w:t>
      </w:r>
      <w:r w:rsidRPr="00F20F04">
        <w:rPr>
          <w:rFonts w:ascii="Calibri" w:hAnsi="Calibri" w:cs="Calibri"/>
          <w:color w:val="7F7F7F" w:themeColor="text1" w:themeTint="80"/>
          <w:sz w:val="24"/>
          <w:szCs w:val="24"/>
        </w:rPr>
        <w:t xml:space="preserve"> průběžně – hodnotící list</w:t>
      </w:r>
    </w:p>
    <w:p w:rsidR="00BE3C0F" w:rsidRPr="00F20F04" w:rsidRDefault="00226F70"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 xml:space="preserve">plnění </w:t>
      </w:r>
      <w:r w:rsidRPr="00F20F04">
        <w:rPr>
          <w:rFonts w:ascii="Calibri" w:hAnsi="Calibri" w:cs="Calibri"/>
          <w:b/>
          <w:color w:val="7F7F7F" w:themeColor="text1" w:themeTint="80"/>
          <w:sz w:val="24"/>
          <w:szCs w:val="24"/>
        </w:rPr>
        <w:t>cílů</w:t>
      </w:r>
      <w:r w:rsidRPr="00F20F04">
        <w:rPr>
          <w:rFonts w:ascii="Calibri" w:hAnsi="Calibri" w:cs="Calibri"/>
          <w:color w:val="7F7F7F" w:themeColor="text1" w:themeTint="80"/>
          <w:sz w:val="24"/>
          <w:szCs w:val="24"/>
        </w:rPr>
        <w:t xml:space="preserve"> vztahujících se k tematickému celku </w:t>
      </w:r>
      <w:r w:rsidR="00BE3C0F" w:rsidRPr="00F20F04">
        <w:rPr>
          <w:rFonts w:ascii="Calibri" w:hAnsi="Calibri" w:cs="Calibri"/>
          <w:color w:val="7F7F7F" w:themeColor="text1" w:themeTint="80"/>
          <w:sz w:val="24"/>
          <w:szCs w:val="24"/>
        </w:rPr>
        <w:t>–</w:t>
      </w:r>
      <w:r w:rsidRPr="00F20F04">
        <w:rPr>
          <w:rFonts w:ascii="Calibri" w:hAnsi="Calibri" w:cs="Calibri"/>
          <w:color w:val="7F7F7F" w:themeColor="text1" w:themeTint="80"/>
          <w:sz w:val="24"/>
          <w:szCs w:val="24"/>
        </w:rPr>
        <w:t xml:space="preserve"> TVP</w:t>
      </w:r>
    </w:p>
    <w:p w:rsidR="00BE3C0F" w:rsidRPr="00F20F04" w:rsidRDefault="00182334"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v</w:t>
      </w:r>
      <w:r w:rsidR="00AF13C7" w:rsidRPr="00F20F04">
        <w:rPr>
          <w:rFonts w:ascii="Calibri" w:hAnsi="Calibri" w:cs="Calibri"/>
          <w:color w:val="7F7F7F" w:themeColor="text1" w:themeTint="80"/>
          <w:sz w:val="24"/>
          <w:szCs w:val="24"/>
        </w:rPr>
        <w:t xml:space="preserve">e třídě ústně hodnotí </w:t>
      </w:r>
      <w:r w:rsidR="00226F70" w:rsidRPr="00F20F04">
        <w:rPr>
          <w:rFonts w:ascii="Calibri" w:hAnsi="Calibri" w:cs="Calibri"/>
          <w:color w:val="7F7F7F" w:themeColor="text1" w:themeTint="80"/>
          <w:sz w:val="24"/>
          <w:szCs w:val="24"/>
        </w:rPr>
        <w:t xml:space="preserve">denně </w:t>
      </w:r>
      <w:r w:rsidR="00AF13C7" w:rsidRPr="00F20F04">
        <w:rPr>
          <w:rFonts w:ascii="Calibri" w:hAnsi="Calibri" w:cs="Calibri"/>
          <w:b/>
          <w:color w:val="7F7F7F" w:themeColor="text1" w:themeTint="80"/>
          <w:sz w:val="24"/>
          <w:szCs w:val="24"/>
        </w:rPr>
        <w:t>všechny činnosti</w:t>
      </w:r>
      <w:r w:rsidR="00AF13C7" w:rsidRPr="00F20F04">
        <w:rPr>
          <w:rFonts w:ascii="Calibri" w:hAnsi="Calibri" w:cs="Calibri"/>
          <w:color w:val="7F7F7F" w:themeColor="text1" w:themeTint="80"/>
          <w:sz w:val="24"/>
          <w:szCs w:val="24"/>
        </w:rPr>
        <w:t xml:space="preserve">: → Jak se děti cítily? </w:t>
      </w:r>
      <w:r w:rsidR="00226F70" w:rsidRPr="00F20F04">
        <w:rPr>
          <w:rFonts w:ascii="Calibri" w:hAnsi="Calibri" w:cs="Calibri"/>
          <w:color w:val="7F7F7F" w:themeColor="text1" w:themeTint="80"/>
          <w:sz w:val="24"/>
          <w:szCs w:val="24"/>
        </w:rPr>
        <w:t>→ Co se naučily? → Co se</w:t>
      </w:r>
      <w:r w:rsidR="00AF13C7" w:rsidRPr="00F20F04">
        <w:rPr>
          <w:rFonts w:ascii="Calibri" w:hAnsi="Calibri" w:cs="Calibri"/>
          <w:color w:val="7F7F7F" w:themeColor="text1" w:themeTint="80"/>
          <w:sz w:val="24"/>
          <w:szCs w:val="24"/>
        </w:rPr>
        <w:t xml:space="preserve"> </w:t>
      </w:r>
      <w:r w:rsidR="00226F70" w:rsidRPr="00F20F04">
        <w:rPr>
          <w:rFonts w:ascii="Calibri" w:hAnsi="Calibri" w:cs="Calibri"/>
          <w:color w:val="7F7F7F" w:themeColor="text1" w:themeTint="80"/>
          <w:sz w:val="24"/>
          <w:szCs w:val="24"/>
        </w:rPr>
        <w:t xml:space="preserve">mi </w:t>
      </w:r>
      <w:r w:rsidR="00AF13C7" w:rsidRPr="00F20F04">
        <w:rPr>
          <w:rFonts w:ascii="Calibri" w:hAnsi="Calibri" w:cs="Calibri"/>
          <w:color w:val="7F7F7F" w:themeColor="text1" w:themeTint="80"/>
          <w:sz w:val="24"/>
          <w:szCs w:val="24"/>
        </w:rPr>
        <w:t xml:space="preserve">povedlo? → Co se mi nepovedlo a proč? </w:t>
      </w:r>
      <w:r w:rsidR="00AF13C7" w:rsidRPr="00F20F04">
        <w:rPr>
          <w:rFonts w:ascii="Calibri" w:hAnsi="Calibri" w:cs="Calibri"/>
          <w:sz w:val="24"/>
          <w:szCs w:val="24"/>
        </w:rPr>
        <w:sym w:font="Symbol" w:char="F0B7"/>
      </w:r>
      <w:r w:rsidR="00AF13C7" w:rsidRPr="00F20F04">
        <w:rPr>
          <w:rFonts w:ascii="Calibri" w:hAnsi="Calibri" w:cs="Calibri"/>
          <w:color w:val="7F7F7F" w:themeColor="text1" w:themeTint="80"/>
          <w:sz w:val="24"/>
          <w:szCs w:val="24"/>
        </w:rPr>
        <w:t xml:space="preserve"> Na základě závěr</w:t>
      </w:r>
      <w:r w:rsidR="00226F70" w:rsidRPr="00F20F04">
        <w:rPr>
          <w:rFonts w:ascii="Calibri" w:hAnsi="Calibri" w:cs="Calibri"/>
          <w:color w:val="7F7F7F" w:themeColor="text1" w:themeTint="80"/>
          <w:sz w:val="24"/>
          <w:szCs w:val="24"/>
        </w:rPr>
        <w:t xml:space="preserve">u z hodnocení </w:t>
      </w:r>
      <w:r w:rsidR="00AF13C7" w:rsidRPr="00F20F04">
        <w:rPr>
          <w:rFonts w:ascii="Calibri" w:hAnsi="Calibri" w:cs="Calibri"/>
          <w:color w:val="7F7F7F" w:themeColor="text1" w:themeTint="80"/>
          <w:sz w:val="24"/>
          <w:szCs w:val="24"/>
        </w:rPr>
        <w:t>vytváří myšlenkovou mapu</w:t>
      </w:r>
      <w:r w:rsidR="00226F70" w:rsidRPr="00F20F04">
        <w:rPr>
          <w:rFonts w:ascii="Calibri" w:hAnsi="Calibri" w:cs="Calibri"/>
          <w:color w:val="7F7F7F" w:themeColor="text1" w:themeTint="80"/>
          <w:sz w:val="24"/>
          <w:szCs w:val="24"/>
        </w:rPr>
        <w:t xml:space="preserve"> – přípravu</w:t>
      </w:r>
      <w:r w:rsidR="00BE3C0F" w:rsidRPr="00F20F04">
        <w:rPr>
          <w:rFonts w:ascii="Calibri" w:hAnsi="Calibri" w:cs="Calibri"/>
          <w:color w:val="7F7F7F" w:themeColor="text1" w:themeTint="80"/>
          <w:sz w:val="24"/>
          <w:szCs w:val="24"/>
        </w:rPr>
        <w:t xml:space="preserve"> </w:t>
      </w:r>
      <w:r w:rsidR="00226F70" w:rsidRPr="00F20F04">
        <w:rPr>
          <w:rFonts w:ascii="Calibri" w:hAnsi="Calibri" w:cs="Calibri"/>
          <w:color w:val="7F7F7F" w:themeColor="text1" w:themeTint="80"/>
          <w:sz w:val="24"/>
          <w:szCs w:val="24"/>
        </w:rPr>
        <w:t xml:space="preserve">- </w:t>
      </w:r>
      <w:r w:rsidR="00AF13C7" w:rsidRPr="00F20F04">
        <w:rPr>
          <w:rFonts w:ascii="Calibri" w:hAnsi="Calibri" w:cs="Calibri"/>
          <w:color w:val="7F7F7F" w:themeColor="text1" w:themeTint="80"/>
          <w:sz w:val="24"/>
          <w:szCs w:val="24"/>
        </w:rPr>
        <w:t xml:space="preserve"> </w:t>
      </w:r>
      <w:r w:rsidR="00226F70" w:rsidRPr="00F20F04">
        <w:rPr>
          <w:rFonts w:ascii="Calibri" w:hAnsi="Calibri" w:cs="Calibri"/>
          <w:color w:val="7F7F7F" w:themeColor="text1" w:themeTint="80"/>
          <w:sz w:val="24"/>
          <w:szCs w:val="24"/>
        </w:rPr>
        <w:t>na další den</w:t>
      </w:r>
    </w:p>
    <w:p w:rsidR="00BE3C0F" w:rsidRPr="00F20F04" w:rsidRDefault="00182334"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v</w:t>
      </w:r>
      <w:r w:rsidR="00D5696B" w:rsidRPr="00F20F04">
        <w:rPr>
          <w:rFonts w:ascii="Calibri" w:hAnsi="Calibri" w:cs="Calibri"/>
          <w:color w:val="7F7F7F" w:themeColor="text1" w:themeTint="80"/>
          <w:sz w:val="24"/>
          <w:szCs w:val="24"/>
        </w:rPr>
        <w:t xml:space="preserve"> </w:t>
      </w:r>
      <w:r w:rsidR="00AF13C7" w:rsidRPr="00F20F04">
        <w:rPr>
          <w:rFonts w:ascii="Calibri" w:hAnsi="Calibri" w:cs="Calibri"/>
          <w:color w:val="7F7F7F" w:themeColor="text1" w:themeTint="80"/>
          <w:sz w:val="24"/>
          <w:szCs w:val="24"/>
        </w:rPr>
        <w:t>pololetí a na konci školního roku hod</w:t>
      </w:r>
      <w:r w:rsidR="00D5696B" w:rsidRPr="00F20F04">
        <w:rPr>
          <w:rFonts w:ascii="Calibri" w:hAnsi="Calibri" w:cs="Calibri"/>
          <w:color w:val="7F7F7F" w:themeColor="text1" w:themeTint="80"/>
          <w:sz w:val="24"/>
          <w:szCs w:val="24"/>
        </w:rPr>
        <w:t xml:space="preserve">notí </w:t>
      </w:r>
      <w:r w:rsidR="00D5696B" w:rsidRPr="00F20F04">
        <w:rPr>
          <w:rFonts w:ascii="Calibri" w:hAnsi="Calibri" w:cs="Calibri"/>
          <w:b/>
          <w:color w:val="7F7F7F" w:themeColor="text1" w:themeTint="80"/>
          <w:sz w:val="24"/>
          <w:szCs w:val="24"/>
        </w:rPr>
        <w:t>plnění cílů stanovených v ŠVP</w:t>
      </w:r>
      <w:r w:rsidR="00D5696B" w:rsidRPr="00F20F04">
        <w:rPr>
          <w:rFonts w:ascii="Calibri" w:hAnsi="Calibri" w:cs="Calibri"/>
          <w:color w:val="7F7F7F" w:themeColor="text1" w:themeTint="80"/>
          <w:sz w:val="24"/>
          <w:szCs w:val="24"/>
        </w:rPr>
        <w:t xml:space="preserve"> v souvislosti s tematickými celky</w:t>
      </w:r>
    </w:p>
    <w:p w:rsidR="00BE3C0F" w:rsidRPr="00F20F04" w:rsidRDefault="00182334"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pozoruj</w:t>
      </w:r>
      <w:r w:rsidR="00C46F35">
        <w:rPr>
          <w:rFonts w:ascii="Calibri" w:hAnsi="Calibri" w:cs="Calibri"/>
          <w:color w:val="7F7F7F" w:themeColor="text1" w:themeTint="80"/>
          <w:sz w:val="24"/>
          <w:szCs w:val="24"/>
        </w:rPr>
        <w:t xml:space="preserve">í dětí, jejich projevy, reakce </w:t>
      </w:r>
      <w:r w:rsidRPr="00F20F04">
        <w:rPr>
          <w:rFonts w:ascii="Calibri" w:hAnsi="Calibri" w:cs="Calibri"/>
          <w:color w:val="7F7F7F" w:themeColor="text1" w:themeTint="80"/>
          <w:sz w:val="24"/>
          <w:szCs w:val="24"/>
        </w:rPr>
        <w:t>a osobní růst</w:t>
      </w:r>
    </w:p>
    <w:p w:rsidR="00BE3C0F" w:rsidRPr="00F20F04" w:rsidRDefault="00182334"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z</w:t>
      </w:r>
      <w:r w:rsidR="00AF13C7" w:rsidRPr="00F20F04">
        <w:rPr>
          <w:rFonts w:ascii="Calibri" w:hAnsi="Calibri" w:cs="Calibri"/>
          <w:color w:val="7F7F7F" w:themeColor="text1" w:themeTint="80"/>
          <w:sz w:val="24"/>
          <w:szCs w:val="24"/>
        </w:rPr>
        <w:t>pětnou vazbu o průběhu a výsledcích vzdělávání u jednotlivých dětí p. učitelk</w:t>
      </w:r>
      <w:r w:rsidR="006C75C9" w:rsidRPr="00F20F04">
        <w:rPr>
          <w:rFonts w:ascii="Calibri" w:hAnsi="Calibri" w:cs="Calibri"/>
          <w:color w:val="7F7F7F" w:themeColor="text1" w:themeTint="80"/>
          <w:sz w:val="24"/>
          <w:szCs w:val="24"/>
        </w:rPr>
        <w:t xml:space="preserve">ám poskytují </w:t>
      </w:r>
      <w:r w:rsidR="00BE3C0F" w:rsidRPr="00F20F04">
        <w:rPr>
          <w:rFonts w:ascii="Calibri" w:hAnsi="Calibri" w:cs="Calibri"/>
          <w:b/>
          <w:color w:val="7F7F7F" w:themeColor="text1" w:themeTint="80"/>
          <w:sz w:val="24"/>
          <w:szCs w:val="24"/>
        </w:rPr>
        <w:t>záznamy o dětech</w:t>
      </w:r>
      <w:r w:rsidR="00AF13C7" w:rsidRPr="00F20F04">
        <w:rPr>
          <w:rFonts w:ascii="Calibri" w:hAnsi="Calibri" w:cs="Calibri"/>
          <w:color w:val="7F7F7F" w:themeColor="text1" w:themeTint="80"/>
          <w:sz w:val="24"/>
          <w:szCs w:val="24"/>
        </w:rPr>
        <w:t xml:space="preserve">. Na základě těchto zjištění plánují individuální vzdělávací nabídku, věnují úsilí dítěti tam, kde se vyskytly problémy, případně doporučí návštěvu školského poradenského zařízení k posouzení školní připravenosti a zralosti. </w:t>
      </w:r>
    </w:p>
    <w:p w:rsidR="00BE3C0F" w:rsidRPr="00F20F04" w:rsidRDefault="00BE3C0F"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Diagnostika předškoláka - Záznamový arch hodnocení rozvoje a učení dítěte</w:t>
      </w:r>
    </w:p>
    <w:p w:rsidR="00BE3C0F" w:rsidRPr="00F20F04" w:rsidRDefault="00BE3C0F"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portfolio dítěte – dokumentační, pracovní a reprezentační.</w:t>
      </w:r>
    </w:p>
    <w:p w:rsidR="00BE3C0F" w:rsidRPr="00F20F04" w:rsidRDefault="00BE3C0F"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 xml:space="preserve"> </w:t>
      </w:r>
      <w:r w:rsidRPr="00F20F04">
        <w:rPr>
          <w:rFonts w:ascii="Calibri" w:hAnsi="Calibri" w:cs="Calibri"/>
          <w:b/>
          <w:color w:val="7F7F7F" w:themeColor="text1" w:themeTint="80"/>
          <w:sz w:val="24"/>
          <w:szCs w:val="24"/>
        </w:rPr>
        <w:t>Hodnotící dokumenty jsou důvěrné</w:t>
      </w:r>
      <w:r w:rsidRPr="00F20F04">
        <w:rPr>
          <w:rFonts w:ascii="Calibri" w:hAnsi="Calibri" w:cs="Calibri"/>
          <w:color w:val="7F7F7F" w:themeColor="text1" w:themeTint="80"/>
          <w:sz w:val="24"/>
          <w:szCs w:val="24"/>
        </w:rPr>
        <w:t>, a proto je nutno zajistit, aby se nedostaly do nepovolaných rukou, či nebyly zneužity v neprospěch dítěte.</w:t>
      </w:r>
    </w:p>
    <w:p w:rsidR="00BE3C0F" w:rsidRPr="00F20F04" w:rsidRDefault="00AF13C7"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Vedou rozhovory s</w:t>
      </w:r>
      <w:r w:rsidR="00182334" w:rsidRPr="00F20F04">
        <w:rPr>
          <w:rFonts w:ascii="Calibri" w:hAnsi="Calibri" w:cs="Calibri"/>
          <w:color w:val="7F7F7F" w:themeColor="text1" w:themeTint="80"/>
          <w:sz w:val="24"/>
          <w:szCs w:val="24"/>
        </w:rPr>
        <w:t> rodiči o vývoji dítěte, konzultují s nimi další postup rozvoje osobnosti – průběžně, na schůzích s</w:t>
      </w:r>
      <w:r w:rsidR="00BE3C0F" w:rsidRPr="00F20F04">
        <w:rPr>
          <w:rFonts w:ascii="Calibri" w:hAnsi="Calibri" w:cs="Calibri"/>
          <w:color w:val="7F7F7F" w:themeColor="text1" w:themeTint="80"/>
          <w:sz w:val="24"/>
          <w:szCs w:val="24"/>
        </w:rPr>
        <w:t> </w:t>
      </w:r>
      <w:r w:rsidR="00182334" w:rsidRPr="00F20F04">
        <w:rPr>
          <w:rFonts w:ascii="Calibri" w:hAnsi="Calibri" w:cs="Calibri"/>
          <w:color w:val="7F7F7F" w:themeColor="text1" w:themeTint="80"/>
          <w:sz w:val="24"/>
          <w:szCs w:val="24"/>
        </w:rPr>
        <w:t>rodiči</w:t>
      </w:r>
    </w:p>
    <w:p w:rsidR="00182334" w:rsidRPr="00F20F04" w:rsidRDefault="00AF13C7"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Pohovor učitelky s rodiči na seznamovací schůzce</w:t>
      </w:r>
      <w:r w:rsidR="00182334" w:rsidRPr="00F20F04">
        <w:rPr>
          <w:rFonts w:ascii="Calibri" w:hAnsi="Calibri" w:cs="Calibri"/>
          <w:color w:val="7F7F7F" w:themeColor="text1" w:themeTint="80"/>
          <w:sz w:val="24"/>
          <w:szCs w:val="24"/>
        </w:rPr>
        <w:t>, první dotazník zjišťující zájmy dítěte, zvyky v rodině,…</w:t>
      </w:r>
    </w:p>
    <w:p w:rsidR="008D7967" w:rsidRPr="00F20F04" w:rsidRDefault="00AF13C7"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 xml:space="preserve">Na konci školního roku provádí učitelka hodnocení své pedagogické činnosti, vyvozuje z toho záměry DVPP, vzájemných hospitací atd. </w:t>
      </w:r>
    </w:p>
    <w:p w:rsidR="008D7967" w:rsidRPr="00F20F04" w:rsidRDefault="00AF13C7" w:rsidP="008C42D6">
      <w:pPr>
        <w:pStyle w:val="Odstavecseseznamem"/>
        <w:numPr>
          <w:ilvl w:val="0"/>
          <w:numId w:val="30"/>
        </w:numPr>
        <w:ind w:left="360"/>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 w:val="24"/>
          <w:szCs w:val="24"/>
        </w:rPr>
        <w:t>Celý pedag</w:t>
      </w:r>
      <w:r w:rsidR="008D7967" w:rsidRPr="00F20F04">
        <w:rPr>
          <w:rFonts w:ascii="Calibri" w:hAnsi="Calibri" w:cs="Calibri"/>
          <w:color w:val="7F7F7F" w:themeColor="text1" w:themeTint="80"/>
          <w:sz w:val="24"/>
          <w:szCs w:val="24"/>
        </w:rPr>
        <w:t>ogický</w:t>
      </w:r>
      <w:r w:rsidR="00BE3C0F" w:rsidRPr="00F20F04">
        <w:rPr>
          <w:rFonts w:ascii="Calibri" w:hAnsi="Calibri" w:cs="Calibri"/>
          <w:color w:val="7F7F7F" w:themeColor="text1" w:themeTint="80"/>
          <w:sz w:val="24"/>
          <w:szCs w:val="24"/>
        </w:rPr>
        <w:t xml:space="preserve"> tým</w:t>
      </w:r>
      <w:r w:rsidRPr="00F20F04">
        <w:rPr>
          <w:rFonts w:ascii="Calibri" w:hAnsi="Calibri" w:cs="Calibri"/>
          <w:color w:val="7F7F7F" w:themeColor="text1" w:themeTint="80"/>
          <w:sz w:val="24"/>
          <w:szCs w:val="24"/>
        </w:rPr>
        <w:t xml:space="preserve"> hodnotí plnění ŠVP v pololetí a na konci školního roku. Hlavní oblasti hodnocení: Soulad ŠVP s</w:t>
      </w:r>
      <w:r w:rsidR="00BE3C0F" w:rsidRPr="00F20F04">
        <w:rPr>
          <w:rFonts w:ascii="Calibri" w:hAnsi="Calibri" w:cs="Calibri"/>
          <w:color w:val="7F7F7F" w:themeColor="text1" w:themeTint="80"/>
          <w:sz w:val="24"/>
          <w:szCs w:val="24"/>
        </w:rPr>
        <w:t> </w:t>
      </w:r>
      <w:r w:rsidRPr="00F20F04">
        <w:rPr>
          <w:rFonts w:ascii="Calibri" w:hAnsi="Calibri" w:cs="Calibri"/>
          <w:color w:val="7F7F7F" w:themeColor="text1" w:themeTint="80"/>
          <w:sz w:val="24"/>
          <w:szCs w:val="24"/>
        </w:rPr>
        <w:t>RVP</w:t>
      </w:r>
      <w:r w:rsidR="00BE3C0F" w:rsidRPr="00F20F04">
        <w:rPr>
          <w:rFonts w:ascii="Calibri" w:hAnsi="Calibri" w:cs="Calibri"/>
          <w:color w:val="7F7F7F" w:themeColor="text1" w:themeTint="80"/>
          <w:sz w:val="24"/>
          <w:szCs w:val="24"/>
        </w:rPr>
        <w:t xml:space="preserve">, </w:t>
      </w:r>
      <w:r w:rsidRPr="00F20F04">
        <w:rPr>
          <w:rFonts w:ascii="Calibri" w:hAnsi="Calibri" w:cs="Calibri"/>
          <w:color w:val="7F7F7F" w:themeColor="text1" w:themeTint="80"/>
          <w:sz w:val="24"/>
          <w:szCs w:val="24"/>
        </w:rPr>
        <w:t>Kvalita zpracování ŠVP</w:t>
      </w:r>
      <w:r w:rsidR="00BE3C0F" w:rsidRPr="00F20F04">
        <w:rPr>
          <w:rFonts w:ascii="Calibri" w:hAnsi="Calibri" w:cs="Calibri"/>
          <w:color w:val="7F7F7F" w:themeColor="text1" w:themeTint="80"/>
          <w:sz w:val="24"/>
          <w:szCs w:val="24"/>
        </w:rPr>
        <w:t>,</w:t>
      </w:r>
      <w:r w:rsidRPr="00F20F04">
        <w:rPr>
          <w:rFonts w:ascii="Calibri" w:hAnsi="Calibri" w:cs="Calibri"/>
          <w:color w:val="7F7F7F" w:themeColor="text1" w:themeTint="80"/>
          <w:sz w:val="24"/>
          <w:szCs w:val="24"/>
        </w:rPr>
        <w:t xml:space="preserve"> Vzdělávací podmínky</w:t>
      </w:r>
      <w:r w:rsidR="00BE3C0F" w:rsidRPr="00F20F04">
        <w:rPr>
          <w:rFonts w:ascii="Calibri" w:hAnsi="Calibri" w:cs="Calibri"/>
          <w:color w:val="7F7F7F" w:themeColor="text1" w:themeTint="80"/>
          <w:sz w:val="24"/>
          <w:szCs w:val="24"/>
        </w:rPr>
        <w:t xml:space="preserve">, </w:t>
      </w:r>
      <w:r w:rsidRPr="00F20F04">
        <w:rPr>
          <w:rFonts w:ascii="Calibri" w:hAnsi="Calibri" w:cs="Calibri"/>
          <w:color w:val="7F7F7F" w:themeColor="text1" w:themeTint="80"/>
          <w:sz w:val="24"/>
          <w:szCs w:val="24"/>
        </w:rPr>
        <w:t>Vzdělávací proces</w:t>
      </w:r>
      <w:r w:rsidR="00BE3C0F" w:rsidRPr="00F20F04">
        <w:rPr>
          <w:rFonts w:ascii="Calibri" w:hAnsi="Calibri" w:cs="Calibri"/>
          <w:color w:val="7F7F7F" w:themeColor="text1" w:themeTint="80"/>
          <w:sz w:val="24"/>
          <w:szCs w:val="24"/>
        </w:rPr>
        <w:t>,</w:t>
      </w:r>
      <w:r w:rsidRPr="00F20F04">
        <w:rPr>
          <w:rFonts w:ascii="Calibri" w:hAnsi="Calibri" w:cs="Calibri"/>
          <w:color w:val="7F7F7F" w:themeColor="text1" w:themeTint="80"/>
          <w:sz w:val="24"/>
          <w:szCs w:val="24"/>
        </w:rPr>
        <w:t xml:space="preserve"> Výsledky vzdělávání </w:t>
      </w:r>
    </w:p>
    <w:p w:rsidR="00BE3C0F" w:rsidRPr="00F20F04" w:rsidRDefault="00366839" w:rsidP="00BE3C0F">
      <w:pPr>
        <w:rPr>
          <w:rFonts w:ascii="Calibri" w:hAnsi="Calibri" w:cs="Calibri"/>
          <w:b/>
          <w:color w:val="7F7F7F" w:themeColor="text1" w:themeTint="80"/>
          <w:sz w:val="24"/>
          <w:szCs w:val="24"/>
          <w:u w:val="single"/>
        </w:rPr>
      </w:pPr>
      <w:r>
        <w:rPr>
          <w:rFonts w:ascii="Calibri" w:hAnsi="Calibri" w:cs="Calibri"/>
          <w:b/>
          <w:color w:val="7F7F7F" w:themeColor="text1" w:themeTint="80"/>
          <w:sz w:val="24"/>
          <w:szCs w:val="24"/>
          <w:u w:val="single"/>
        </w:rPr>
        <w:lastRenderedPageBreak/>
        <w:t>Zástupkyně ředitelky</w:t>
      </w:r>
    </w:p>
    <w:p w:rsidR="00BE3C0F" w:rsidRPr="00F20F04" w:rsidRDefault="00AF13C7" w:rsidP="00BE3C0F">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Vede rozhovory, projevuje zájem o práci a pracovní klima zaměstnanců. </w:t>
      </w:r>
    </w:p>
    <w:p w:rsidR="00BE3C0F"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Průběžně sleduje a hodnotí kvalitu práce pedagogických a provozních zaměstnanců školy – hospitační a kontrolní činnosti. </w:t>
      </w:r>
    </w:p>
    <w:p w:rsidR="00BE3C0F"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Průběžně sleduje a hodnotí respektování podmínek (materiálních, hygienických, personálních; vhodné psychohygieny, organizace provozu školy a podmínek k zajištění bezpečnosti a oc</w:t>
      </w:r>
      <w:r w:rsidR="00BE3C0F" w:rsidRPr="00F20F04">
        <w:rPr>
          <w:rFonts w:ascii="Calibri" w:hAnsi="Calibri" w:cs="Calibri"/>
          <w:color w:val="7F7F7F" w:themeColor="text1" w:themeTint="80"/>
          <w:sz w:val="24"/>
          <w:szCs w:val="24"/>
        </w:rPr>
        <w:t xml:space="preserve">hrany zdraví dětí) </w:t>
      </w:r>
    </w:p>
    <w:p w:rsidR="00BE3C0F" w:rsidRPr="00F20F04" w:rsidRDefault="00AF13C7" w:rsidP="00BE3C0F">
      <w:pPr>
        <w:rPr>
          <w:rFonts w:ascii="Calibri" w:hAnsi="Calibri" w:cs="Calibri"/>
          <w:sz w:val="24"/>
          <w:szCs w:val="24"/>
        </w:rPr>
      </w:pPr>
      <w:r w:rsidRPr="00F20F04">
        <w:rPr>
          <w:rFonts w:ascii="Calibri" w:hAnsi="Calibri" w:cs="Calibri"/>
          <w:b/>
          <w:color w:val="7F7F7F" w:themeColor="text1" w:themeTint="80"/>
          <w:sz w:val="24"/>
          <w:szCs w:val="24"/>
          <w:u w:val="single"/>
        </w:rPr>
        <w:t>Provozní</w:t>
      </w:r>
      <w:r w:rsidR="00BE3C0F" w:rsidRPr="00F20F04">
        <w:rPr>
          <w:rFonts w:ascii="Calibri" w:hAnsi="Calibri" w:cs="Calibri"/>
          <w:b/>
          <w:color w:val="7F7F7F" w:themeColor="text1" w:themeTint="80"/>
          <w:sz w:val="24"/>
          <w:szCs w:val="24"/>
          <w:u w:val="single"/>
        </w:rPr>
        <w:t xml:space="preserve"> zaměstnanci</w:t>
      </w:r>
    </w:p>
    <w:p w:rsidR="00BE3C0F"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t xml:space="preserve"> </w:t>
      </w: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Hodnocení </w:t>
      </w:r>
      <w:r w:rsidR="00BE3C0F" w:rsidRPr="00F20F04">
        <w:rPr>
          <w:rFonts w:ascii="Calibri" w:hAnsi="Calibri" w:cs="Calibri"/>
          <w:color w:val="7F7F7F" w:themeColor="text1" w:themeTint="80"/>
          <w:sz w:val="24"/>
          <w:szCs w:val="24"/>
        </w:rPr>
        <w:t xml:space="preserve">podmínek </w:t>
      </w:r>
      <w:r w:rsidRPr="00F20F04">
        <w:rPr>
          <w:rFonts w:ascii="Calibri" w:hAnsi="Calibri" w:cs="Calibri"/>
          <w:color w:val="7F7F7F" w:themeColor="text1" w:themeTint="80"/>
          <w:sz w:val="24"/>
          <w:szCs w:val="24"/>
        </w:rPr>
        <w:t xml:space="preserve">provozu. </w:t>
      </w:r>
    </w:p>
    <w:p w:rsidR="00BE3C0F" w:rsidRPr="00F20F04" w:rsidRDefault="00AF13C7" w:rsidP="00BE3C0F">
      <w:pPr>
        <w:rPr>
          <w:rFonts w:ascii="Calibri" w:hAnsi="Calibri" w:cs="Calibri"/>
          <w:color w:val="7F7F7F" w:themeColor="text1" w:themeTint="80"/>
          <w:sz w:val="24"/>
          <w:szCs w:val="24"/>
        </w:rPr>
      </w:pPr>
      <w:r w:rsidRPr="00F20F04">
        <w:rPr>
          <w:rFonts w:ascii="Calibri" w:hAnsi="Calibri" w:cs="Calibri"/>
          <w:b/>
          <w:color w:val="7F7F7F" w:themeColor="text1" w:themeTint="80"/>
          <w:sz w:val="24"/>
          <w:szCs w:val="24"/>
          <w:u w:val="single"/>
        </w:rPr>
        <w:t xml:space="preserve">Děti </w:t>
      </w:r>
    </w:p>
    <w:p w:rsidR="000A2BB4" w:rsidRPr="00F20F04" w:rsidRDefault="00AF13C7" w:rsidP="000A2BB4">
      <w:pPr>
        <w:pStyle w:val="Normlnweb"/>
        <w:jc w:val="both"/>
        <w:rPr>
          <w:rFonts w:ascii="Calibri" w:hAnsi="Calibri" w:cs="Calibri"/>
          <w:color w:val="7F7F7F" w:themeColor="text1" w:themeTint="80"/>
        </w:rPr>
      </w:pPr>
      <w:r w:rsidRPr="00F20F04">
        <w:rPr>
          <w:rFonts w:ascii="Calibri" w:hAnsi="Calibri" w:cs="Calibri"/>
          <w:color w:val="7F7F7F" w:themeColor="text1" w:themeTint="80"/>
        </w:rPr>
        <w:t xml:space="preserve">V průběhu dne, vždy před i po činnosti – </w:t>
      </w:r>
      <w:r w:rsidRPr="00F20F04">
        <w:rPr>
          <w:rFonts w:ascii="Calibri" w:hAnsi="Calibri" w:cs="Calibri"/>
          <w:b/>
          <w:color w:val="7F7F7F" w:themeColor="text1" w:themeTint="80"/>
          <w:u w:val="single"/>
        </w:rPr>
        <w:t>evokace</w:t>
      </w:r>
      <w:r w:rsidR="000A2BB4" w:rsidRPr="00F20F04">
        <w:rPr>
          <w:rFonts w:ascii="Calibri" w:hAnsi="Calibri" w:cs="Calibri"/>
          <w:color w:val="7F7F7F" w:themeColor="text1" w:themeTint="80"/>
        </w:rPr>
        <w:t xml:space="preserve"> (co již víme, umíme, myslíme si), </w:t>
      </w:r>
      <w:r w:rsidR="000A2BB4" w:rsidRPr="00F20F04">
        <w:rPr>
          <w:rFonts w:ascii="Calibri" w:hAnsi="Calibri" w:cs="Calibri"/>
          <w:b/>
          <w:color w:val="7F7F7F" w:themeColor="text1" w:themeTint="80"/>
          <w:u w:val="single"/>
        </w:rPr>
        <w:t xml:space="preserve">reflexe </w:t>
      </w:r>
      <w:r w:rsidR="000A2BB4" w:rsidRPr="00F20F04">
        <w:rPr>
          <w:rFonts w:ascii="Calibri" w:hAnsi="Calibri" w:cs="Calibri"/>
          <w:color w:val="7F7F7F" w:themeColor="text1" w:themeTint="80"/>
        </w:rPr>
        <w:t>co a jak se učily (ohlíží se), co nyní o tématu vědí, co si potvrdily, co si vyvrátily, co si upřesnily, na jaké otázky stále neznají odpověď, co dalšího by chtěly o tématu vědět apod.), tak také procesy (jak k těmto poznatkům došly, co se během učení dělo, zda se jim práce dařila a díky čemu apod.). Nejedná se o zhodnocení práce dětí učitelem.</w:t>
      </w:r>
    </w:p>
    <w:p w:rsidR="000A2BB4" w:rsidRPr="00F20F04" w:rsidRDefault="00AF13C7" w:rsidP="00BE3C0F">
      <w:pPr>
        <w:rPr>
          <w:rFonts w:ascii="Calibri" w:hAnsi="Calibri" w:cs="Calibri"/>
          <w:sz w:val="24"/>
          <w:szCs w:val="24"/>
        </w:rPr>
      </w:pPr>
      <w:r w:rsidRPr="00F20F04">
        <w:rPr>
          <w:rFonts w:ascii="Calibri" w:hAnsi="Calibri" w:cs="Calibri"/>
          <w:b/>
          <w:color w:val="7F7F7F" w:themeColor="text1" w:themeTint="80"/>
          <w:sz w:val="24"/>
          <w:szCs w:val="24"/>
          <w:u w:val="single"/>
        </w:rPr>
        <w:t xml:space="preserve">Rodiče </w:t>
      </w:r>
    </w:p>
    <w:p w:rsidR="000A2BB4"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Prostor p</w:t>
      </w:r>
      <w:r w:rsidR="00C46F35">
        <w:rPr>
          <w:rFonts w:ascii="Calibri" w:hAnsi="Calibri" w:cs="Calibri"/>
          <w:color w:val="7F7F7F" w:themeColor="text1" w:themeTint="80"/>
          <w:sz w:val="24"/>
          <w:szCs w:val="24"/>
        </w:rPr>
        <w:t>ro možnost vyjadřování se</w:t>
      </w:r>
      <w:r w:rsidRPr="00F20F04">
        <w:rPr>
          <w:rFonts w:ascii="Calibri" w:hAnsi="Calibri" w:cs="Calibri"/>
          <w:color w:val="7F7F7F" w:themeColor="text1" w:themeTint="80"/>
          <w:sz w:val="24"/>
          <w:szCs w:val="24"/>
        </w:rPr>
        <w:t>, diskusí a rozhovorů s učitelkou.</w:t>
      </w:r>
    </w:p>
    <w:p w:rsidR="000A2BB4" w:rsidRPr="00F20F04" w:rsidRDefault="00AF13C7" w:rsidP="00BE3C0F">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Možnost konzultační schůzky.</w:t>
      </w:r>
    </w:p>
    <w:p w:rsidR="000A2BB4" w:rsidRPr="00F20F04" w:rsidRDefault="00AF13C7" w:rsidP="00BE3C0F">
      <w:pPr>
        <w:rPr>
          <w:rFonts w:ascii="Calibri" w:hAnsi="Calibri" w:cs="Calibri"/>
          <w:color w:val="7F7F7F" w:themeColor="text1" w:themeTint="80"/>
          <w:sz w:val="24"/>
          <w:szCs w:val="24"/>
        </w:rPr>
      </w:pPr>
      <w:r w:rsidRPr="00F20F04">
        <w:rPr>
          <w:rFonts w:ascii="Calibri" w:hAnsi="Calibri" w:cs="Calibri"/>
          <w:color w:val="7F7F7F" w:themeColor="text1" w:themeTint="80"/>
          <w:sz w:val="24"/>
          <w:szCs w:val="24"/>
        </w:rPr>
        <w:t xml:space="preserve"> </w:t>
      </w: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Možnost účasti při činnosti v MŠ. </w:t>
      </w:r>
    </w:p>
    <w:p w:rsidR="000A2BB4"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Možnost anonymního hodnocení denních činností v dotazníku v šatně. </w:t>
      </w:r>
    </w:p>
    <w:p w:rsidR="000A2BB4" w:rsidRPr="00F20F04" w:rsidRDefault="00AF13C7" w:rsidP="00BE3C0F">
      <w:pPr>
        <w:rPr>
          <w:rFonts w:ascii="Calibri" w:hAnsi="Calibri" w:cs="Calibri"/>
          <w:color w:val="7F7F7F" w:themeColor="text1" w:themeTint="80"/>
          <w:sz w:val="24"/>
          <w:szCs w:val="24"/>
        </w:rPr>
      </w:pPr>
      <w:r w:rsidRPr="00F20F04">
        <w:rPr>
          <w:rFonts w:ascii="Calibri" w:hAnsi="Calibri" w:cs="Calibri"/>
          <w:sz w:val="24"/>
          <w:szCs w:val="24"/>
        </w:rPr>
        <w:sym w:font="Symbol" w:char="F0B7"/>
      </w:r>
      <w:r w:rsidRPr="00F20F04">
        <w:rPr>
          <w:rFonts w:ascii="Calibri" w:hAnsi="Calibri" w:cs="Calibri"/>
          <w:color w:val="7F7F7F" w:themeColor="text1" w:themeTint="80"/>
          <w:sz w:val="24"/>
          <w:szCs w:val="24"/>
        </w:rPr>
        <w:t xml:space="preserve"> Anonymní dotazník pro rodiče – Zajímá nás Váš názor - 1x ročně pro všechny. </w:t>
      </w:r>
    </w:p>
    <w:p w:rsidR="000A2BB4" w:rsidRPr="00F20F04" w:rsidRDefault="000A2BB4" w:rsidP="00BE3C0F">
      <w:pPr>
        <w:rPr>
          <w:rFonts w:ascii="Calibri" w:hAnsi="Calibri" w:cs="Calibri"/>
          <w:color w:val="7F7F7F" w:themeColor="text1" w:themeTint="80"/>
          <w:sz w:val="24"/>
          <w:szCs w:val="24"/>
        </w:rPr>
      </w:pPr>
    </w:p>
    <w:p w:rsidR="003B6183" w:rsidRPr="003771ED" w:rsidRDefault="000A2BB4" w:rsidP="003771ED">
      <w:pPr>
        <w:rPr>
          <w:rFonts w:ascii="Calibri" w:eastAsia="Times New Roman" w:hAnsi="Calibri" w:cs="Calibri"/>
          <w:color w:val="7F7F7F" w:themeColor="text1" w:themeTint="80"/>
          <w:sz w:val="24"/>
          <w:szCs w:val="24"/>
          <w:lang w:eastAsia="cs-CZ"/>
        </w:rPr>
      </w:pPr>
      <w:r w:rsidRPr="00F20F04">
        <w:rPr>
          <w:rFonts w:ascii="Calibri" w:hAnsi="Calibri" w:cs="Calibri"/>
          <w:color w:val="7F7F7F" w:themeColor="text1" w:themeTint="80"/>
          <w:szCs w:val="24"/>
        </w:rPr>
        <w:t>Evaluace školy je</w:t>
      </w:r>
      <w:r w:rsidR="00C72F83" w:rsidRPr="00F20F04">
        <w:rPr>
          <w:rFonts w:ascii="Calibri" w:hAnsi="Calibri" w:cs="Calibri"/>
          <w:color w:val="7F7F7F" w:themeColor="text1" w:themeTint="80"/>
          <w:szCs w:val="24"/>
        </w:rPr>
        <w:t xml:space="preserve"> součástí plánu práce školy</w:t>
      </w:r>
      <w:r w:rsidRPr="00F20F04">
        <w:rPr>
          <w:rFonts w:ascii="Calibri" w:hAnsi="Calibri" w:cs="Calibri"/>
          <w:color w:val="7F7F7F" w:themeColor="text1" w:themeTint="80"/>
          <w:szCs w:val="24"/>
        </w:rPr>
        <w:t>, je</w:t>
      </w:r>
      <w:r w:rsidR="003B6183" w:rsidRPr="00F20F04">
        <w:rPr>
          <w:rFonts w:ascii="Calibri" w:hAnsi="Calibri" w:cs="Calibri"/>
          <w:color w:val="7F7F7F" w:themeColor="text1" w:themeTint="80"/>
          <w:szCs w:val="24"/>
        </w:rPr>
        <w:t xml:space="preserve"> aktualizována 1x /3 roky </w:t>
      </w:r>
      <w:r w:rsidRPr="00F20F04">
        <w:rPr>
          <w:rFonts w:ascii="Calibri" w:hAnsi="Calibri" w:cs="Calibri"/>
          <w:color w:val="7F7F7F" w:themeColor="text1" w:themeTint="80"/>
          <w:szCs w:val="24"/>
        </w:rPr>
        <w:t xml:space="preserve"> a provádí ji</w:t>
      </w:r>
      <w:r w:rsidR="00C72F83" w:rsidRPr="00F20F04">
        <w:rPr>
          <w:rFonts w:ascii="Calibri" w:hAnsi="Calibri" w:cs="Calibri"/>
          <w:color w:val="7F7F7F" w:themeColor="text1" w:themeTint="80"/>
          <w:szCs w:val="24"/>
        </w:rPr>
        <w:t xml:space="preserve"> </w:t>
      </w:r>
      <w:r w:rsidR="00A957AB">
        <w:rPr>
          <w:rFonts w:ascii="Calibri" w:hAnsi="Calibri" w:cs="Calibri"/>
          <w:color w:val="7F7F7F" w:themeColor="text1" w:themeTint="80"/>
          <w:szCs w:val="24"/>
        </w:rPr>
        <w:t>ZŘ</w:t>
      </w:r>
      <w:r w:rsidR="00C72F83" w:rsidRPr="00F20F04">
        <w:rPr>
          <w:rFonts w:ascii="Calibri" w:hAnsi="Calibri" w:cs="Calibri"/>
          <w:color w:val="7F7F7F" w:themeColor="text1" w:themeTint="80"/>
          <w:szCs w:val="24"/>
        </w:rPr>
        <w:t xml:space="preserve"> na základě analýzy provedené </w:t>
      </w:r>
      <w:proofErr w:type="spellStart"/>
      <w:r w:rsidR="00C72F83" w:rsidRPr="00F20F04">
        <w:rPr>
          <w:rFonts w:ascii="Calibri" w:hAnsi="Calibri" w:cs="Calibri"/>
          <w:color w:val="7F7F7F" w:themeColor="text1" w:themeTint="80"/>
          <w:szCs w:val="24"/>
        </w:rPr>
        <w:t>ped</w:t>
      </w:r>
      <w:proofErr w:type="spellEnd"/>
      <w:r w:rsidR="00C72F83" w:rsidRPr="00F20F04">
        <w:rPr>
          <w:rFonts w:ascii="Calibri" w:hAnsi="Calibri" w:cs="Calibri"/>
          <w:color w:val="7F7F7F" w:themeColor="text1" w:themeTint="80"/>
          <w:szCs w:val="24"/>
        </w:rPr>
        <w:t xml:space="preserve">. </w:t>
      </w:r>
      <w:proofErr w:type="gramStart"/>
      <w:r w:rsidR="00C72F83" w:rsidRPr="00F20F04">
        <w:rPr>
          <w:rFonts w:ascii="Calibri" w:hAnsi="Calibri" w:cs="Calibri"/>
          <w:color w:val="7F7F7F" w:themeColor="text1" w:themeTint="80"/>
          <w:szCs w:val="24"/>
        </w:rPr>
        <w:t>radou</w:t>
      </w:r>
      <w:proofErr w:type="gramEnd"/>
      <w:r w:rsidR="00C72F83" w:rsidRPr="00F20F04">
        <w:rPr>
          <w:rFonts w:ascii="Calibri" w:hAnsi="Calibri" w:cs="Calibri"/>
          <w:color w:val="7F7F7F" w:themeColor="text1" w:themeTint="80"/>
          <w:szCs w:val="24"/>
        </w:rPr>
        <w:t>.</w:t>
      </w:r>
      <w:r w:rsidR="00C72F83" w:rsidRPr="00F20F04">
        <w:rPr>
          <w:rFonts w:ascii="Calibri" w:hAnsi="Calibri" w:cs="Calibri"/>
          <w:color w:val="7F7F7F" w:themeColor="text1" w:themeTint="80"/>
          <w:szCs w:val="24"/>
        </w:rPr>
        <w:tab/>
        <w:t xml:space="preserve">      </w:t>
      </w:r>
    </w:p>
    <w:p w:rsidR="006F70B2" w:rsidRDefault="00C72F83"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w:t>
      </w: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6F70B2" w:rsidRDefault="006F70B2"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p>
    <w:p w:rsidR="00C72F83" w:rsidRPr="00F20F04" w:rsidRDefault="00C72F83" w:rsidP="00C72F83">
      <w:pPr>
        <w:pStyle w:val="DefaultText"/>
        <w:tabs>
          <w:tab w:val="left" w:pos="720"/>
          <w:tab w:val="left" w:pos="1440"/>
          <w:tab w:val="left" w:pos="2160"/>
          <w:tab w:val="left" w:pos="2880"/>
          <w:tab w:val="left" w:pos="3600"/>
          <w:tab w:val="left" w:pos="4320"/>
          <w:tab w:val="left" w:pos="5040"/>
          <w:tab w:val="left" w:pos="5760"/>
          <w:tab w:val="left" w:pos="6480"/>
          <w:tab w:val="center" w:pos="6654"/>
          <w:tab w:val="left" w:pos="7200"/>
          <w:tab w:val="left" w:pos="7920"/>
          <w:tab w:val="center" w:pos="8136"/>
          <w:tab w:val="left" w:pos="8640"/>
          <w:tab w:val="left" w:pos="9360"/>
        </w:tabs>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ab/>
      </w:r>
      <w:r w:rsidRPr="00F20F04">
        <w:rPr>
          <w:rFonts w:ascii="Calibri" w:hAnsi="Calibri" w:cs="Calibri"/>
          <w:b/>
          <w:color w:val="7F7F7F" w:themeColor="text1" w:themeTint="80"/>
          <w:szCs w:val="24"/>
        </w:rPr>
        <w:tab/>
      </w:r>
      <w:r w:rsidRPr="00F20F04">
        <w:rPr>
          <w:rFonts w:ascii="Calibri" w:hAnsi="Calibri" w:cs="Calibri"/>
          <w:b/>
          <w:color w:val="7F7F7F" w:themeColor="text1" w:themeTint="80"/>
          <w:szCs w:val="24"/>
        </w:rPr>
        <w:tab/>
      </w:r>
      <w:r w:rsidRPr="00F20F04">
        <w:rPr>
          <w:rFonts w:ascii="Calibri" w:hAnsi="Calibri" w:cs="Calibri"/>
          <w:b/>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31/10/2009</w:t>
      </w:r>
    </w:p>
    <w:p w:rsidR="00C72F83" w:rsidRPr="00F20F04" w:rsidRDefault="00366839"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color w:val="7F7F7F" w:themeColor="text1" w:themeTint="80"/>
          <w:szCs w:val="24"/>
          <w:u w:val="single"/>
        </w:rPr>
      </w:pPr>
      <w:r>
        <w:rPr>
          <w:rFonts w:ascii="Calibri" w:hAnsi="Calibri" w:cs="Calibri"/>
          <w:b/>
          <w:color w:val="7F7F7F" w:themeColor="text1" w:themeTint="80"/>
          <w:szCs w:val="24"/>
          <w:u w:val="single"/>
        </w:rPr>
        <w:lastRenderedPageBreak/>
        <w:t>Kroky:</w:t>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r>
      <w:r>
        <w:rPr>
          <w:rFonts w:ascii="Calibri" w:hAnsi="Calibri" w:cs="Calibri"/>
          <w:b/>
          <w:color w:val="7F7F7F" w:themeColor="text1" w:themeTint="80"/>
          <w:szCs w:val="24"/>
          <w:u w:val="single"/>
        </w:rPr>
        <w:tab/>
        <w:t xml:space="preserve">    </w:t>
      </w:r>
      <w:r w:rsidR="00C72F83" w:rsidRPr="00F20F04">
        <w:rPr>
          <w:rFonts w:ascii="Calibri" w:hAnsi="Calibri" w:cs="Calibri"/>
          <w:b/>
          <w:color w:val="7F7F7F" w:themeColor="text1" w:themeTint="80"/>
          <w:szCs w:val="24"/>
          <w:u w:val="single"/>
        </w:rPr>
        <w:t>Zodpovídá:</w:t>
      </w:r>
      <w:r w:rsidR="00C72F83" w:rsidRPr="00F20F04">
        <w:rPr>
          <w:rFonts w:ascii="Calibri" w:hAnsi="Calibri" w:cs="Calibri"/>
          <w:b/>
          <w:color w:val="7F7F7F" w:themeColor="text1" w:themeTint="80"/>
          <w:szCs w:val="24"/>
          <w:u w:val="single"/>
        </w:rPr>
        <w:tab/>
      </w:r>
      <w:r w:rsidR="00C72F83" w:rsidRPr="00F20F04">
        <w:rPr>
          <w:rFonts w:ascii="Calibri" w:hAnsi="Calibri" w:cs="Calibri"/>
          <w:b/>
          <w:color w:val="7F7F7F" w:themeColor="text1" w:themeTint="80"/>
          <w:szCs w:val="24"/>
          <w:u w:val="single"/>
        </w:rPr>
        <w:tab/>
      </w:r>
      <w:r w:rsidR="00A957AB">
        <w:rPr>
          <w:rFonts w:ascii="Calibri" w:hAnsi="Calibri" w:cs="Calibri"/>
          <w:b/>
          <w:color w:val="7F7F7F" w:themeColor="text1" w:themeTint="80"/>
          <w:szCs w:val="24"/>
          <w:u w:val="single"/>
        </w:rPr>
        <w:tab/>
      </w:r>
      <w:r w:rsidR="00A957AB">
        <w:rPr>
          <w:rFonts w:ascii="Calibri" w:hAnsi="Calibri" w:cs="Calibri"/>
          <w:b/>
          <w:color w:val="7F7F7F" w:themeColor="text1" w:themeTint="80"/>
          <w:szCs w:val="24"/>
          <w:u w:val="single"/>
        </w:rPr>
        <w:tab/>
      </w:r>
      <w:r w:rsidR="00C72F83" w:rsidRPr="00F20F04">
        <w:rPr>
          <w:rFonts w:ascii="Calibri" w:hAnsi="Calibri" w:cs="Calibri"/>
          <w:b/>
          <w:color w:val="7F7F7F" w:themeColor="text1" w:themeTint="80"/>
          <w:szCs w:val="24"/>
          <w:u w:val="single"/>
        </w:rPr>
        <w:t>Termín</w:t>
      </w:r>
      <w:r w:rsidR="00D80299">
        <w:rPr>
          <w:rFonts w:ascii="Calibri" w:hAnsi="Calibri" w:cs="Calibri"/>
          <w:b/>
          <w:color w:val="7F7F7F" w:themeColor="text1" w:themeTint="80"/>
          <w:szCs w:val="24"/>
          <w:u w:val="single"/>
        </w:rPr>
        <w:t xml:space="preserve"> (měsíc)</w:t>
      </w:r>
      <w:r w:rsidR="00C72F83" w:rsidRPr="00F20F04">
        <w:rPr>
          <w:rFonts w:ascii="Calibri" w:hAnsi="Calibri" w:cs="Calibri"/>
          <w:b/>
          <w:color w:val="7F7F7F" w:themeColor="text1" w:themeTint="80"/>
          <w:szCs w:val="24"/>
          <w:u w:val="single"/>
        </w:rPr>
        <w:t>:</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
          <w:color w:val="7F7F7F" w:themeColor="text1" w:themeTint="80"/>
          <w:szCs w:val="24"/>
        </w:rPr>
        <w:t>1</w:t>
      </w:r>
      <w:r w:rsidRPr="00F20F04">
        <w:rPr>
          <w:rFonts w:ascii="Calibri" w:hAnsi="Calibri" w:cs="Calibri"/>
          <w:i/>
          <w:color w:val="7F7F7F" w:themeColor="text1" w:themeTint="80"/>
          <w:szCs w:val="24"/>
          <w:u w:val="single"/>
        </w:rPr>
        <w:t xml:space="preserve">. </w:t>
      </w:r>
      <w:proofErr w:type="spellStart"/>
      <w:r w:rsidRPr="00F20F04">
        <w:rPr>
          <w:rFonts w:ascii="Calibri" w:hAnsi="Calibri" w:cs="Calibri"/>
          <w:i/>
          <w:color w:val="7F7F7F" w:themeColor="text1" w:themeTint="80"/>
          <w:szCs w:val="24"/>
          <w:u w:val="single"/>
        </w:rPr>
        <w:t>Ped</w:t>
      </w:r>
      <w:proofErr w:type="spellEnd"/>
      <w:r w:rsidRPr="00F20F04">
        <w:rPr>
          <w:rFonts w:ascii="Calibri" w:hAnsi="Calibri" w:cs="Calibri"/>
          <w:i/>
          <w:color w:val="7F7F7F" w:themeColor="text1" w:themeTint="80"/>
          <w:szCs w:val="24"/>
          <w:u w:val="single"/>
        </w:rPr>
        <w:t xml:space="preserve">. </w:t>
      </w:r>
      <w:proofErr w:type="gramStart"/>
      <w:r w:rsidRPr="00F20F04">
        <w:rPr>
          <w:rFonts w:ascii="Calibri" w:hAnsi="Calibri" w:cs="Calibri"/>
          <w:i/>
          <w:color w:val="7F7F7F" w:themeColor="text1" w:themeTint="80"/>
          <w:szCs w:val="24"/>
          <w:u w:val="single"/>
        </w:rPr>
        <w:t>rada</w:t>
      </w:r>
      <w:proofErr w:type="gramEnd"/>
      <w:r w:rsidRPr="00F20F04">
        <w:rPr>
          <w:rFonts w:ascii="Calibri" w:hAnsi="Calibri" w:cs="Calibri"/>
          <w:i/>
          <w:color w:val="7F7F7F" w:themeColor="text1" w:themeTint="80"/>
          <w:szCs w:val="24"/>
          <w:u w:val="single"/>
        </w:rPr>
        <w:t xml:space="preserve"> – projednání: </w:t>
      </w:r>
      <w:r w:rsidRPr="00F20F04">
        <w:rPr>
          <w:rFonts w:ascii="Calibri" w:hAnsi="Calibri" w:cs="Calibri"/>
          <w:i/>
          <w:color w:val="7F7F7F" w:themeColor="text1" w:themeTint="80"/>
          <w:szCs w:val="24"/>
          <w:u w:val="single"/>
        </w:rPr>
        <w:tab/>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t xml:space="preserve">  </w:t>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r>
      <w:r w:rsidRPr="00F20F04">
        <w:rPr>
          <w:rFonts w:ascii="Calibri" w:hAnsi="Calibri" w:cs="Calibri"/>
          <w:i/>
          <w:color w:val="7F7F7F" w:themeColor="text1" w:themeTint="80"/>
          <w:szCs w:val="24"/>
        </w:rPr>
        <w:tab/>
        <w:t xml:space="preserve">       </w:t>
      </w:r>
      <w:r w:rsidR="00366839">
        <w:rPr>
          <w:rFonts w:ascii="Calibri" w:hAnsi="Calibri" w:cs="Calibri"/>
          <w:i/>
          <w:color w:val="7F7F7F" w:themeColor="text1" w:themeTint="80"/>
          <w:szCs w:val="24"/>
        </w:rPr>
        <w:tab/>
      </w:r>
      <w:r w:rsidR="00366839">
        <w:rPr>
          <w:rFonts w:ascii="Calibri" w:hAnsi="Calibri" w:cs="Calibri"/>
          <w:color w:val="7F7F7F" w:themeColor="text1" w:themeTint="80"/>
          <w:szCs w:val="24"/>
        </w:rPr>
        <w:t>ZŘ.</w:t>
      </w:r>
      <w:r w:rsidR="00366839">
        <w:rPr>
          <w:rFonts w:ascii="Calibri" w:hAnsi="Calibri" w:cs="Calibri"/>
          <w:color w:val="7F7F7F" w:themeColor="text1" w:themeTint="80"/>
          <w:szCs w:val="24"/>
        </w:rPr>
        <w:tab/>
        <w:t xml:space="preserve">          </w:t>
      </w:r>
      <w:r w:rsidR="00A957AB">
        <w:rPr>
          <w:rFonts w:ascii="Calibri" w:hAnsi="Calibri" w:cs="Calibri"/>
          <w:color w:val="7F7F7F" w:themeColor="text1" w:themeTint="80"/>
          <w:szCs w:val="24"/>
        </w:rPr>
        <w:t>6 - 9</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a/ Koncepce školy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b/ Struktura vlastního hodnocení</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c/ Nástroje – techniky hodnocení</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d/ Personální a časové rozvržení</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e/ Indikátory kvality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f/ Oblasti</w:t>
      </w:r>
      <w:r w:rsidR="003771ED">
        <w:rPr>
          <w:rFonts w:ascii="Calibri" w:hAnsi="Calibri" w:cs="Calibri"/>
          <w:color w:val="7F7F7F" w:themeColor="text1" w:themeTint="80"/>
          <w:szCs w:val="24"/>
        </w:rPr>
        <w:t xml:space="preserve">, předmět </w:t>
      </w:r>
      <w:proofErr w:type="spellStart"/>
      <w:r w:rsidR="003771ED">
        <w:rPr>
          <w:rFonts w:ascii="Calibri" w:hAnsi="Calibri" w:cs="Calibri"/>
          <w:color w:val="7F7F7F" w:themeColor="text1" w:themeTint="80"/>
          <w:szCs w:val="24"/>
        </w:rPr>
        <w:t>eval</w:t>
      </w:r>
      <w:proofErr w:type="spellEnd"/>
      <w:r w:rsidR="003771ED">
        <w:rPr>
          <w:rFonts w:ascii="Calibri" w:hAnsi="Calibri" w:cs="Calibri"/>
          <w:color w:val="7F7F7F" w:themeColor="text1" w:themeTint="80"/>
          <w:szCs w:val="24"/>
        </w:rPr>
        <w:t xml:space="preserve">. /viz Systém </w:t>
      </w:r>
      <w:proofErr w:type="spellStart"/>
      <w:r w:rsidR="003771ED">
        <w:rPr>
          <w:rFonts w:ascii="Calibri" w:hAnsi="Calibri" w:cs="Calibri"/>
          <w:color w:val="7F7F7F" w:themeColor="text1" w:themeTint="80"/>
          <w:szCs w:val="24"/>
        </w:rPr>
        <w:t>auto</w:t>
      </w:r>
      <w:r w:rsidRPr="00F20F04">
        <w:rPr>
          <w:rFonts w:ascii="Calibri" w:hAnsi="Calibri" w:cs="Calibri"/>
          <w:color w:val="7F7F7F" w:themeColor="text1" w:themeTint="80"/>
          <w:szCs w:val="24"/>
        </w:rPr>
        <w:t>eval</w:t>
      </w:r>
      <w:proofErr w:type="spellEnd"/>
      <w:r w:rsidRPr="00F20F04">
        <w:rPr>
          <w:rFonts w:ascii="Calibri" w:hAnsi="Calibri" w:cs="Calibri"/>
          <w:color w:val="7F7F7F" w:themeColor="text1" w:themeTint="80"/>
          <w:szCs w:val="24"/>
        </w:rPr>
        <w:t>. školy/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
          <w:color w:val="7F7F7F" w:themeColor="text1" w:themeTint="80"/>
          <w:szCs w:val="24"/>
          <w:u w:val="single"/>
        </w:rPr>
        <w:t xml:space="preserve">2. Sběr dat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t xml:space="preserve">    všechny p. p.</w:t>
      </w:r>
      <w:r w:rsidR="006F3418">
        <w:rPr>
          <w:rFonts w:ascii="Calibri" w:hAnsi="Calibri" w:cs="Calibri"/>
          <w:color w:val="7F7F7F" w:themeColor="text1" w:themeTint="80"/>
          <w:szCs w:val="24"/>
        </w:rPr>
        <w:tab/>
      </w:r>
      <w:r w:rsidR="00A957AB">
        <w:rPr>
          <w:rFonts w:ascii="Calibri" w:hAnsi="Calibri" w:cs="Calibri"/>
          <w:color w:val="7F7F7F" w:themeColor="text1" w:themeTint="80"/>
          <w:szCs w:val="24"/>
        </w:rPr>
        <w:t>dle potřeby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
          <w:color w:val="7F7F7F" w:themeColor="text1" w:themeTint="80"/>
          <w:szCs w:val="24"/>
          <w:u w:val="single"/>
        </w:rPr>
        <w:t>3. Zpracování dat</w:t>
      </w:r>
      <w:r w:rsidRPr="00F20F04">
        <w:rPr>
          <w:rFonts w:ascii="Calibri" w:hAnsi="Calibri" w:cs="Calibri"/>
          <w:color w:val="7F7F7F" w:themeColor="text1" w:themeTint="80"/>
          <w:szCs w:val="24"/>
        </w:rPr>
        <w:t xml:space="preserve"> s komentáře</w:t>
      </w:r>
      <w:r w:rsidR="00366839">
        <w:rPr>
          <w:rFonts w:ascii="Calibri" w:hAnsi="Calibri" w:cs="Calibri"/>
          <w:color w:val="7F7F7F" w:themeColor="text1" w:themeTint="80"/>
          <w:szCs w:val="24"/>
        </w:rPr>
        <w:t>m</w:t>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t xml:space="preserve">        ZŘ</w:t>
      </w:r>
      <w:r w:rsidR="006F3418">
        <w:rPr>
          <w:rFonts w:ascii="Calibri" w:hAnsi="Calibri" w:cs="Calibri"/>
          <w:color w:val="7F7F7F" w:themeColor="text1" w:themeTint="80"/>
          <w:szCs w:val="24"/>
        </w:rPr>
        <w:t>.</w:t>
      </w:r>
      <w:r w:rsidR="006F3418">
        <w:rPr>
          <w:rFonts w:ascii="Calibri" w:hAnsi="Calibri" w:cs="Calibri"/>
          <w:color w:val="7F7F7F" w:themeColor="text1" w:themeTint="80"/>
          <w:szCs w:val="24"/>
        </w:rPr>
        <w:tab/>
      </w:r>
      <w:r w:rsidR="00A957AB">
        <w:rPr>
          <w:rFonts w:ascii="Calibri" w:hAnsi="Calibri" w:cs="Calibri"/>
          <w:color w:val="7F7F7F" w:themeColor="text1" w:themeTint="80"/>
          <w:szCs w:val="24"/>
        </w:rPr>
        <w:t>6 - 9</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
          <w:color w:val="7F7F7F" w:themeColor="text1" w:themeTint="80"/>
          <w:szCs w:val="24"/>
          <w:u w:val="single"/>
        </w:rPr>
        <w:t>4. Projednání evaluační zprávy s </w:t>
      </w:r>
      <w:proofErr w:type="spellStart"/>
      <w:r w:rsidRPr="00F20F04">
        <w:rPr>
          <w:rFonts w:ascii="Calibri" w:hAnsi="Calibri" w:cs="Calibri"/>
          <w:i/>
          <w:color w:val="7F7F7F" w:themeColor="text1" w:themeTint="80"/>
          <w:szCs w:val="24"/>
          <w:u w:val="single"/>
        </w:rPr>
        <w:t>ped</w:t>
      </w:r>
      <w:proofErr w:type="spellEnd"/>
      <w:r w:rsidRPr="00F20F04">
        <w:rPr>
          <w:rFonts w:ascii="Calibri" w:hAnsi="Calibri" w:cs="Calibri"/>
          <w:i/>
          <w:color w:val="7F7F7F" w:themeColor="text1" w:themeTint="80"/>
          <w:szCs w:val="24"/>
          <w:u w:val="single"/>
        </w:rPr>
        <w:t xml:space="preserve">. </w:t>
      </w:r>
      <w:proofErr w:type="gramStart"/>
      <w:r w:rsidRPr="00F20F04">
        <w:rPr>
          <w:rFonts w:ascii="Calibri" w:hAnsi="Calibri" w:cs="Calibri"/>
          <w:i/>
          <w:color w:val="7F7F7F" w:themeColor="text1" w:themeTint="80"/>
          <w:szCs w:val="24"/>
          <w:u w:val="single"/>
        </w:rPr>
        <w:t>radou</w:t>
      </w:r>
      <w:proofErr w:type="gramEnd"/>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t xml:space="preserve">        ZŘ</w:t>
      </w:r>
      <w:r w:rsidR="006F3418">
        <w:rPr>
          <w:rFonts w:ascii="Calibri" w:hAnsi="Calibri" w:cs="Calibri"/>
          <w:color w:val="7F7F7F" w:themeColor="text1" w:themeTint="80"/>
          <w:szCs w:val="24"/>
        </w:rPr>
        <w:t>.</w:t>
      </w:r>
      <w:r w:rsidR="006F3418">
        <w:rPr>
          <w:rFonts w:ascii="Calibri" w:hAnsi="Calibri" w:cs="Calibri"/>
          <w:color w:val="7F7F7F" w:themeColor="text1" w:themeTint="80"/>
          <w:szCs w:val="24"/>
        </w:rPr>
        <w:tab/>
      </w:r>
      <w:r w:rsidR="00A957AB">
        <w:rPr>
          <w:rFonts w:ascii="Calibri" w:hAnsi="Calibri" w:cs="Calibri"/>
          <w:color w:val="7F7F7F" w:themeColor="text1" w:themeTint="80"/>
          <w:szCs w:val="24"/>
        </w:rPr>
        <w:t>6 - 9</w:t>
      </w:r>
    </w:p>
    <w:p w:rsidR="00C72F83" w:rsidRPr="00F20F04" w:rsidRDefault="00C72F83" w:rsidP="00D80299">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
          <w:color w:val="7F7F7F" w:themeColor="text1" w:themeTint="80"/>
          <w:szCs w:val="24"/>
          <w:u w:val="single"/>
        </w:rPr>
        <w:t xml:space="preserve">5. Projednání kroků 1/a – d/ na </w:t>
      </w:r>
      <w:r w:rsidR="00D80299">
        <w:rPr>
          <w:rFonts w:ascii="Calibri" w:hAnsi="Calibri" w:cs="Calibri"/>
          <w:i/>
          <w:color w:val="7F7F7F" w:themeColor="text1" w:themeTint="80"/>
          <w:szCs w:val="24"/>
          <w:u w:val="single"/>
        </w:rPr>
        <w:t xml:space="preserve">další </w:t>
      </w:r>
      <w:r w:rsidRPr="00F20F04">
        <w:rPr>
          <w:rFonts w:ascii="Calibri" w:hAnsi="Calibri" w:cs="Calibri"/>
          <w:i/>
          <w:color w:val="7F7F7F" w:themeColor="text1" w:themeTint="80"/>
          <w:szCs w:val="24"/>
          <w:u w:val="single"/>
        </w:rPr>
        <w:t>období</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00366839">
        <w:rPr>
          <w:rFonts w:ascii="Calibri" w:hAnsi="Calibri" w:cs="Calibri"/>
          <w:color w:val="7F7F7F" w:themeColor="text1" w:themeTint="80"/>
          <w:szCs w:val="24"/>
        </w:rPr>
        <w:tab/>
        <w:t xml:space="preserve">        </w:t>
      </w:r>
      <w:r w:rsidR="00366839">
        <w:rPr>
          <w:rFonts w:ascii="Calibri" w:hAnsi="Calibri" w:cs="Calibri"/>
          <w:color w:val="7F7F7F" w:themeColor="text1" w:themeTint="80"/>
          <w:szCs w:val="24"/>
        </w:rPr>
        <w:tab/>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t xml:space="preserve">        ZŘ.</w:t>
      </w:r>
      <w:r w:rsidR="00D80299">
        <w:rPr>
          <w:rFonts w:ascii="Calibri" w:hAnsi="Calibri" w:cs="Calibri"/>
          <w:color w:val="7F7F7F" w:themeColor="text1" w:themeTint="80"/>
          <w:szCs w:val="24"/>
        </w:rPr>
        <w:tab/>
        <w:t>6 - 9</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1. Oblasti - předmět evaluace /</w:t>
      </w:r>
      <w:r w:rsidRPr="00F20F04">
        <w:rPr>
          <w:rFonts w:ascii="Calibri" w:hAnsi="Calibri" w:cs="Calibri"/>
          <w:color w:val="7F7F7F" w:themeColor="text1" w:themeTint="80"/>
          <w:szCs w:val="24"/>
        </w:rPr>
        <w:t>co budeme sledovat/:</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i/>
          <w:color w:val="7F7F7F" w:themeColor="text1" w:themeTint="80"/>
          <w:szCs w:val="24"/>
          <w:u w:val="single"/>
        </w:rPr>
        <w:t>a/ Soulad ŠVP s RVPPV</w:t>
      </w:r>
      <w:r w:rsidRPr="00F20F04">
        <w:rPr>
          <w:rFonts w:ascii="Calibri" w:hAnsi="Calibri" w:cs="Calibri"/>
          <w:b/>
          <w:i/>
          <w:color w:val="7F7F7F" w:themeColor="text1" w:themeTint="80"/>
          <w:szCs w:val="24"/>
          <w:u w:val="single"/>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r w:rsidR="00D3153C">
        <w:rPr>
          <w:rFonts w:ascii="Calibri" w:hAnsi="Calibri" w:cs="Calibri"/>
          <w:color w:val="7F7F7F" w:themeColor="text1" w:themeTint="80"/>
          <w:szCs w:val="24"/>
        </w:rPr>
        <w:tab/>
      </w:r>
      <w:proofErr w:type="spellStart"/>
      <w:r w:rsidR="00D3153C">
        <w:rPr>
          <w:rFonts w:ascii="Calibri" w:hAnsi="Calibri" w:cs="Calibri"/>
          <w:color w:val="7F7F7F" w:themeColor="text1" w:themeTint="80"/>
          <w:szCs w:val="24"/>
        </w:rPr>
        <w:t>ped</w:t>
      </w:r>
      <w:proofErr w:type="spellEnd"/>
      <w:r w:rsidR="00D3153C">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a/ </w:t>
      </w:r>
      <w:r w:rsidRPr="00F20F04">
        <w:rPr>
          <w:rFonts w:ascii="Calibri" w:hAnsi="Calibri" w:cs="Calibri"/>
          <w:b/>
          <w:color w:val="7F7F7F" w:themeColor="text1" w:themeTint="80"/>
          <w:szCs w:val="24"/>
          <w:u w:val="single"/>
        </w:rPr>
        <w:t>Výuková činnost pedagogů včetně sebereflexe</w:t>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Pr="00F20F04">
        <w:rPr>
          <w:rFonts w:ascii="Calibri" w:hAnsi="Calibri" w:cs="Calibri"/>
          <w:color w:val="7F7F7F" w:themeColor="text1" w:themeTint="80"/>
          <w:szCs w:val="24"/>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bCs/>
          <w:color w:val="7F7F7F" w:themeColor="text1" w:themeTint="80"/>
          <w:szCs w:val="24"/>
        </w:rPr>
        <w:t>Nástroje</w:t>
      </w:r>
      <w:r w:rsidRPr="00F20F04">
        <w:rPr>
          <w:rFonts w:ascii="Calibri" w:hAnsi="Calibri" w:cs="Calibri"/>
          <w:color w:val="7F7F7F" w:themeColor="text1" w:themeTint="80"/>
          <w:szCs w:val="24"/>
        </w:rPr>
        <w:t xml:space="preserve"> – konzultace, porady, předávání a zařazování poznatků DVPP, hospitace, hodnocení tematických celků)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 xml:space="preserve">. </w:t>
      </w:r>
      <w:proofErr w:type="gramStart"/>
      <w:r w:rsidRPr="00F20F04">
        <w:rPr>
          <w:rFonts w:ascii="Calibri" w:hAnsi="Calibri" w:cs="Calibri"/>
          <w:color w:val="7F7F7F" w:themeColor="text1" w:themeTint="80"/>
          <w:szCs w:val="24"/>
        </w:rPr>
        <w:t>průběžně</w:t>
      </w:r>
      <w:proofErr w:type="gramEnd"/>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b</w:t>
      </w:r>
      <w:r w:rsidRPr="00F20F04">
        <w:rPr>
          <w:rFonts w:ascii="Calibri" w:hAnsi="Calibri" w:cs="Calibri"/>
          <w:b/>
          <w:color w:val="7F7F7F" w:themeColor="text1" w:themeTint="80"/>
          <w:szCs w:val="24"/>
          <w:u w:val="single"/>
        </w:rPr>
        <w:t>/ Profesní rozvoj pedagogů, kvalita DVPP</w:t>
      </w:r>
      <w:r w:rsidRPr="00F20F04">
        <w:rPr>
          <w:rFonts w:ascii="Calibri" w:hAnsi="Calibri" w:cs="Calibri"/>
          <w:b/>
          <w:color w:val="7F7F7F" w:themeColor="text1" w:themeTint="80"/>
          <w:szCs w:val="24"/>
          <w:u w:val="single"/>
        </w:rPr>
        <w:tab/>
      </w:r>
      <w:r w:rsidR="00712725" w:rsidRPr="00F20F04">
        <w:rPr>
          <w:rFonts w:ascii="Calibri" w:hAnsi="Calibri" w:cs="Calibri"/>
          <w:color w:val="7F7F7F" w:themeColor="text1" w:themeTint="80"/>
          <w:szCs w:val="24"/>
        </w:rPr>
        <w:tab/>
      </w:r>
      <w:r w:rsidR="00712725" w:rsidRPr="00F20F04">
        <w:rPr>
          <w:rFonts w:ascii="Calibri" w:hAnsi="Calibri" w:cs="Calibri"/>
          <w:color w:val="7F7F7F" w:themeColor="text1" w:themeTint="80"/>
          <w:szCs w:val="24"/>
        </w:rPr>
        <w:tab/>
        <w:t xml:space="preserve"> </w:t>
      </w:r>
      <w:r w:rsidR="00712725" w:rsidRPr="00F20F04">
        <w:rPr>
          <w:rFonts w:ascii="Calibri" w:hAnsi="Calibri" w:cs="Calibri"/>
          <w:color w:val="7F7F7F" w:themeColor="text1" w:themeTint="80"/>
          <w:szCs w:val="24"/>
        </w:rPr>
        <w:tab/>
      </w:r>
      <w:r w:rsidR="00712725" w:rsidRPr="00F20F04">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712725" w:rsidRPr="00F20F04">
        <w:rPr>
          <w:rFonts w:ascii="Calibri" w:hAnsi="Calibri" w:cs="Calibri"/>
          <w:color w:val="7F7F7F" w:themeColor="text1" w:themeTint="80"/>
          <w:szCs w:val="24"/>
        </w:rPr>
        <w:tab/>
      </w:r>
      <w:proofErr w:type="spellStart"/>
      <w:r w:rsidR="00C46F35">
        <w:rPr>
          <w:rFonts w:ascii="Calibri" w:hAnsi="Calibri" w:cs="Calibri"/>
          <w:color w:val="7F7F7F" w:themeColor="text1" w:themeTint="80"/>
          <w:szCs w:val="24"/>
        </w:rPr>
        <w:t>ped</w:t>
      </w:r>
      <w:proofErr w:type="spellEnd"/>
      <w:r w:rsidR="00C46F35">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dotazník</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c</w:t>
      </w:r>
      <w:r w:rsidRPr="00F20F04">
        <w:rPr>
          <w:rFonts w:ascii="Calibri" w:hAnsi="Calibri" w:cs="Calibri"/>
          <w:b/>
          <w:color w:val="7F7F7F" w:themeColor="text1" w:themeTint="80"/>
          <w:szCs w:val="24"/>
          <w:u w:val="single"/>
        </w:rPr>
        <w:t>/ Naplňování cílů ŠVP – reálnost</w:t>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proofErr w:type="spellStart"/>
      <w:r w:rsidR="00D80299">
        <w:rPr>
          <w:rFonts w:ascii="Calibri" w:hAnsi="Calibri" w:cs="Calibri"/>
          <w:color w:val="7F7F7F" w:themeColor="text1" w:themeTint="80"/>
          <w:szCs w:val="24"/>
        </w:rPr>
        <w:t>ped</w:t>
      </w:r>
      <w:proofErr w:type="spellEnd"/>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1,</w:t>
      </w:r>
      <w:r w:rsidR="00D80299">
        <w:rPr>
          <w:rFonts w:ascii="Calibri" w:hAnsi="Calibri" w:cs="Calibri"/>
          <w:color w:val="7F7F7F" w:themeColor="text1" w:themeTint="80"/>
          <w:szCs w:val="24"/>
        </w:rPr>
        <w:t xml:space="preserve"> </w:t>
      </w:r>
      <w:r w:rsidR="00D3153C">
        <w:rPr>
          <w:rFonts w:ascii="Calibri" w:hAnsi="Calibri" w:cs="Calibri"/>
          <w:color w:val="7F7F7F" w:themeColor="text1" w:themeTint="80"/>
          <w:szCs w:val="24"/>
        </w:rPr>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dotazník</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d</w:t>
      </w:r>
      <w:r w:rsidRPr="00F20F04">
        <w:rPr>
          <w:rFonts w:ascii="Calibri" w:hAnsi="Calibri" w:cs="Calibri"/>
          <w:b/>
          <w:color w:val="7F7F7F" w:themeColor="text1" w:themeTint="80"/>
          <w:szCs w:val="24"/>
          <w:u w:val="single"/>
        </w:rPr>
        <w:t>/ Podmínky vzdělávání, jejich využívání, kvalita</w:t>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006F3418">
        <w:rPr>
          <w:rFonts w:ascii="Calibri" w:hAnsi="Calibri" w:cs="Calibri"/>
          <w:color w:val="7F7F7F" w:themeColor="text1" w:themeTint="80"/>
          <w:szCs w:val="24"/>
        </w:rPr>
        <w:t xml:space="preserve">        </w:t>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6F3418">
        <w:rPr>
          <w:rFonts w:ascii="Calibri" w:hAnsi="Calibri" w:cs="Calibri"/>
          <w:color w:val="7F7F7F" w:themeColor="text1" w:themeTint="80"/>
          <w:szCs w:val="24"/>
        </w:rPr>
        <w:tab/>
      </w:r>
      <w:r w:rsidR="00366839">
        <w:rPr>
          <w:rFonts w:ascii="Calibri" w:hAnsi="Calibri" w:cs="Calibri"/>
          <w:color w:val="7F7F7F" w:themeColor="text1" w:themeTint="80"/>
          <w:szCs w:val="24"/>
        </w:rPr>
        <w:tab/>
      </w:r>
      <w:proofErr w:type="spellStart"/>
      <w:r w:rsidR="00D80299">
        <w:rPr>
          <w:rFonts w:ascii="Calibri" w:hAnsi="Calibri" w:cs="Calibri"/>
          <w:color w:val="7F7F7F" w:themeColor="text1" w:themeTint="80"/>
          <w:szCs w:val="24"/>
        </w:rPr>
        <w:t>ped</w:t>
      </w:r>
      <w:proofErr w:type="spellEnd"/>
      <w:r w:rsidR="00D80299">
        <w:rPr>
          <w:rFonts w:ascii="Calibri" w:hAnsi="Calibri" w:cs="Calibri"/>
          <w:color w:val="7F7F7F" w:themeColor="text1" w:themeTint="80"/>
          <w:szCs w:val="24"/>
        </w:rPr>
        <w:t xml:space="preserve">., </w:t>
      </w:r>
      <w:proofErr w:type="spellStart"/>
      <w:r w:rsidR="00D80299">
        <w:rPr>
          <w:rFonts w:ascii="Calibri" w:hAnsi="Calibri" w:cs="Calibri"/>
          <w:color w:val="7F7F7F" w:themeColor="text1" w:themeTint="80"/>
          <w:szCs w:val="24"/>
        </w:rPr>
        <w:t>prov</w:t>
      </w:r>
      <w:proofErr w:type="spellEnd"/>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bCs/>
          <w:color w:val="7F7F7F" w:themeColor="text1" w:themeTint="80"/>
          <w:szCs w:val="24"/>
        </w:rPr>
        <w:t xml:space="preserve">Nástroje </w:t>
      </w:r>
      <w:r w:rsidRPr="00F20F04">
        <w:rPr>
          <w:rFonts w:ascii="Calibri" w:hAnsi="Calibri" w:cs="Calibri"/>
          <w:color w:val="7F7F7F" w:themeColor="text1" w:themeTint="80"/>
          <w:szCs w:val="24"/>
        </w:rPr>
        <w:t>– konzultace, porady, dotazníky, průběžný monitoring</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 xml:space="preserve">., </w:t>
      </w:r>
      <w:proofErr w:type="spellStart"/>
      <w:r w:rsidRPr="00F20F04">
        <w:rPr>
          <w:rFonts w:ascii="Calibri" w:hAnsi="Calibri" w:cs="Calibri"/>
          <w:color w:val="7F7F7F" w:themeColor="text1" w:themeTint="80"/>
          <w:szCs w:val="24"/>
        </w:rPr>
        <w:t>prov</w:t>
      </w:r>
      <w:proofErr w:type="spellEnd"/>
      <w:r w:rsidRPr="00F20F04">
        <w:rPr>
          <w:rFonts w:ascii="Calibri" w:hAnsi="Calibri" w:cs="Calibri"/>
          <w:color w:val="7F7F7F" w:themeColor="text1" w:themeTint="80"/>
          <w:szCs w:val="24"/>
        </w:rPr>
        <w:t>. 6/ 017, 018, 019 </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 xml:space="preserve">e/ Způsob zpracování a realizace obsahu vzdělávání v IB  </w:t>
      </w:r>
      <w:r w:rsidRPr="00F20F04">
        <w:rPr>
          <w:rFonts w:ascii="Calibri" w:hAnsi="Calibri" w:cs="Calibri"/>
          <w:b/>
          <w:color w:val="7F7F7F" w:themeColor="text1" w:themeTint="80"/>
          <w:szCs w:val="24"/>
          <w:u w:val="single"/>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00366839">
        <w:rPr>
          <w:rFonts w:ascii="Calibri" w:hAnsi="Calibri" w:cs="Calibri"/>
          <w:color w:val="7F7F7F" w:themeColor="text1" w:themeTint="80"/>
          <w:szCs w:val="24"/>
        </w:rPr>
        <w:tab/>
      </w:r>
      <w:proofErr w:type="spellStart"/>
      <w:r w:rsidR="00366839">
        <w:rPr>
          <w:rFonts w:ascii="Calibri" w:hAnsi="Calibri" w:cs="Calibri"/>
          <w:color w:val="7F7F7F" w:themeColor="text1" w:themeTint="80"/>
          <w:szCs w:val="24"/>
        </w:rPr>
        <w:t>ped</w:t>
      </w:r>
      <w:proofErr w:type="spellEnd"/>
      <w:r w:rsidR="00366839">
        <w:rPr>
          <w:rFonts w:ascii="Calibri" w:hAnsi="Calibri" w:cs="Calibri"/>
          <w:color w:val="7F7F7F" w:themeColor="text1" w:themeTint="80"/>
          <w:szCs w:val="24"/>
        </w:rPr>
        <w:t>., ZŘ</w:t>
      </w:r>
      <w:r w:rsidRPr="00F20F04">
        <w:rPr>
          <w:rFonts w:ascii="Calibri" w:hAnsi="Calibri" w:cs="Calibri"/>
          <w:color w:val="7F7F7F" w:themeColor="text1" w:themeTint="80"/>
          <w:szCs w:val="24"/>
        </w:rPr>
        <w:t xml:space="preserve"> </w:t>
      </w:r>
      <w:r w:rsidR="00712725" w:rsidRPr="00F20F04">
        <w:rPr>
          <w:rFonts w:ascii="Calibri" w:hAnsi="Calibri" w:cs="Calibri"/>
          <w:color w:val="7F7F7F" w:themeColor="text1" w:themeTint="80"/>
          <w:szCs w:val="24"/>
        </w:rPr>
        <w:t>při hospitacích</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u w:val="single"/>
        </w:rPr>
        <w:t>f/ Průběh vzdělávání</w:t>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t xml:space="preserve"> ZŘ</w:t>
      </w:r>
      <w:r w:rsidR="00D80299">
        <w:rPr>
          <w:rFonts w:ascii="Calibri" w:hAnsi="Calibri" w:cs="Calibri"/>
          <w:color w:val="7F7F7F" w:themeColor="text1" w:themeTint="80"/>
          <w:szCs w:val="24"/>
        </w:rPr>
        <w:t xml:space="preserve">., </w:t>
      </w:r>
      <w:proofErr w:type="spellStart"/>
      <w:r w:rsidR="00D80299">
        <w:rPr>
          <w:rFonts w:ascii="Calibri" w:hAnsi="Calibri" w:cs="Calibri"/>
          <w:color w:val="7F7F7F" w:themeColor="text1" w:themeTint="80"/>
          <w:szCs w:val="24"/>
        </w:rPr>
        <w:t>ped</w:t>
      </w:r>
      <w:proofErr w:type="spellEnd"/>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1,6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bCs/>
          <w:color w:val="7F7F7F" w:themeColor="text1" w:themeTint="80"/>
          <w:szCs w:val="24"/>
        </w:rPr>
        <w:t xml:space="preserve">Nástroje </w:t>
      </w:r>
      <w:r w:rsidRPr="00F20F04">
        <w:rPr>
          <w:rFonts w:ascii="Calibri" w:hAnsi="Calibri" w:cs="Calibri"/>
          <w:color w:val="7F7F7F" w:themeColor="text1" w:themeTint="80"/>
          <w:szCs w:val="24"/>
        </w:rPr>
        <w:t>– konzultace, porady, dotazníky, průběžný monitoring</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g/ </w:t>
      </w:r>
      <w:r w:rsidRPr="00F20F04">
        <w:rPr>
          <w:rFonts w:ascii="Calibri" w:hAnsi="Calibri" w:cs="Calibri"/>
          <w:b/>
          <w:color w:val="7F7F7F" w:themeColor="text1" w:themeTint="80"/>
          <w:szCs w:val="24"/>
          <w:u w:val="single"/>
        </w:rPr>
        <w:t xml:space="preserve">Podpora školy dětem, spolupráce s rodiči, vliv vzájemných vztahů školy, dětí, rodičů a dalších osob na vzdělávání </w:t>
      </w:r>
      <w:r w:rsidRPr="00F20F04">
        <w:rPr>
          <w:rFonts w:ascii="Calibri" w:hAnsi="Calibri" w:cs="Calibri"/>
          <w:b/>
          <w:color w:val="7F7F7F" w:themeColor="text1" w:themeTint="80"/>
          <w:szCs w:val="24"/>
          <w:u w:val="single"/>
        </w:rPr>
        <w:tab/>
      </w:r>
      <w:r w:rsidRPr="00F20F04">
        <w:rPr>
          <w:rFonts w:ascii="Calibri" w:hAnsi="Calibri" w:cs="Calibri"/>
          <w:b/>
          <w:color w:val="7F7F7F" w:themeColor="text1" w:themeTint="80"/>
          <w:szCs w:val="24"/>
          <w:u w:val="single"/>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dotazníky, konzultace, schůze rodičů </w:t>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r>
      <w:r w:rsidRPr="00F20F04">
        <w:rPr>
          <w:rFonts w:ascii="Calibri" w:hAnsi="Calibri" w:cs="Calibri"/>
          <w:color w:val="7F7F7F" w:themeColor="text1" w:themeTint="80"/>
          <w:szCs w:val="24"/>
        </w:rPr>
        <w:tab/>
        <w:t xml:space="preserve">        </w:t>
      </w:r>
      <w:r w:rsidR="00366839">
        <w:rPr>
          <w:rFonts w:ascii="Calibri" w:hAnsi="Calibri" w:cs="Calibri"/>
          <w:color w:val="7F7F7F" w:themeColor="text1" w:themeTint="80"/>
          <w:szCs w:val="24"/>
        </w:rPr>
        <w:t xml:space="preserve">  ZŘ</w:t>
      </w:r>
      <w:r w:rsidRPr="00F20F04">
        <w:rPr>
          <w:rFonts w:ascii="Calibri" w:hAnsi="Calibri" w:cs="Calibri"/>
          <w:color w:val="7F7F7F" w:themeColor="text1" w:themeTint="80"/>
          <w:szCs w:val="24"/>
        </w:rPr>
        <w:t xml:space="preserve">., </w:t>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w:t>
      </w:r>
      <w:r w:rsidR="00D3153C">
        <w:rPr>
          <w:rFonts w:ascii="Calibri" w:hAnsi="Calibri" w:cs="Calibri"/>
          <w:color w:val="7F7F7F" w:themeColor="text1" w:themeTint="80"/>
          <w:szCs w:val="24"/>
        </w:rPr>
        <w:t xml:space="preserve"> rod.</w:t>
      </w:r>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3153C">
        <w:rPr>
          <w:rFonts w:ascii="Calibri" w:hAnsi="Calibri" w:cs="Calibri"/>
          <w:color w:val="7F7F7F" w:themeColor="text1" w:themeTint="80"/>
          <w:szCs w:val="24"/>
        </w:rPr>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color w:val="7F7F7F" w:themeColor="text1" w:themeTint="80"/>
          <w:szCs w:val="24"/>
          <w:u w:val="single"/>
        </w:rPr>
      </w:pPr>
      <w:r w:rsidRPr="00F20F04">
        <w:rPr>
          <w:rFonts w:ascii="Calibri" w:hAnsi="Calibri" w:cs="Calibri"/>
          <w:color w:val="7F7F7F" w:themeColor="text1" w:themeTint="80"/>
          <w:szCs w:val="24"/>
        </w:rPr>
        <w:t xml:space="preserve">h/ </w:t>
      </w:r>
      <w:r w:rsidRPr="00F20F04">
        <w:rPr>
          <w:rFonts w:ascii="Calibri" w:hAnsi="Calibri" w:cs="Calibri"/>
          <w:b/>
          <w:color w:val="7F7F7F" w:themeColor="text1" w:themeTint="80"/>
          <w:szCs w:val="24"/>
          <w:u w:val="single"/>
        </w:rPr>
        <w:t xml:space="preserve">Výsledky vzdělávání dětí </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iCs/>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hodnotící listy IB, z</w:t>
      </w:r>
      <w:r w:rsidRPr="00F20F04">
        <w:rPr>
          <w:rFonts w:ascii="Calibri" w:hAnsi="Calibri" w:cs="Calibri"/>
          <w:iCs/>
          <w:color w:val="7F7F7F" w:themeColor="text1" w:themeTint="80"/>
          <w:szCs w:val="24"/>
        </w:rPr>
        <w:t xml:space="preserve">áznamy o rozvoji dítěte, </w:t>
      </w:r>
      <w:r w:rsidRPr="00F20F04">
        <w:rPr>
          <w:rFonts w:ascii="Calibri" w:hAnsi="Calibri" w:cs="Calibri"/>
          <w:iCs/>
          <w:color w:val="7F7F7F" w:themeColor="text1" w:themeTint="80"/>
          <w:szCs w:val="24"/>
        </w:rPr>
        <w:tab/>
      </w:r>
      <w:r w:rsidRPr="00F20F04">
        <w:rPr>
          <w:rFonts w:ascii="Calibri" w:hAnsi="Calibri" w:cs="Calibri"/>
          <w:iCs/>
          <w:color w:val="7F7F7F" w:themeColor="text1" w:themeTint="80"/>
          <w:szCs w:val="24"/>
        </w:rPr>
        <w:tab/>
        <w:t xml:space="preserve">        </w:t>
      </w:r>
      <w:proofErr w:type="spellStart"/>
      <w:r w:rsidRPr="00F20F04">
        <w:rPr>
          <w:rFonts w:ascii="Calibri" w:hAnsi="Calibri" w:cs="Calibri"/>
          <w:iCs/>
          <w:color w:val="7F7F7F" w:themeColor="text1" w:themeTint="80"/>
          <w:szCs w:val="24"/>
        </w:rPr>
        <w:t>ped</w:t>
      </w:r>
      <w:proofErr w:type="spellEnd"/>
      <w:r w:rsidRPr="00F20F04">
        <w:rPr>
          <w:rFonts w:ascii="Calibri" w:hAnsi="Calibri" w:cs="Calibri"/>
          <w:iCs/>
          <w:color w:val="7F7F7F" w:themeColor="text1" w:themeTint="80"/>
          <w:szCs w:val="24"/>
        </w:rPr>
        <w:t xml:space="preserve">. </w:t>
      </w:r>
      <w:proofErr w:type="gramStart"/>
      <w:r w:rsidRPr="00F20F04">
        <w:rPr>
          <w:rFonts w:ascii="Calibri" w:hAnsi="Calibri" w:cs="Calibri"/>
          <w:iCs/>
          <w:color w:val="7F7F7F" w:themeColor="text1" w:themeTint="80"/>
          <w:szCs w:val="24"/>
        </w:rPr>
        <w:t>průběžně</w:t>
      </w:r>
      <w:proofErr w:type="gramEnd"/>
      <w:r w:rsidRPr="00F20F04">
        <w:rPr>
          <w:rFonts w:ascii="Calibri" w:hAnsi="Calibri" w:cs="Calibri"/>
          <w:iCs/>
          <w:color w:val="7F7F7F" w:themeColor="text1" w:themeTint="80"/>
          <w:szCs w:val="24"/>
        </w:rPr>
        <w:t xml:space="preserve">, po </w:t>
      </w:r>
      <w:r w:rsidRPr="00F20F04">
        <w:rPr>
          <w:rFonts w:ascii="Calibri" w:hAnsi="Calibri" w:cs="Calibri"/>
          <w:color w:val="7F7F7F" w:themeColor="text1" w:themeTint="80"/>
          <w:szCs w:val="24"/>
        </w:rPr>
        <w:t>skončení IB</w:t>
      </w:r>
      <w:r w:rsidRPr="00F20F04">
        <w:rPr>
          <w:rFonts w:ascii="Calibri" w:hAnsi="Calibri" w:cs="Calibri"/>
          <w:iCs/>
          <w:color w:val="7F7F7F" w:themeColor="text1" w:themeTint="80"/>
          <w:szCs w:val="24"/>
        </w:rPr>
        <w:t xml:space="preserve"> </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iCs/>
          <w:color w:val="7F7F7F" w:themeColor="text1" w:themeTint="80"/>
          <w:szCs w:val="24"/>
        </w:rPr>
        <w:lastRenderedPageBreak/>
        <w:t xml:space="preserve">portfolia, </w:t>
      </w:r>
      <w:r w:rsidRPr="00F20F04">
        <w:rPr>
          <w:rFonts w:ascii="Calibri" w:hAnsi="Calibri" w:cs="Calibri"/>
          <w:color w:val="7F7F7F" w:themeColor="text1" w:themeTint="80"/>
          <w:szCs w:val="24"/>
        </w:rPr>
        <w:t>rozhovory s rodiči, hospitace</w:t>
      </w:r>
      <w:r w:rsidRPr="00F20F04">
        <w:rPr>
          <w:rFonts w:ascii="Calibri" w:hAnsi="Calibri" w:cs="Calibri"/>
          <w:color w:val="7F7F7F" w:themeColor="text1" w:themeTint="80"/>
          <w:szCs w:val="24"/>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color w:val="7F7F7F" w:themeColor="text1" w:themeTint="80"/>
          <w:szCs w:val="24"/>
          <w:u w:val="single"/>
        </w:rPr>
      </w:pPr>
      <w:r w:rsidRPr="00F20F04">
        <w:rPr>
          <w:rFonts w:ascii="Calibri" w:hAnsi="Calibri" w:cs="Calibri"/>
          <w:color w:val="7F7F7F" w:themeColor="text1" w:themeTint="80"/>
          <w:szCs w:val="24"/>
        </w:rPr>
        <w:t xml:space="preserve">ch/ </w:t>
      </w:r>
      <w:r w:rsidRPr="00F20F04">
        <w:rPr>
          <w:rFonts w:ascii="Calibri" w:hAnsi="Calibri" w:cs="Calibri"/>
          <w:b/>
          <w:color w:val="7F7F7F" w:themeColor="text1" w:themeTint="80"/>
          <w:szCs w:val="24"/>
          <w:u w:val="single"/>
        </w:rPr>
        <w:t>Řízení školy, kvalita personální práce / organizace, klima školy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dotazn</w:t>
      </w:r>
      <w:r w:rsidR="00366839">
        <w:rPr>
          <w:rFonts w:ascii="Calibri" w:hAnsi="Calibri" w:cs="Calibri"/>
          <w:color w:val="7F7F7F" w:themeColor="text1" w:themeTint="80"/>
          <w:szCs w:val="24"/>
        </w:rPr>
        <w:t>ík</w:t>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r>
      <w:r w:rsidR="00366839">
        <w:rPr>
          <w:rFonts w:ascii="Calibri" w:hAnsi="Calibri" w:cs="Calibri"/>
          <w:color w:val="7F7F7F" w:themeColor="text1" w:themeTint="80"/>
          <w:szCs w:val="24"/>
        </w:rPr>
        <w:tab/>
        <w:t>ZŘ</w:t>
      </w:r>
      <w:r w:rsidR="00D80299">
        <w:rPr>
          <w:rFonts w:ascii="Calibri" w:hAnsi="Calibri" w:cs="Calibri"/>
          <w:color w:val="7F7F7F" w:themeColor="text1" w:themeTint="80"/>
          <w:szCs w:val="24"/>
        </w:rPr>
        <w:t xml:space="preserve">., </w:t>
      </w:r>
      <w:proofErr w:type="spellStart"/>
      <w:r w:rsidR="00D80299">
        <w:rPr>
          <w:rFonts w:ascii="Calibri" w:hAnsi="Calibri" w:cs="Calibri"/>
          <w:color w:val="7F7F7F" w:themeColor="text1" w:themeTint="80"/>
          <w:szCs w:val="24"/>
        </w:rPr>
        <w:t>ped</w:t>
      </w:r>
      <w:proofErr w:type="spellEnd"/>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t>6 -9</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color w:val="7F7F7F" w:themeColor="text1" w:themeTint="80"/>
          <w:szCs w:val="24"/>
          <w:u w:val="single"/>
        </w:rPr>
      </w:pPr>
      <w:r w:rsidRPr="00F20F04">
        <w:rPr>
          <w:rFonts w:ascii="Calibri" w:hAnsi="Calibri" w:cs="Calibri"/>
          <w:color w:val="7F7F7F" w:themeColor="text1" w:themeTint="80"/>
          <w:szCs w:val="24"/>
        </w:rPr>
        <w:t xml:space="preserve">i/ </w:t>
      </w:r>
      <w:r w:rsidRPr="00F20F04">
        <w:rPr>
          <w:rFonts w:ascii="Calibri" w:hAnsi="Calibri" w:cs="Calibri"/>
          <w:b/>
          <w:color w:val="7F7F7F" w:themeColor="text1" w:themeTint="80"/>
          <w:szCs w:val="24"/>
          <w:u w:val="single"/>
        </w:rPr>
        <w:t>Úroveň výsledků práce školy vzhledem k podmínkám vzdělávání a ekonomickým zdrojům</w:t>
      </w:r>
      <w:r w:rsidRPr="00F20F04">
        <w:rPr>
          <w:rFonts w:ascii="Calibri" w:hAnsi="Calibri" w:cs="Calibri"/>
          <w:b/>
          <w:color w:val="7F7F7F" w:themeColor="text1" w:themeTint="80"/>
          <w:szCs w:val="24"/>
          <w:u w:val="single"/>
        </w:rPr>
        <w:tab/>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b/>
          <w:color w:val="7F7F7F" w:themeColor="text1" w:themeTint="80"/>
          <w:szCs w:val="24"/>
        </w:rPr>
        <w:t>Nástroje</w:t>
      </w:r>
      <w:r w:rsidRPr="00F20F04">
        <w:rPr>
          <w:rFonts w:ascii="Calibri" w:hAnsi="Calibri" w:cs="Calibri"/>
          <w:color w:val="7F7F7F" w:themeColor="text1" w:themeTint="80"/>
          <w:szCs w:val="24"/>
        </w:rPr>
        <w:t xml:space="preserve"> – rozbory, konzultace s </w:t>
      </w:r>
      <w:proofErr w:type="spellStart"/>
      <w:r w:rsidRPr="00F20F04">
        <w:rPr>
          <w:rFonts w:ascii="Calibri" w:hAnsi="Calibri" w:cs="Calibri"/>
          <w:color w:val="7F7F7F" w:themeColor="text1" w:themeTint="80"/>
          <w:szCs w:val="24"/>
        </w:rPr>
        <w:t>řed</w:t>
      </w:r>
      <w:proofErr w:type="spellEnd"/>
      <w:r w:rsidRPr="00F20F04">
        <w:rPr>
          <w:rFonts w:ascii="Calibri" w:hAnsi="Calibri" w:cs="Calibri"/>
          <w:color w:val="7F7F7F" w:themeColor="text1" w:themeTint="80"/>
          <w:szCs w:val="24"/>
        </w:rPr>
        <w:t xml:space="preserve">. </w:t>
      </w:r>
      <w:proofErr w:type="gramStart"/>
      <w:r w:rsidRPr="00F20F04">
        <w:rPr>
          <w:rFonts w:ascii="Calibri" w:hAnsi="Calibri" w:cs="Calibri"/>
          <w:color w:val="7F7F7F" w:themeColor="text1" w:themeTint="80"/>
          <w:szCs w:val="24"/>
        </w:rPr>
        <w:t>školy</w:t>
      </w:r>
      <w:proofErr w:type="gramEnd"/>
      <w:r w:rsidRPr="00F20F04">
        <w:rPr>
          <w:rFonts w:ascii="Calibri" w:hAnsi="Calibri" w:cs="Calibri"/>
          <w:color w:val="7F7F7F" w:themeColor="text1" w:themeTint="80"/>
          <w:szCs w:val="24"/>
        </w:rPr>
        <w:t>,  zřizovatelem</w:t>
      </w:r>
      <w:r w:rsidRPr="00F20F04">
        <w:rPr>
          <w:rFonts w:ascii="Calibri" w:hAnsi="Calibri" w:cs="Calibri"/>
          <w:b/>
          <w:color w:val="7F7F7F" w:themeColor="text1" w:themeTint="80"/>
          <w:szCs w:val="24"/>
        </w:rPr>
        <w:tab/>
      </w:r>
      <w:r w:rsidRPr="00F20F04">
        <w:rPr>
          <w:rFonts w:ascii="Calibri" w:hAnsi="Calibri" w:cs="Calibri"/>
          <w:b/>
          <w:color w:val="7F7F7F" w:themeColor="text1" w:themeTint="80"/>
          <w:szCs w:val="24"/>
        </w:rPr>
        <w:tab/>
      </w:r>
      <w:r w:rsidRPr="00F20F04">
        <w:rPr>
          <w:rFonts w:ascii="Calibri" w:hAnsi="Calibri" w:cs="Calibri"/>
          <w:b/>
          <w:color w:val="7F7F7F" w:themeColor="text1" w:themeTint="80"/>
          <w:szCs w:val="24"/>
        </w:rPr>
        <w:tab/>
      </w:r>
      <w:r w:rsidR="00366839">
        <w:rPr>
          <w:rFonts w:ascii="Calibri" w:hAnsi="Calibri" w:cs="Calibri"/>
          <w:color w:val="7F7F7F" w:themeColor="text1" w:themeTint="80"/>
          <w:szCs w:val="24"/>
        </w:rPr>
        <w:tab/>
        <w:t>ZŘ</w:t>
      </w:r>
      <w:r w:rsidR="00D80299">
        <w:rPr>
          <w:rFonts w:ascii="Calibri" w:hAnsi="Calibri" w:cs="Calibri"/>
          <w:color w:val="7F7F7F" w:themeColor="text1" w:themeTint="80"/>
          <w:szCs w:val="24"/>
        </w:rPr>
        <w:t xml:space="preserve">. </w:t>
      </w:r>
      <w:r w:rsidR="00D80299">
        <w:rPr>
          <w:rFonts w:ascii="Calibri" w:hAnsi="Calibri" w:cs="Calibri"/>
          <w:color w:val="7F7F7F" w:themeColor="text1" w:themeTint="80"/>
          <w:szCs w:val="24"/>
        </w:rPr>
        <w:tab/>
      </w:r>
      <w:r w:rsidR="00D80299">
        <w:rPr>
          <w:rFonts w:ascii="Calibri" w:hAnsi="Calibri" w:cs="Calibri"/>
          <w:color w:val="7F7F7F" w:themeColor="text1" w:themeTint="80"/>
          <w:szCs w:val="24"/>
        </w:rPr>
        <w:tab/>
        <w:t>6</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i/>
          <w:color w:val="7F7F7F" w:themeColor="text1" w:themeTint="80"/>
          <w:szCs w:val="24"/>
          <w:u w:val="single"/>
        </w:rPr>
      </w:pP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3. Indikátory kvality – viz přílohy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b/>
          <w:i/>
          <w:color w:val="7F7F7F" w:themeColor="text1" w:themeTint="80"/>
          <w:szCs w:val="24"/>
          <w:u w:val="single"/>
        </w:rPr>
      </w:pPr>
      <w:r w:rsidRPr="00F20F04">
        <w:rPr>
          <w:rFonts w:ascii="Calibri" w:hAnsi="Calibri" w:cs="Calibri"/>
          <w:b/>
          <w:i/>
          <w:color w:val="7F7F7F" w:themeColor="text1" w:themeTint="80"/>
          <w:szCs w:val="24"/>
          <w:u w:val="single"/>
        </w:rPr>
        <w:t>4. Techniky evaluace - nástroje</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a/ dotazníky - tabulky /</w:t>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 xml:space="preserve">. </w:t>
      </w:r>
      <w:proofErr w:type="spellStart"/>
      <w:proofErr w:type="gramStart"/>
      <w:r w:rsidRPr="00F20F04">
        <w:rPr>
          <w:rFonts w:ascii="Calibri" w:hAnsi="Calibri" w:cs="Calibri"/>
          <w:color w:val="7F7F7F" w:themeColor="text1" w:themeTint="80"/>
          <w:szCs w:val="24"/>
        </w:rPr>
        <w:t>prac</w:t>
      </w:r>
      <w:proofErr w:type="spellEnd"/>
      <w:proofErr w:type="gramEnd"/>
      <w:r w:rsidRPr="00F20F04">
        <w:rPr>
          <w:rFonts w:ascii="Calibri" w:hAnsi="Calibri" w:cs="Calibri"/>
          <w:color w:val="7F7F7F" w:themeColor="text1" w:themeTint="80"/>
          <w:szCs w:val="24"/>
        </w:rPr>
        <w:t>., rodiče/</w:t>
      </w:r>
      <w:r w:rsidR="00014153">
        <w:rPr>
          <w:rFonts w:ascii="Calibri" w:hAnsi="Calibri" w:cs="Calibri"/>
          <w:color w:val="7F7F7F" w:themeColor="text1" w:themeTint="80"/>
          <w:szCs w:val="24"/>
        </w:rPr>
        <w:t xml:space="preserve"> + dotazníky KALIBRO</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 xml:space="preserve">b/ hospitace a kontroly </w:t>
      </w:r>
      <w:proofErr w:type="spellStart"/>
      <w:r w:rsidRPr="00F20F04">
        <w:rPr>
          <w:rFonts w:ascii="Calibri" w:hAnsi="Calibri" w:cs="Calibri"/>
          <w:color w:val="7F7F7F" w:themeColor="text1" w:themeTint="80"/>
          <w:szCs w:val="24"/>
        </w:rPr>
        <w:t>ved</w:t>
      </w:r>
      <w:proofErr w:type="spellEnd"/>
      <w:r w:rsidRPr="00F20F04">
        <w:rPr>
          <w:rFonts w:ascii="Calibri" w:hAnsi="Calibri" w:cs="Calibri"/>
          <w:color w:val="7F7F7F" w:themeColor="text1" w:themeTint="80"/>
          <w:szCs w:val="24"/>
        </w:rPr>
        <w:t xml:space="preserve">. </w:t>
      </w:r>
      <w:proofErr w:type="gramStart"/>
      <w:r w:rsidRPr="00F20F04">
        <w:rPr>
          <w:rFonts w:ascii="Calibri" w:hAnsi="Calibri" w:cs="Calibri"/>
          <w:color w:val="7F7F7F" w:themeColor="text1" w:themeTint="80"/>
          <w:szCs w:val="24"/>
        </w:rPr>
        <w:t>uč</w:t>
      </w:r>
      <w:proofErr w:type="gramEnd"/>
      <w:r w:rsidRPr="00F20F04">
        <w:rPr>
          <w:rFonts w:ascii="Calibri" w:hAnsi="Calibri" w:cs="Calibri"/>
          <w:color w:val="7F7F7F" w:themeColor="text1" w:themeTint="80"/>
          <w:szCs w:val="24"/>
        </w:rPr>
        <w:t>.</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c/ diskuze s </w:t>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 xml:space="preserve">. </w:t>
      </w:r>
      <w:proofErr w:type="spellStart"/>
      <w:proofErr w:type="gramStart"/>
      <w:r w:rsidRPr="00F20F04">
        <w:rPr>
          <w:rFonts w:ascii="Calibri" w:hAnsi="Calibri" w:cs="Calibri"/>
          <w:color w:val="7F7F7F" w:themeColor="text1" w:themeTint="80"/>
          <w:szCs w:val="24"/>
        </w:rPr>
        <w:t>prac</w:t>
      </w:r>
      <w:proofErr w:type="spellEnd"/>
      <w:proofErr w:type="gramEnd"/>
      <w:r w:rsidRPr="00F20F04">
        <w:rPr>
          <w:rFonts w:ascii="Calibri" w:hAnsi="Calibri" w:cs="Calibri"/>
          <w:color w:val="7F7F7F" w:themeColor="text1" w:themeTint="80"/>
          <w:szCs w:val="24"/>
        </w:rPr>
        <w:t>., rodiči, ostatními subjekty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d/ analýzy školních dokumentů/ záznamy o pokrocích, výsledcích</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e/ práce dětí</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f/ prohlídka prostor a vybavení školy</w:t>
      </w:r>
    </w:p>
    <w:p w:rsidR="00C72F83"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g/ závěry kontrolní činnosti kontrolních orgánů</w:t>
      </w:r>
    </w:p>
    <w:p w:rsidR="00712725" w:rsidRPr="00F20F04" w:rsidRDefault="00C72F83" w:rsidP="00C72F83">
      <w:pPr>
        <w:pStyle w:val="DefaultText0"/>
        <w:tabs>
          <w:tab w:val="left" w:pos="720"/>
          <w:tab w:val="left" w:pos="1440"/>
          <w:tab w:val="left" w:pos="2160"/>
          <w:tab w:val="left" w:pos="2549"/>
          <w:tab w:val="left" w:pos="2880"/>
          <w:tab w:val="left" w:pos="3600"/>
          <w:tab w:val="left" w:pos="3720"/>
          <w:tab w:val="left" w:pos="4320"/>
          <w:tab w:val="left" w:pos="4858"/>
          <w:tab w:val="left" w:pos="5040"/>
          <w:tab w:val="left" w:pos="5760"/>
          <w:tab w:val="left" w:pos="6409"/>
          <w:tab w:val="left" w:pos="6480"/>
          <w:tab w:val="left" w:pos="7200"/>
          <w:tab w:val="left" w:pos="7920"/>
          <w:tab w:val="left" w:pos="8640"/>
          <w:tab w:val="left" w:pos="9360"/>
        </w:tabs>
        <w:spacing w:line="360" w:lineRule="auto"/>
        <w:ind w:right="2672"/>
        <w:jc w:val="both"/>
        <w:rPr>
          <w:rFonts w:ascii="Calibri" w:hAnsi="Calibri" w:cs="Calibri"/>
          <w:color w:val="7F7F7F" w:themeColor="text1" w:themeTint="80"/>
          <w:szCs w:val="24"/>
        </w:rPr>
      </w:pPr>
      <w:r w:rsidRPr="00F20F04">
        <w:rPr>
          <w:rFonts w:ascii="Calibri" w:hAnsi="Calibri" w:cs="Calibri"/>
          <w:color w:val="7F7F7F" w:themeColor="text1" w:themeTint="80"/>
          <w:szCs w:val="24"/>
        </w:rPr>
        <w:t>h/ zápisy z </w:t>
      </w:r>
      <w:proofErr w:type="spellStart"/>
      <w:r w:rsidRPr="00F20F04">
        <w:rPr>
          <w:rFonts w:ascii="Calibri" w:hAnsi="Calibri" w:cs="Calibri"/>
          <w:color w:val="7F7F7F" w:themeColor="text1" w:themeTint="80"/>
          <w:szCs w:val="24"/>
        </w:rPr>
        <w:t>ped</w:t>
      </w:r>
      <w:proofErr w:type="spellEnd"/>
      <w:r w:rsidRPr="00F20F04">
        <w:rPr>
          <w:rFonts w:ascii="Calibri" w:hAnsi="Calibri" w:cs="Calibri"/>
          <w:color w:val="7F7F7F" w:themeColor="text1" w:themeTint="80"/>
          <w:szCs w:val="24"/>
        </w:rPr>
        <w:t xml:space="preserve">. </w:t>
      </w:r>
      <w:proofErr w:type="gramStart"/>
      <w:r w:rsidRPr="00F20F04">
        <w:rPr>
          <w:rFonts w:ascii="Calibri" w:hAnsi="Calibri" w:cs="Calibri"/>
          <w:color w:val="7F7F7F" w:themeColor="text1" w:themeTint="80"/>
          <w:szCs w:val="24"/>
        </w:rPr>
        <w:t>rad</w:t>
      </w:r>
      <w:proofErr w:type="gramEnd"/>
    </w:p>
    <w:sectPr w:rsidR="00712725" w:rsidRPr="00F20F04" w:rsidSect="00956D84">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47" w:rsidRDefault="00A14347" w:rsidP="00956D84">
      <w:pPr>
        <w:spacing w:after="0" w:line="240" w:lineRule="auto"/>
      </w:pPr>
      <w:r>
        <w:separator/>
      </w:r>
    </w:p>
  </w:endnote>
  <w:endnote w:type="continuationSeparator" w:id="0">
    <w:p w:rsidR="00A14347" w:rsidRDefault="00A14347" w:rsidP="0095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Work Sans">
    <w:altName w:val="Times New Roman"/>
    <w:charset w:val="EE"/>
    <w:family w:val="auto"/>
    <w:pitch w:val="variable"/>
    <w:sig w:usb0="00000001" w:usb1="5000E07B"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16743"/>
      <w:docPartObj>
        <w:docPartGallery w:val="Page Numbers (Bottom of Page)"/>
        <w:docPartUnique/>
      </w:docPartObj>
    </w:sdtPr>
    <w:sdtContent>
      <w:p w:rsidR="007A381C" w:rsidRDefault="007A381C" w:rsidP="00516043">
        <w:pPr>
          <w:pStyle w:val="Zpat"/>
          <w:tabs>
            <w:tab w:val="left" w:pos="1550"/>
          </w:tabs>
        </w:pPr>
        <w:r>
          <w:tab/>
        </w:r>
        <w:r>
          <w:tab/>
        </w:r>
        <w:r>
          <w:fldChar w:fldCharType="begin"/>
        </w:r>
        <w:r>
          <w:instrText>PAGE   \* MERGEFORMAT</w:instrText>
        </w:r>
        <w:r>
          <w:fldChar w:fldCharType="separate"/>
        </w:r>
        <w:r w:rsidR="0069749E">
          <w:rPr>
            <w:noProof/>
          </w:rPr>
          <w:t>20</w:t>
        </w:r>
        <w:r>
          <w:fldChar w:fldCharType="end"/>
        </w:r>
      </w:p>
    </w:sdtContent>
  </w:sdt>
  <w:p w:rsidR="007A381C" w:rsidRDefault="007A38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47" w:rsidRDefault="00A14347" w:rsidP="00956D84">
      <w:pPr>
        <w:spacing w:after="0" w:line="240" w:lineRule="auto"/>
      </w:pPr>
      <w:r>
        <w:separator/>
      </w:r>
    </w:p>
  </w:footnote>
  <w:footnote w:type="continuationSeparator" w:id="0">
    <w:p w:rsidR="00A14347" w:rsidRDefault="00A14347" w:rsidP="00956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sz w:val="24"/>
        <w:szCs w:val="24"/>
        <w:lang w:val="cs-CZ" w:bidi="ar-SA"/>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sz w:val="24"/>
        <w:szCs w:val="24"/>
        <w:lang w:val="cs-CZ" w:bidi="ar-SA"/>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sz w:val="24"/>
        <w:szCs w:val="24"/>
        <w:lang w:val="cs-CZ" w:bidi="ar-SA"/>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80"/>
        </w:tabs>
        <w:ind w:left="780" w:hanging="360"/>
      </w:pPr>
      <w:rPr>
        <w:rFonts w:ascii="Symbol" w:hAnsi="Symbol" w:cs="OpenSymbol"/>
        <w:sz w:val="24"/>
        <w:szCs w:val="24"/>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sz w:val="24"/>
        <w:szCs w:val="24"/>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sz w:val="24"/>
        <w:szCs w:val="24"/>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5576E0"/>
    <w:multiLevelType w:val="hybridMultilevel"/>
    <w:tmpl w:val="78AE3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3D30F9"/>
    <w:multiLevelType w:val="multilevel"/>
    <w:tmpl w:val="E110A398"/>
    <w:lvl w:ilvl="0">
      <w:start w:val="1"/>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2843391"/>
    <w:multiLevelType w:val="hybridMultilevel"/>
    <w:tmpl w:val="C9DC7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AA4939"/>
    <w:multiLevelType w:val="multilevel"/>
    <w:tmpl w:val="9C7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24008C"/>
    <w:multiLevelType w:val="multilevel"/>
    <w:tmpl w:val="3B3A6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235193"/>
    <w:multiLevelType w:val="hybridMultilevel"/>
    <w:tmpl w:val="7FFC4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FE66BD"/>
    <w:multiLevelType w:val="hybridMultilevel"/>
    <w:tmpl w:val="7AE4F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35C3C"/>
    <w:multiLevelType w:val="hybridMultilevel"/>
    <w:tmpl w:val="62245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3B6E68"/>
    <w:multiLevelType w:val="hybridMultilevel"/>
    <w:tmpl w:val="B62AF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740423"/>
    <w:multiLevelType w:val="hybridMultilevel"/>
    <w:tmpl w:val="B28C2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D29BE"/>
    <w:multiLevelType w:val="hybridMultilevel"/>
    <w:tmpl w:val="4C84E86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3464E4"/>
    <w:multiLevelType w:val="hybridMultilevel"/>
    <w:tmpl w:val="77823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575C5D"/>
    <w:multiLevelType w:val="hybridMultilevel"/>
    <w:tmpl w:val="4830C2F2"/>
    <w:lvl w:ilvl="0" w:tplc="954E7538">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Marlett" w:hAnsi="Marlett"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Marlett" w:hAnsi="Marlett"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Marlett" w:hAnsi="Marlett" w:hint="default"/>
      </w:rPr>
    </w:lvl>
  </w:abstractNum>
  <w:abstractNum w:abstractNumId="16" w15:restartNumberingAfterBreak="0">
    <w:nsid w:val="20E80B51"/>
    <w:multiLevelType w:val="singleLevel"/>
    <w:tmpl w:val="AD28478A"/>
    <w:lvl w:ilvl="0">
      <w:start w:val="1"/>
      <w:numFmt w:val="decimal"/>
      <w:lvlText w:val="%1)"/>
      <w:lvlJc w:val="left"/>
      <w:pPr>
        <w:tabs>
          <w:tab w:val="num" w:pos="800"/>
        </w:tabs>
        <w:ind w:left="800" w:hanging="360"/>
      </w:pPr>
      <w:rPr>
        <w:rFonts w:hint="default"/>
      </w:rPr>
    </w:lvl>
  </w:abstractNum>
  <w:abstractNum w:abstractNumId="17" w15:restartNumberingAfterBreak="0">
    <w:nsid w:val="21E21D51"/>
    <w:multiLevelType w:val="hybridMultilevel"/>
    <w:tmpl w:val="BFFA9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1A3739"/>
    <w:multiLevelType w:val="hybridMultilevel"/>
    <w:tmpl w:val="969C6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BE1B66"/>
    <w:multiLevelType w:val="multilevel"/>
    <w:tmpl w:val="77E89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1A5A41"/>
    <w:multiLevelType w:val="hybridMultilevel"/>
    <w:tmpl w:val="95FA2A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FF50FD"/>
    <w:multiLevelType w:val="hybridMultilevel"/>
    <w:tmpl w:val="1FB27B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577306"/>
    <w:multiLevelType w:val="hybridMultilevel"/>
    <w:tmpl w:val="1F92A6EE"/>
    <w:lvl w:ilvl="0" w:tplc="3CF038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32B43E1"/>
    <w:multiLevelType w:val="hybridMultilevel"/>
    <w:tmpl w:val="23F6DD1A"/>
    <w:lvl w:ilvl="0" w:tplc="FFFFFFFF">
      <w:start w:val="1"/>
      <w:numFmt w:val="upperRoman"/>
      <w:lvlText w:val="%1."/>
      <w:lvlJc w:val="left"/>
      <w:pPr>
        <w:tabs>
          <w:tab w:val="num" w:pos="1440"/>
        </w:tabs>
        <w:ind w:left="1440" w:hanging="720"/>
      </w:pPr>
      <w:rPr>
        <w:rFonts w:hint="default"/>
      </w:rPr>
    </w:lvl>
    <w:lvl w:ilvl="1" w:tplc="FFFFFFFF">
      <w:start w:val="15"/>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34086092"/>
    <w:multiLevelType w:val="hybridMultilevel"/>
    <w:tmpl w:val="160AD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274D14"/>
    <w:multiLevelType w:val="hybridMultilevel"/>
    <w:tmpl w:val="AD8080DC"/>
    <w:lvl w:ilvl="0" w:tplc="04EC28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C85BCC"/>
    <w:multiLevelType w:val="hybridMultilevel"/>
    <w:tmpl w:val="DCE86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D54108"/>
    <w:multiLevelType w:val="hybridMultilevel"/>
    <w:tmpl w:val="02E2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E944E3"/>
    <w:multiLevelType w:val="hybridMultilevel"/>
    <w:tmpl w:val="FFB67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C6415C"/>
    <w:multiLevelType w:val="multilevel"/>
    <w:tmpl w:val="37A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AE5988"/>
    <w:multiLevelType w:val="multilevel"/>
    <w:tmpl w:val="DFD8D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324044B"/>
    <w:multiLevelType w:val="hybridMultilevel"/>
    <w:tmpl w:val="8A3A35E8"/>
    <w:lvl w:ilvl="0" w:tplc="1CBC9D3C">
      <w:numFmt w:val="bullet"/>
      <w:lvlText w:val="-"/>
      <w:lvlJc w:val="left"/>
      <w:pPr>
        <w:ind w:left="720" w:hanging="360"/>
      </w:pPr>
      <w:rPr>
        <w:rFonts w:ascii="Work Sans" w:eastAsia="Times New Roman" w:hAnsi="Work 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5FE71DB"/>
    <w:multiLevelType w:val="hybridMultilevel"/>
    <w:tmpl w:val="6B309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E24598"/>
    <w:multiLevelType w:val="hybridMultilevel"/>
    <w:tmpl w:val="49D04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F97E00"/>
    <w:multiLevelType w:val="hybridMultilevel"/>
    <w:tmpl w:val="1D2EB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3B4E91"/>
    <w:multiLevelType w:val="singleLevel"/>
    <w:tmpl w:val="9A8A4B48"/>
    <w:lvl w:ilvl="0">
      <w:start w:val="4"/>
      <w:numFmt w:val="bullet"/>
      <w:lvlText w:val="-"/>
      <w:lvlJc w:val="left"/>
      <w:pPr>
        <w:tabs>
          <w:tab w:val="num" w:pos="360"/>
        </w:tabs>
        <w:ind w:left="360" w:hanging="360"/>
      </w:pPr>
      <w:rPr>
        <w:rFonts w:hint="default"/>
      </w:rPr>
    </w:lvl>
  </w:abstractNum>
  <w:abstractNum w:abstractNumId="36" w15:restartNumberingAfterBreak="0">
    <w:nsid w:val="50872191"/>
    <w:multiLevelType w:val="multilevel"/>
    <w:tmpl w:val="E740203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745401D"/>
    <w:multiLevelType w:val="hybridMultilevel"/>
    <w:tmpl w:val="A2D08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290DB4"/>
    <w:multiLevelType w:val="hybridMultilevel"/>
    <w:tmpl w:val="C5BC3AFA"/>
    <w:lvl w:ilvl="0" w:tplc="04050001">
      <w:start w:val="1"/>
      <w:numFmt w:val="bullet"/>
      <w:lvlText w:val=""/>
      <w:lvlJc w:val="left"/>
      <w:pPr>
        <w:tabs>
          <w:tab w:val="num" w:pos="1065"/>
        </w:tabs>
        <w:ind w:left="1065" w:hanging="360"/>
      </w:pPr>
      <w:rPr>
        <w:rFonts w:ascii="Symbol" w:hAnsi="Symbo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Marlett" w:hAnsi="Marlett"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Marlett" w:hAnsi="Marlett"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Marlett" w:hAnsi="Marlett" w:hint="default"/>
      </w:rPr>
    </w:lvl>
  </w:abstractNum>
  <w:abstractNum w:abstractNumId="39" w15:restartNumberingAfterBreak="0">
    <w:nsid w:val="5D1B2F8E"/>
    <w:multiLevelType w:val="hybridMultilevel"/>
    <w:tmpl w:val="157A3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EF75F5"/>
    <w:multiLevelType w:val="multilevel"/>
    <w:tmpl w:val="2BA4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8B49D2"/>
    <w:multiLevelType w:val="hybridMultilevel"/>
    <w:tmpl w:val="88943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8C301F"/>
    <w:multiLevelType w:val="multilevel"/>
    <w:tmpl w:val="A7D410B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63A744E5"/>
    <w:multiLevelType w:val="hybridMultilevel"/>
    <w:tmpl w:val="9440D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9D44901"/>
    <w:multiLevelType w:val="multilevel"/>
    <w:tmpl w:val="F79007E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6BDD5BC9"/>
    <w:multiLevelType w:val="hybridMultilevel"/>
    <w:tmpl w:val="E7F2E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018083D"/>
    <w:multiLevelType w:val="hybridMultilevel"/>
    <w:tmpl w:val="86C22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0D01DB6"/>
    <w:multiLevelType w:val="hybridMultilevel"/>
    <w:tmpl w:val="ED5C8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46644A8"/>
    <w:multiLevelType w:val="hybridMultilevel"/>
    <w:tmpl w:val="8620E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7C52453"/>
    <w:multiLevelType w:val="hybridMultilevel"/>
    <w:tmpl w:val="957EA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8CC7761"/>
    <w:multiLevelType w:val="multilevel"/>
    <w:tmpl w:val="79368A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E5D15"/>
    <w:multiLevelType w:val="multilevel"/>
    <w:tmpl w:val="7984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5F414E"/>
    <w:multiLevelType w:val="hybridMultilevel"/>
    <w:tmpl w:val="4C1895E6"/>
    <w:lvl w:ilvl="0" w:tplc="A77CAA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51"/>
  </w:num>
  <w:num w:numId="4">
    <w:abstractNumId w:val="35"/>
  </w:num>
  <w:num w:numId="5">
    <w:abstractNumId w:val="23"/>
  </w:num>
  <w:num w:numId="6">
    <w:abstractNumId w:val="50"/>
  </w:num>
  <w:num w:numId="7">
    <w:abstractNumId w:val="4"/>
  </w:num>
  <w:num w:numId="8">
    <w:abstractNumId w:val="15"/>
  </w:num>
  <w:num w:numId="9">
    <w:abstractNumId w:val="5"/>
  </w:num>
  <w:num w:numId="10">
    <w:abstractNumId w:val="17"/>
  </w:num>
  <w:num w:numId="11">
    <w:abstractNumId w:val="11"/>
  </w:num>
  <w:num w:numId="12">
    <w:abstractNumId w:val="33"/>
  </w:num>
  <w:num w:numId="13">
    <w:abstractNumId w:val="14"/>
  </w:num>
  <w:num w:numId="14">
    <w:abstractNumId w:val="16"/>
  </w:num>
  <w:num w:numId="15">
    <w:abstractNumId w:val="40"/>
  </w:num>
  <w:num w:numId="16">
    <w:abstractNumId w:val="26"/>
  </w:num>
  <w:num w:numId="17">
    <w:abstractNumId w:val="43"/>
  </w:num>
  <w:num w:numId="18">
    <w:abstractNumId w:val="13"/>
  </w:num>
  <w:num w:numId="19">
    <w:abstractNumId w:val="12"/>
  </w:num>
  <w:num w:numId="20">
    <w:abstractNumId w:val="18"/>
  </w:num>
  <w:num w:numId="21">
    <w:abstractNumId w:val="24"/>
  </w:num>
  <w:num w:numId="22">
    <w:abstractNumId w:val="41"/>
  </w:num>
  <w:num w:numId="23">
    <w:abstractNumId w:val="36"/>
  </w:num>
  <w:num w:numId="24">
    <w:abstractNumId w:val="42"/>
  </w:num>
  <w:num w:numId="25">
    <w:abstractNumId w:val="44"/>
  </w:num>
  <w:num w:numId="26">
    <w:abstractNumId w:val="38"/>
  </w:num>
  <w:num w:numId="27">
    <w:abstractNumId w:val="3"/>
  </w:num>
  <w:num w:numId="28">
    <w:abstractNumId w:val="9"/>
  </w:num>
  <w:num w:numId="29">
    <w:abstractNumId w:val="32"/>
  </w:num>
  <w:num w:numId="30">
    <w:abstractNumId w:val="27"/>
  </w:num>
  <w:num w:numId="31">
    <w:abstractNumId w:val="8"/>
  </w:num>
  <w:num w:numId="32">
    <w:abstractNumId w:val="49"/>
  </w:num>
  <w:num w:numId="33">
    <w:abstractNumId w:val="37"/>
  </w:num>
  <w:num w:numId="34">
    <w:abstractNumId w:val="21"/>
  </w:num>
  <w:num w:numId="35">
    <w:abstractNumId w:val="45"/>
  </w:num>
  <w:num w:numId="36">
    <w:abstractNumId w:val="47"/>
  </w:num>
  <w:num w:numId="37">
    <w:abstractNumId w:val="39"/>
  </w:num>
  <w:num w:numId="38">
    <w:abstractNumId w:val="28"/>
  </w:num>
  <w:num w:numId="39">
    <w:abstractNumId w:val="52"/>
  </w:num>
  <w:num w:numId="40">
    <w:abstractNumId w:val="0"/>
  </w:num>
  <w:num w:numId="41">
    <w:abstractNumId w:val="1"/>
  </w:num>
  <w:num w:numId="42">
    <w:abstractNumId w:val="2"/>
  </w:num>
  <w:num w:numId="43">
    <w:abstractNumId w:val="10"/>
  </w:num>
  <w:num w:numId="44">
    <w:abstractNumId w:val="22"/>
  </w:num>
  <w:num w:numId="45">
    <w:abstractNumId w:val="46"/>
  </w:num>
  <w:num w:numId="46">
    <w:abstractNumId w:val="25"/>
  </w:num>
  <w:num w:numId="47">
    <w:abstractNumId w:val="7"/>
  </w:num>
  <w:num w:numId="48">
    <w:abstractNumId w:val="6"/>
  </w:num>
  <w:num w:numId="49">
    <w:abstractNumId w:val="30"/>
  </w:num>
  <w:num w:numId="50">
    <w:abstractNumId w:val="31"/>
  </w:num>
  <w:num w:numId="51">
    <w:abstractNumId w:val="34"/>
  </w:num>
  <w:num w:numId="52">
    <w:abstractNumId w:val="48"/>
  </w:num>
  <w:num w:numId="53">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C4"/>
    <w:rsid w:val="00005E12"/>
    <w:rsid w:val="000106A3"/>
    <w:rsid w:val="00014153"/>
    <w:rsid w:val="0002355B"/>
    <w:rsid w:val="00027224"/>
    <w:rsid w:val="00033F26"/>
    <w:rsid w:val="0006163B"/>
    <w:rsid w:val="00066544"/>
    <w:rsid w:val="00073208"/>
    <w:rsid w:val="000A2BB4"/>
    <w:rsid w:val="000A4632"/>
    <w:rsid w:val="000B02E8"/>
    <w:rsid w:val="000C5207"/>
    <w:rsid w:val="000D4A62"/>
    <w:rsid w:val="000E224B"/>
    <w:rsid w:val="000E7383"/>
    <w:rsid w:val="0010056F"/>
    <w:rsid w:val="00107AB7"/>
    <w:rsid w:val="00123EEF"/>
    <w:rsid w:val="00124DAC"/>
    <w:rsid w:val="001307F9"/>
    <w:rsid w:val="00131493"/>
    <w:rsid w:val="00136FAD"/>
    <w:rsid w:val="00142DFE"/>
    <w:rsid w:val="001527E5"/>
    <w:rsid w:val="001552E2"/>
    <w:rsid w:val="00166244"/>
    <w:rsid w:val="00171BBC"/>
    <w:rsid w:val="00180F5D"/>
    <w:rsid w:val="00182334"/>
    <w:rsid w:val="00191CD9"/>
    <w:rsid w:val="001A617B"/>
    <w:rsid w:val="001A65AF"/>
    <w:rsid w:val="001B0816"/>
    <w:rsid w:val="001B3735"/>
    <w:rsid w:val="001C263B"/>
    <w:rsid w:val="001C3795"/>
    <w:rsid w:val="001C6C32"/>
    <w:rsid w:val="001C7503"/>
    <w:rsid w:val="001E3C77"/>
    <w:rsid w:val="001E5EFC"/>
    <w:rsid w:val="001E7AEE"/>
    <w:rsid w:val="001F505C"/>
    <w:rsid w:val="001F60E1"/>
    <w:rsid w:val="00202762"/>
    <w:rsid w:val="002149EC"/>
    <w:rsid w:val="00214EEC"/>
    <w:rsid w:val="00226C1D"/>
    <w:rsid w:val="00226F70"/>
    <w:rsid w:val="002411E8"/>
    <w:rsid w:val="00246D96"/>
    <w:rsid w:val="00256A34"/>
    <w:rsid w:val="00271FD3"/>
    <w:rsid w:val="00272119"/>
    <w:rsid w:val="00277C9C"/>
    <w:rsid w:val="0029464B"/>
    <w:rsid w:val="00294FED"/>
    <w:rsid w:val="002963C0"/>
    <w:rsid w:val="002A34C8"/>
    <w:rsid w:val="002C0579"/>
    <w:rsid w:val="002C28E8"/>
    <w:rsid w:val="002C2FB1"/>
    <w:rsid w:val="002C7FE9"/>
    <w:rsid w:val="002D7347"/>
    <w:rsid w:val="002E1C59"/>
    <w:rsid w:val="002F5CE5"/>
    <w:rsid w:val="002F6A73"/>
    <w:rsid w:val="0030265A"/>
    <w:rsid w:val="00312F64"/>
    <w:rsid w:val="0031782F"/>
    <w:rsid w:val="00321809"/>
    <w:rsid w:val="0032201F"/>
    <w:rsid w:val="00323051"/>
    <w:rsid w:val="00325F86"/>
    <w:rsid w:val="00330E85"/>
    <w:rsid w:val="0033117E"/>
    <w:rsid w:val="0033224F"/>
    <w:rsid w:val="00343741"/>
    <w:rsid w:val="003445E6"/>
    <w:rsid w:val="00344D8D"/>
    <w:rsid w:val="00344EE5"/>
    <w:rsid w:val="00350907"/>
    <w:rsid w:val="00360A3E"/>
    <w:rsid w:val="00366839"/>
    <w:rsid w:val="003702A6"/>
    <w:rsid w:val="003734FC"/>
    <w:rsid w:val="00373FCE"/>
    <w:rsid w:val="003771ED"/>
    <w:rsid w:val="00390EA0"/>
    <w:rsid w:val="00395A54"/>
    <w:rsid w:val="003A6B3F"/>
    <w:rsid w:val="003B4721"/>
    <w:rsid w:val="003B6183"/>
    <w:rsid w:val="003C18CD"/>
    <w:rsid w:val="003C1A26"/>
    <w:rsid w:val="003C7175"/>
    <w:rsid w:val="003D7A4C"/>
    <w:rsid w:val="003E61F5"/>
    <w:rsid w:val="003F1B44"/>
    <w:rsid w:val="00412B89"/>
    <w:rsid w:val="00421E2D"/>
    <w:rsid w:val="0042272D"/>
    <w:rsid w:val="0042666D"/>
    <w:rsid w:val="00433A7F"/>
    <w:rsid w:val="00442A3A"/>
    <w:rsid w:val="004437C5"/>
    <w:rsid w:val="00451002"/>
    <w:rsid w:val="00462C15"/>
    <w:rsid w:val="00464E11"/>
    <w:rsid w:val="004747A3"/>
    <w:rsid w:val="00485379"/>
    <w:rsid w:val="00486E9B"/>
    <w:rsid w:val="004A628D"/>
    <w:rsid w:val="004C4493"/>
    <w:rsid w:val="004C7520"/>
    <w:rsid w:val="004F3C4C"/>
    <w:rsid w:val="004F3CE1"/>
    <w:rsid w:val="00507214"/>
    <w:rsid w:val="00514D3D"/>
    <w:rsid w:val="00516043"/>
    <w:rsid w:val="0052531A"/>
    <w:rsid w:val="00561D5A"/>
    <w:rsid w:val="00572DE5"/>
    <w:rsid w:val="005756EB"/>
    <w:rsid w:val="00584F04"/>
    <w:rsid w:val="00585BC6"/>
    <w:rsid w:val="00590E22"/>
    <w:rsid w:val="00596E1D"/>
    <w:rsid w:val="005A0906"/>
    <w:rsid w:val="005A3C21"/>
    <w:rsid w:val="005B38A7"/>
    <w:rsid w:val="005B64AC"/>
    <w:rsid w:val="005C05CB"/>
    <w:rsid w:val="005C1772"/>
    <w:rsid w:val="005C2F6F"/>
    <w:rsid w:val="005C3612"/>
    <w:rsid w:val="005E086A"/>
    <w:rsid w:val="005E21B3"/>
    <w:rsid w:val="005F63A6"/>
    <w:rsid w:val="00602D76"/>
    <w:rsid w:val="00607A58"/>
    <w:rsid w:val="006128D6"/>
    <w:rsid w:val="0062401E"/>
    <w:rsid w:val="006263E2"/>
    <w:rsid w:val="00630129"/>
    <w:rsid w:val="00632A82"/>
    <w:rsid w:val="00633719"/>
    <w:rsid w:val="006371EF"/>
    <w:rsid w:val="006373BD"/>
    <w:rsid w:val="006427B0"/>
    <w:rsid w:val="00661D89"/>
    <w:rsid w:val="00666BB1"/>
    <w:rsid w:val="006754A9"/>
    <w:rsid w:val="006972FD"/>
    <w:rsid w:val="0069749E"/>
    <w:rsid w:val="006B2DC8"/>
    <w:rsid w:val="006C70E7"/>
    <w:rsid w:val="006C75C9"/>
    <w:rsid w:val="006D126E"/>
    <w:rsid w:val="006D17A3"/>
    <w:rsid w:val="006D1ADB"/>
    <w:rsid w:val="006E636F"/>
    <w:rsid w:val="006E6F6A"/>
    <w:rsid w:val="006F1CD0"/>
    <w:rsid w:val="006F2D4D"/>
    <w:rsid w:val="006F2FBF"/>
    <w:rsid w:val="006F3418"/>
    <w:rsid w:val="006F6621"/>
    <w:rsid w:val="006F70B2"/>
    <w:rsid w:val="00702BC3"/>
    <w:rsid w:val="00707570"/>
    <w:rsid w:val="00712725"/>
    <w:rsid w:val="00717EC4"/>
    <w:rsid w:val="00724B45"/>
    <w:rsid w:val="00726A5A"/>
    <w:rsid w:val="0072701D"/>
    <w:rsid w:val="00737036"/>
    <w:rsid w:val="00740E86"/>
    <w:rsid w:val="00742E1E"/>
    <w:rsid w:val="007431DA"/>
    <w:rsid w:val="00752AE4"/>
    <w:rsid w:val="007571BD"/>
    <w:rsid w:val="00764BD1"/>
    <w:rsid w:val="00765AEE"/>
    <w:rsid w:val="007721E6"/>
    <w:rsid w:val="00774458"/>
    <w:rsid w:val="00784E6A"/>
    <w:rsid w:val="0078503D"/>
    <w:rsid w:val="0078589E"/>
    <w:rsid w:val="00792E22"/>
    <w:rsid w:val="007A381C"/>
    <w:rsid w:val="007A77F4"/>
    <w:rsid w:val="007B1BEF"/>
    <w:rsid w:val="007C1225"/>
    <w:rsid w:val="007D7E93"/>
    <w:rsid w:val="007E5F7E"/>
    <w:rsid w:val="007F788D"/>
    <w:rsid w:val="00811504"/>
    <w:rsid w:val="008149ED"/>
    <w:rsid w:val="00817B8E"/>
    <w:rsid w:val="0084665B"/>
    <w:rsid w:val="00853B9B"/>
    <w:rsid w:val="00853D91"/>
    <w:rsid w:val="00866F1E"/>
    <w:rsid w:val="0087486F"/>
    <w:rsid w:val="00890E38"/>
    <w:rsid w:val="00893F30"/>
    <w:rsid w:val="008A2482"/>
    <w:rsid w:val="008A4D42"/>
    <w:rsid w:val="008A51B8"/>
    <w:rsid w:val="008C1ACE"/>
    <w:rsid w:val="008C42D6"/>
    <w:rsid w:val="008D1D5A"/>
    <w:rsid w:val="008D7967"/>
    <w:rsid w:val="008E5D3F"/>
    <w:rsid w:val="00933D3A"/>
    <w:rsid w:val="00934957"/>
    <w:rsid w:val="00935C65"/>
    <w:rsid w:val="00941E4E"/>
    <w:rsid w:val="0095239A"/>
    <w:rsid w:val="00956D84"/>
    <w:rsid w:val="00960BA7"/>
    <w:rsid w:val="009648D5"/>
    <w:rsid w:val="009871E0"/>
    <w:rsid w:val="00997D29"/>
    <w:rsid w:val="009D1891"/>
    <w:rsid w:val="009E08B8"/>
    <w:rsid w:val="009E09E3"/>
    <w:rsid w:val="009E1F28"/>
    <w:rsid w:val="009F062E"/>
    <w:rsid w:val="009F6138"/>
    <w:rsid w:val="009F629D"/>
    <w:rsid w:val="00A14347"/>
    <w:rsid w:val="00A15953"/>
    <w:rsid w:val="00A248AA"/>
    <w:rsid w:val="00A31A71"/>
    <w:rsid w:val="00A33AEA"/>
    <w:rsid w:val="00A367D1"/>
    <w:rsid w:val="00A43552"/>
    <w:rsid w:val="00A51261"/>
    <w:rsid w:val="00A51E1B"/>
    <w:rsid w:val="00A66D86"/>
    <w:rsid w:val="00A72A3A"/>
    <w:rsid w:val="00A77012"/>
    <w:rsid w:val="00A81E87"/>
    <w:rsid w:val="00A8394B"/>
    <w:rsid w:val="00A957AB"/>
    <w:rsid w:val="00AA06D3"/>
    <w:rsid w:val="00AA29E9"/>
    <w:rsid w:val="00AA5681"/>
    <w:rsid w:val="00AA6BE4"/>
    <w:rsid w:val="00AB2F30"/>
    <w:rsid w:val="00AB496F"/>
    <w:rsid w:val="00AC478C"/>
    <w:rsid w:val="00AD1BDD"/>
    <w:rsid w:val="00AD5B34"/>
    <w:rsid w:val="00AE3C43"/>
    <w:rsid w:val="00AF13C7"/>
    <w:rsid w:val="00B1716B"/>
    <w:rsid w:val="00B20194"/>
    <w:rsid w:val="00B31181"/>
    <w:rsid w:val="00B340C9"/>
    <w:rsid w:val="00B37043"/>
    <w:rsid w:val="00B37166"/>
    <w:rsid w:val="00B43C81"/>
    <w:rsid w:val="00B50D68"/>
    <w:rsid w:val="00B60C26"/>
    <w:rsid w:val="00B62AA9"/>
    <w:rsid w:val="00B74847"/>
    <w:rsid w:val="00B76FFC"/>
    <w:rsid w:val="00B85461"/>
    <w:rsid w:val="00B86CCC"/>
    <w:rsid w:val="00B973DB"/>
    <w:rsid w:val="00BB07AB"/>
    <w:rsid w:val="00BB51E8"/>
    <w:rsid w:val="00BB5EB3"/>
    <w:rsid w:val="00BB767D"/>
    <w:rsid w:val="00BE3C0F"/>
    <w:rsid w:val="00C13E5F"/>
    <w:rsid w:val="00C3499D"/>
    <w:rsid w:val="00C35108"/>
    <w:rsid w:val="00C46F35"/>
    <w:rsid w:val="00C51E12"/>
    <w:rsid w:val="00C620BE"/>
    <w:rsid w:val="00C71E5D"/>
    <w:rsid w:val="00C72F83"/>
    <w:rsid w:val="00C741F9"/>
    <w:rsid w:val="00C93922"/>
    <w:rsid w:val="00CC112F"/>
    <w:rsid w:val="00CD6DA4"/>
    <w:rsid w:val="00CF53E6"/>
    <w:rsid w:val="00CF71F7"/>
    <w:rsid w:val="00D01D8E"/>
    <w:rsid w:val="00D062B0"/>
    <w:rsid w:val="00D07653"/>
    <w:rsid w:val="00D127C7"/>
    <w:rsid w:val="00D3153C"/>
    <w:rsid w:val="00D32A99"/>
    <w:rsid w:val="00D422CC"/>
    <w:rsid w:val="00D50123"/>
    <w:rsid w:val="00D52AF2"/>
    <w:rsid w:val="00D5402E"/>
    <w:rsid w:val="00D5696B"/>
    <w:rsid w:val="00D64BDF"/>
    <w:rsid w:val="00D67DFB"/>
    <w:rsid w:val="00D708D3"/>
    <w:rsid w:val="00D76489"/>
    <w:rsid w:val="00D80299"/>
    <w:rsid w:val="00D95771"/>
    <w:rsid w:val="00DA32FA"/>
    <w:rsid w:val="00DB6C05"/>
    <w:rsid w:val="00DC5039"/>
    <w:rsid w:val="00DC56D7"/>
    <w:rsid w:val="00DD1D88"/>
    <w:rsid w:val="00DE24C3"/>
    <w:rsid w:val="00DE32BA"/>
    <w:rsid w:val="00DF2BDE"/>
    <w:rsid w:val="00DF5FC2"/>
    <w:rsid w:val="00E05234"/>
    <w:rsid w:val="00E15F4E"/>
    <w:rsid w:val="00E21B41"/>
    <w:rsid w:val="00E27B4E"/>
    <w:rsid w:val="00E371A5"/>
    <w:rsid w:val="00E42219"/>
    <w:rsid w:val="00E53E3F"/>
    <w:rsid w:val="00E64CD7"/>
    <w:rsid w:val="00E66819"/>
    <w:rsid w:val="00E70993"/>
    <w:rsid w:val="00E82720"/>
    <w:rsid w:val="00E834A4"/>
    <w:rsid w:val="00E8479C"/>
    <w:rsid w:val="00E86560"/>
    <w:rsid w:val="00E8715C"/>
    <w:rsid w:val="00E91DC4"/>
    <w:rsid w:val="00E940F1"/>
    <w:rsid w:val="00E958AD"/>
    <w:rsid w:val="00E97DFC"/>
    <w:rsid w:val="00EA0DD4"/>
    <w:rsid w:val="00EC5133"/>
    <w:rsid w:val="00EC63F5"/>
    <w:rsid w:val="00ED251F"/>
    <w:rsid w:val="00ED31A0"/>
    <w:rsid w:val="00ED3E90"/>
    <w:rsid w:val="00ED78D9"/>
    <w:rsid w:val="00EE0CF0"/>
    <w:rsid w:val="00EE0DA9"/>
    <w:rsid w:val="00EF520C"/>
    <w:rsid w:val="00F030D8"/>
    <w:rsid w:val="00F04C90"/>
    <w:rsid w:val="00F06106"/>
    <w:rsid w:val="00F10120"/>
    <w:rsid w:val="00F20F04"/>
    <w:rsid w:val="00F2395B"/>
    <w:rsid w:val="00F31CE8"/>
    <w:rsid w:val="00F3555A"/>
    <w:rsid w:val="00F4424A"/>
    <w:rsid w:val="00F63812"/>
    <w:rsid w:val="00F73437"/>
    <w:rsid w:val="00F7424E"/>
    <w:rsid w:val="00F76856"/>
    <w:rsid w:val="00F77177"/>
    <w:rsid w:val="00F8497A"/>
    <w:rsid w:val="00F85B71"/>
    <w:rsid w:val="00F92513"/>
    <w:rsid w:val="00FB0BE4"/>
    <w:rsid w:val="00FC34DB"/>
    <w:rsid w:val="00FD6FC5"/>
    <w:rsid w:val="00FE66C7"/>
    <w:rsid w:val="00FF026D"/>
    <w:rsid w:val="00FF1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EE979-D6B7-47BD-98A3-B7690B8B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71F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CD6D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B20194"/>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486E9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14E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EE0D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BB767D"/>
  </w:style>
  <w:style w:type="character" w:styleId="Siln">
    <w:name w:val="Strong"/>
    <w:basedOn w:val="Standardnpsmoodstavce"/>
    <w:uiPriority w:val="22"/>
    <w:qFormat/>
    <w:rsid w:val="00BB767D"/>
    <w:rPr>
      <w:b/>
      <w:bCs/>
    </w:rPr>
  </w:style>
  <w:style w:type="character" w:customStyle="1" w:styleId="Nadpis2Char">
    <w:name w:val="Nadpis 2 Char"/>
    <w:basedOn w:val="Standardnpsmoodstavce"/>
    <w:link w:val="Nadpis2"/>
    <w:uiPriority w:val="9"/>
    <w:rsid w:val="00CD6DA4"/>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6D126E"/>
    <w:pPr>
      <w:ind w:left="720"/>
      <w:contextualSpacing/>
    </w:pPr>
  </w:style>
  <w:style w:type="paragraph" w:styleId="Zhlav">
    <w:name w:val="header"/>
    <w:basedOn w:val="Normln"/>
    <w:link w:val="ZhlavChar"/>
    <w:uiPriority w:val="99"/>
    <w:unhideWhenUsed/>
    <w:rsid w:val="00956D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D84"/>
  </w:style>
  <w:style w:type="paragraph" w:styleId="Zpat">
    <w:name w:val="footer"/>
    <w:basedOn w:val="Normln"/>
    <w:link w:val="ZpatChar"/>
    <w:uiPriority w:val="99"/>
    <w:unhideWhenUsed/>
    <w:rsid w:val="00956D84"/>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D84"/>
  </w:style>
  <w:style w:type="paragraph" w:customStyle="1" w:styleId="DefaultText">
    <w:name w:val="Default Text"/>
    <w:basedOn w:val="Normln"/>
    <w:rsid w:val="00202762"/>
    <w:pPr>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A15953"/>
    <w:rPr>
      <w:color w:val="0563C1" w:themeColor="hyperlink"/>
      <w:u w:val="single"/>
    </w:rPr>
  </w:style>
  <w:style w:type="paragraph" w:customStyle="1" w:styleId="Znaka">
    <w:name w:val="Znaèka"/>
    <w:basedOn w:val="Normln"/>
    <w:rsid w:val="00323051"/>
    <w:pPr>
      <w:autoSpaceDE w:val="0"/>
      <w:autoSpaceDN w:val="0"/>
      <w:adjustRightInd w:val="0"/>
      <w:spacing w:after="0" w:line="240" w:lineRule="auto"/>
      <w:ind w:left="288" w:hanging="288"/>
    </w:pPr>
    <w:rPr>
      <w:rFonts w:ascii="Times New Roman" w:eastAsia="Times New Roman" w:hAnsi="Times New Roman" w:cs="Times New Roman"/>
      <w:sz w:val="24"/>
      <w:szCs w:val="20"/>
      <w:lang w:eastAsia="cs-CZ"/>
    </w:rPr>
  </w:style>
  <w:style w:type="paragraph" w:customStyle="1" w:styleId="Texttabulky">
    <w:name w:val="Text tabulky"/>
    <w:basedOn w:val="Normln"/>
    <w:rsid w:val="00323051"/>
    <w:pPr>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style191">
    <w:name w:val="style191"/>
    <w:rsid w:val="00572DE5"/>
    <w:rPr>
      <w:rFonts w:ascii="Tahoma" w:hAnsi="Tahoma" w:cs="Tahoma" w:hint="default"/>
    </w:rPr>
  </w:style>
  <w:style w:type="paragraph" w:customStyle="1" w:styleId="DefaultText0">
    <w:name w:val="Default Text:"/>
    <w:basedOn w:val="Normln"/>
    <w:rsid w:val="00271FD3"/>
    <w:pPr>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271FD3"/>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
    <w:link w:val="TextbublinyChar"/>
    <w:uiPriority w:val="99"/>
    <w:semiHidden/>
    <w:unhideWhenUsed/>
    <w:rsid w:val="00724B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B45"/>
    <w:rPr>
      <w:rFonts w:ascii="Tahoma" w:hAnsi="Tahoma" w:cs="Tahoma"/>
      <w:sz w:val="16"/>
      <w:szCs w:val="16"/>
    </w:rPr>
  </w:style>
  <w:style w:type="paragraph" w:styleId="Bezmezer">
    <w:name w:val="No Spacing"/>
    <w:link w:val="BezmezerChar"/>
    <w:uiPriority w:val="1"/>
    <w:qFormat/>
    <w:rsid w:val="00ED3E90"/>
    <w:pPr>
      <w:spacing w:after="0" w:line="240" w:lineRule="auto"/>
    </w:pPr>
  </w:style>
  <w:style w:type="character" w:customStyle="1" w:styleId="Nadpis3Char">
    <w:name w:val="Nadpis 3 Char"/>
    <w:basedOn w:val="Standardnpsmoodstavce"/>
    <w:link w:val="Nadpis3"/>
    <w:uiPriority w:val="9"/>
    <w:rsid w:val="00B20194"/>
    <w:rPr>
      <w:rFonts w:asciiTheme="majorHAnsi" w:eastAsiaTheme="majorEastAsia" w:hAnsiTheme="majorHAnsi" w:cstheme="majorBidi"/>
      <w:b/>
      <w:bCs/>
      <w:color w:val="5B9BD5" w:themeColor="accent1"/>
    </w:rPr>
  </w:style>
  <w:style w:type="paragraph" w:customStyle="1" w:styleId="SeqLevel6">
    <w:name w:val="Seq Level 6"/>
    <w:basedOn w:val="Normln"/>
    <w:rsid w:val="00C13E5F"/>
    <w:pPr>
      <w:autoSpaceDE w:val="0"/>
      <w:autoSpaceDN w:val="0"/>
      <w:adjustRightInd w:val="0"/>
      <w:spacing w:after="0" w:line="240" w:lineRule="auto"/>
      <w:ind w:left="2160" w:hanging="360"/>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486E9B"/>
    <w:rPr>
      <w:rFonts w:asciiTheme="majorHAnsi" w:eastAsiaTheme="majorEastAsia" w:hAnsiTheme="majorHAnsi" w:cstheme="majorBidi"/>
      <w:b/>
      <w:bCs/>
      <w:i/>
      <w:iCs/>
      <w:color w:val="5B9BD5" w:themeColor="accent1"/>
    </w:rPr>
  </w:style>
  <w:style w:type="character" w:styleId="Zdraznn">
    <w:name w:val="Emphasis"/>
    <w:basedOn w:val="Standardnpsmoodstavce"/>
    <w:uiPriority w:val="20"/>
    <w:qFormat/>
    <w:rsid w:val="00486E9B"/>
    <w:rPr>
      <w:i/>
      <w:iCs/>
    </w:rPr>
  </w:style>
  <w:style w:type="character" w:styleId="Odkaznakoment">
    <w:name w:val="annotation reference"/>
    <w:basedOn w:val="Standardnpsmoodstavce"/>
    <w:uiPriority w:val="99"/>
    <w:semiHidden/>
    <w:unhideWhenUsed/>
    <w:rsid w:val="003B6183"/>
    <w:rPr>
      <w:sz w:val="16"/>
      <w:szCs w:val="16"/>
    </w:rPr>
  </w:style>
  <w:style w:type="paragraph" w:styleId="Textkomente">
    <w:name w:val="annotation text"/>
    <w:basedOn w:val="Normln"/>
    <w:link w:val="TextkomenteChar"/>
    <w:uiPriority w:val="99"/>
    <w:semiHidden/>
    <w:unhideWhenUsed/>
    <w:rsid w:val="003B6183"/>
    <w:pPr>
      <w:spacing w:line="240" w:lineRule="auto"/>
    </w:pPr>
    <w:rPr>
      <w:sz w:val="20"/>
      <w:szCs w:val="20"/>
    </w:rPr>
  </w:style>
  <w:style w:type="character" w:customStyle="1" w:styleId="TextkomenteChar">
    <w:name w:val="Text komentáře Char"/>
    <w:basedOn w:val="Standardnpsmoodstavce"/>
    <w:link w:val="Textkomente"/>
    <w:uiPriority w:val="99"/>
    <w:semiHidden/>
    <w:rsid w:val="003B6183"/>
    <w:rPr>
      <w:sz w:val="20"/>
      <w:szCs w:val="20"/>
    </w:rPr>
  </w:style>
  <w:style w:type="paragraph" w:styleId="Pedmtkomente">
    <w:name w:val="annotation subject"/>
    <w:basedOn w:val="Textkomente"/>
    <w:next w:val="Textkomente"/>
    <w:link w:val="PedmtkomenteChar"/>
    <w:uiPriority w:val="99"/>
    <w:semiHidden/>
    <w:unhideWhenUsed/>
    <w:rsid w:val="003B6183"/>
    <w:rPr>
      <w:b/>
      <w:bCs/>
    </w:rPr>
  </w:style>
  <w:style w:type="character" w:customStyle="1" w:styleId="PedmtkomenteChar">
    <w:name w:val="Předmět komentáře Char"/>
    <w:basedOn w:val="TextkomenteChar"/>
    <w:link w:val="Pedmtkomente"/>
    <w:uiPriority w:val="99"/>
    <w:semiHidden/>
    <w:rsid w:val="003B6183"/>
    <w:rPr>
      <w:b/>
      <w:bCs/>
      <w:sz w:val="20"/>
      <w:szCs w:val="20"/>
    </w:rPr>
  </w:style>
  <w:style w:type="paragraph" w:styleId="Obsah1">
    <w:name w:val="toc 1"/>
    <w:basedOn w:val="Normln"/>
    <w:next w:val="Normln"/>
    <w:autoRedefine/>
    <w:uiPriority w:val="39"/>
    <w:semiHidden/>
    <w:unhideWhenUsed/>
    <w:rsid w:val="00ED31A0"/>
    <w:pPr>
      <w:tabs>
        <w:tab w:val="left" w:pos="851"/>
        <w:tab w:val="right" w:leader="dot" w:pos="9072"/>
      </w:tabs>
      <w:spacing w:after="0" w:line="312" w:lineRule="auto"/>
      <w:jc w:val="both"/>
    </w:pPr>
    <w:rPr>
      <w:rFonts w:eastAsiaTheme="minorEastAsia" w:cs="Times New Roman"/>
      <w:szCs w:val="24"/>
      <w:lang w:eastAsia="cs-CZ"/>
    </w:rPr>
  </w:style>
  <w:style w:type="paragraph" w:styleId="Obsah2">
    <w:name w:val="toc 2"/>
    <w:basedOn w:val="Normln"/>
    <w:next w:val="Normln"/>
    <w:autoRedefine/>
    <w:uiPriority w:val="39"/>
    <w:semiHidden/>
    <w:unhideWhenUsed/>
    <w:rsid w:val="00ED31A0"/>
    <w:pPr>
      <w:tabs>
        <w:tab w:val="left" w:pos="851"/>
        <w:tab w:val="right" w:leader="dot" w:pos="9072"/>
      </w:tabs>
      <w:spacing w:after="0" w:line="312" w:lineRule="auto"/>
      <w:jc w:val="both"/>
    </w:pPr>
    <w:rPr>
      <w:rFonts w:eastAsiaTheme="minorEastAsia" w:cs="Times New Roman"/>
      <w:szCs w:val="24"/>
      <w:lang w:eastAsia="cs-CZ"/>
    </w:rPr>
  </w:style>
  <w:style w:type="paragraph" w:styleId="Obsah3">
    <w:name w:val="toc 3"/>
    <w:basedOn w:val="Normln"/>
    <w:next w:val="Normln"/>
    <w:autoRedefine/>
    <w:uiPriority w:val="39"/>
    <w:semiHidden/>
    <w:unhideWhenUsed/>
    <w:rsid w:val="00ED31A0"/>
    <w:pPr>
      <w:tabs>
        <w:tab w:val="left" w:pos="851"/>
        <w:tab w:val="right" w:leader="dot" w:pos="9072"/>
      </w:tabs>
      <w:spacing w:after="0" w:line="312" w:lineRule="auto"/>
      <w:jc w:val="both"/>
    </w:pPr>
    <w:rPr>
      <w:rFonts w:eastAsiaTheme="minorEastAsia" w:cs="Times New Roman"/>
      <w:szCs w:val="24"/>
      <w:lang w:eastAsia="cs-CZ"/>
    </w:rPr>
  </w:style>
  <w:style w:type="character" w:customStyle="1" w:styleId="BezmezerChar">
    <w:name w:val="Bez mezer Char"/>
    <w:basedOn w:val="Standardnpsmoodstavce"/>
    <w:link w:val="Bezmezer"/>
    <w:uiPriority w:val="1"/>
    <w:locked/>
    <w:rsid w:val="00ED31A0"/>
  </w:style>
  <w:style w:type="table" w:styleId="Mkatabulky">
    <w:name w:val="Table Grid"/>
    <w:basedOn w:val="Normlntabulka"/>
    <w:uiPriority w:val="39"/>
    <w:rsid w:val="00CF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5515">
      <w:bodyDiv w:val="1"/>
      <w:marLeft w:val="0"/>
      <w:marRight w:val="0"/>
      <w:marTop w:val="0"/>
      <w:marBottom w:val="0"/>
      <w:divBdr>
        <w:top w:val="none" w:sz="0" w:space="0" w:color="auto"/>
        <w:left w:val="none" w:sz="0" w:space="0" w:color="auto"/>
        <w:bottom w:val="none" w:sz="0" w:space="0" w:color="auto"/>
        <w:right w:val="none" w:sz="0" w:space="0" w:color="auto"/>
      </w:divBdr>
    </w:div>
    <w:div w:id="356663335">
      <w:bodyDiv w:val="1"/>
      <w:marLeft w:val="0"/>
      <w:marRight w:val="0"/>
      <w:marTop w:val="0"/>
      <w:marBottom w:val="0"/>
      <w:divBdr>
        <w:top w:val="none" w:sz="0" w:space="0" w:color="auto"/>
        <w:left w:val="none" w:sz="0" w:space="0" w:color="auto"/>
        <w:bottom w:val="none" w:sz="0" w:space="0" w:color="auto"/>
        <w:right w:val="none" w:sz="0" w:space="0" w:color="auto"/>
      </w:divBdr>
      <w:divsChild>
        <w:div w:id="1939942423">
          <w:marLeft w:val="28"/>
          <w:marRight w:val="0"/>
          <w:marTop w:val="600"/>
          <w:marBottom w:val="0"/>
          <w:divBdr>
            <w:top w:val="none" w:sz="0" w:space="0" w:color="auto"/>
            <w:left w:val="none" w:sz="0" w:space="0" w:color="auto"/>
            <w:bottom w:val="none" w:sz="0" w:space="0" w:color="auto"/>
            <w:right w:val="none" w:sz="0" w:space="0" w:color="auto"/>
          </w:divBdr>
          <w:divsChild>
            <w:div w:id="1664745582">
              <w:marLeft w:val="0"/>
              <w:marRight w:val="0"/>
              <w:marTop w:val="0"/>
              <w:marBottom w:val="0"/>
              <w:divBdr>
                <w:top w:val="none" w:sz="0" w:space="0" w:color="auto"/>
                <w:left w:val="none" w:sz="0" w:space="0" w:color="auto"/>
                <w:bottom w:val="none" w:sz="0" w:space="0" w:color="auto"/>
                <w:right w:val="none" w:sz="0" w:space="0" w:color="auto"/>
              </w:divBdr>
              <w:divsChild>
                <w:div w:id="387530205">
                  <w:marLeft w:val="0"/>
                  <w:marRight w:val="0"/>
                  <w:marTop w:val="0"/>
                  <w:marBottom w:val="0"/>
                  <w:divBdr>
                    <w:top w:val="none" w:sz="0" w:space="0" w:color="auto"/>
                    <w:left w:val="none" w:sz="0" w:space="0" w:color="auto"/>
                    <w:bottom w:val="none" w:sz="0" w:space="0" w:color="auto"/>
                    <w:right w:val="none" w:sz="0" w:space="0" w:color="auto"/>
                  </w:divBdr>
                  <w:divsChild>
                    <w:div w:id="1971592815">
                      <w:marLeft w:val="0"/>
                      <w:marRight w:val="0"/>
                      <w:marTop w:val="0"/>
                      <w:marBottom w:val="0"/>
                      <w:divBdr>
                        <w:top w:val="none" w:sz="0" w:space="0" w:color="auto"/>
                        <w:left w:val="none" w:sz="0" w:space="0" w:color="auto"/>
                        <w:bottom w:val="none" w:sz="0" w:space="0" w:color="auto"/>
                        <w:right w:val="none" w:sz="0" w:space="0" w:color="auto"/>
                      </w:divBdr>
                      <w:divsChild>
                        <w:div w:id="901987999">
                          <w:marLeft w:val="0"/>
                          <w:marRight w:val="0"/>
                          <w:marTop w:val="0"/>
                          <w:marBottom w:val="0"/>
                          <w:divBdr>
                            <w:top w:val="none" w:sz="0" w:space="0" w:color="auto"/>
                            <w:left w:val="none" w:sz="0" w:space="0" w:color="auto"/>
                            <w:bottom w:val="none" w:sz="0" w:space="0" w:color="auto"/>
                            <w:right w:val="none" w:sz="0" w:space="0" w:color="auto"/>
                          </w:divBdr>
                          <w:divsChild>
                            <w:div w:id="1084692446">
                              <w:marLeft w:val="0"/>
                              <w:marRight w:val="0"/>
                              <w:marTop w:val="0"/>
                              <w:marBottom w:val="0"/>
                              <w:divBdr>
                                <w:top w:val="none" w:sz="0" w:space="0" w:color="auto"/>
                                <w:left w:val="none" w:sz="0" w:space="0" w:color="auto"/>
                                <w:bottom w:val="none" w:sz="0" w:space="0" w:color="auto"/>
                                <w:right w:val="none" w:sz="0" w:space="0" w:color="auto"/>
                              </w:divBdr>
                              <w:divsChild>
                                <w:div w:id="16118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37153">
      <w:bodyDiv w:val="1"/>
      <w:marLeft w:val="0"/>
      <w:marRight w:val="0"/>
      <w:marTop w:val="0"/>
      <w:marBottom w:val="0"/>
      <w:divBdr>
        <w:top w:val="none" w:sz="0" w:space="0" w:color="auto"/>
        <w:left w:val="none" w:sz="0" w:space="0" w:color="auto"/>
        <w:bottom w:val="none" w:sz="0" w:space="0" w:color="auto"/>
        <w:right w:val="none" w:sz="0" w:space="0" w:color="auto"/>
      </w:divBdr>
    </w:div>
    <w:div w:id="718937795">
      <w:bodyDiv w:val="1"/>
      <w:marLeft w:val="0"/>
      <w:marRight w:val="0"/>
      <w:marTop w:val="0"/>
      <w:marBottom w:val="0"/>
      <w:divBdr>
        <w:top w:val="none" w:sz="0" w:space="0" w:color="auto"/>
        <w:left w:val="none" w:sz="0" w:space="0" w:color="auto"/>
        <w:bottom w:val="none" w:sz="0" w:space="0" w:color="auto"/>
        <w:right w:val="none" w:sz="0" w:space="0" w:color="auto"/>
      </w:divBdr>
    </w:div>
    <w:div w:id="993292932">
      <w:bodyDiv w:val="1"/>
      <w:marLeft w:val="0"/>
      <w:marRight w:val="0"/>
      <w:marTop w:val="0"/>
      <w:marBottom w:val="0"/>
      <w:divBdr>
        <w:top w:val="none" w:sz="0" w:space="0" w:color="auto"/>
        <w:left w:val="none" w:sz="0" w:space="0" w:color="auto"/>
        <w:bottom w:val="none" w:sz="0" w:space="0" w:color="auto"/>
        <w:right w:val="none" w:sz="0" w:space="0" w:color="auto"/>
      </w:divBdr>
      <w:divsChild>
        <w:div w:id="17853332">
          <w:marLeft w:val="28"/>
          <w:marRight w:val="0"/>
          <w:marTop w:val="600"/>
          <w:marBottom w:val="0"/>
          <w:divBdr>
            <w:top w:val="none" w:sz="0" w:space="0" w:color="auto"/>
            <w:left w:val="none" w:sz="0" w:space="0" w:color="auto"/>
            <w:bottom w:val="none" w:sz="0" w:space="0" w:color="auto"/>
            <w:right w:val="none" w:sz="0" w:space="0" w:color="auto"/>
          </w:divBdr>
          <w:divsChild>
            <w:div w:id="156506450">
              <w:marLeft w:val="0"/>
              <w:marRight w:val="0"/>
              <w:marTop w:val="0"/>
              <w:marBottom w:val="0"/>
              <w:divBdr>
                <w:top w:val="none" w:sz="0" w:space="0" w:color="auto"/>
                <w:left w:val="none" w:sz="0" w:space="0" w:color="auto"/>
                <w:bottom w:val="none" w:sz="0" w:space="0" w:color="auto"/>
                <w:right w:val="none" w:sz="0" w:space="0" w:color="auto"/>
              </w:divBdr>
              <w:divsChild>
                <w:div w:id="1507747647">
                  <w:marLeft w:val="0"/>
                  <w:marRight w:val="0"/>
                  <w:marTop w:val="0"/>
                  <w:marBottom w:val="0"/>
                  <w:divBdr>
                    <w:top w:val="none" w:sz="0" w:space="0" w:color="auto"/>
                    <w:left w:val="none" w:sz="0" w:space="0" w:color="auto"/>
                    <w:bottom w:val="none" w:sz="0" w:space="0" w:color="auto"/>
                    <w:right w:val="none" w:sz="0" w:space="0" w:color="auto"/>
                  </w:divBdr>
                  <w:divsChild>
                    <w:div w:id="1518080434">
                      <w:marLeft w:val="0"/>
                      <w:marRight w:val="0"/>
                      <w:marTop w:val="0"/>
                      <w:marBottom w:val="0"/>
                      <w:divBdr>
                        <w:top w:val="none" w:sz="0" w:space="0" w:color="auto"/>
                        <w:left w:val="none" w:sz="0" w:space="0" w:color="auto"/>
                        <w:bottom w:val="none" w:sz="0" w:space="0" w:color="auto"/>
                        <w:right w:val="none" w:sz="0" w:space="0" w:color="auto"/>
                      </w:divBdr>
                      <w:divsChild>
                        <w:div w:id="1284917559">
                          <w:marLeft w:val="0"/>
                          <w:marRight w:val="0"/>
                          <w:marTop w:val="0"/>
                          <w:marBottom w:val="0"/>
                          <w:divBdr>
                            <w:top w:val="none" w:sz="0" w:space="0" w:color="auto"/>
                            <w:left w:val="none" w:sz="0" w:space="0" w:color="auto"/>
                            <w:bottom w:val="none" w:sz="0" w:space="0" w:color="auto"/>
                            <w:right w:val="none" w:sz="0" w:space="0" w:color="auto"/>
                          </w:divBdr>
                          <w:divsChild>
                            <w:div w:id="1258368103">
                              <w:marLeft w:val="0"/>
                              <w:marRight w:val="0"/>
                              <w:marTop w:val="0"/>
                              <w:marBottom w:val="0"/>
                              <w:divBdr>
                                <w:top w:val="dashed" w:sz="6" w:space="9" w:color="E6E6E6"/>
                                <w:left w:val="dashed" w:sz="6" w:space="9" w:color="E6E6E6"/>
                                <w:bottom w:val="dashed" w:sz="6" w:space="9" w:color="E6E6E6"/>
                                <w:right w:val="dashed" w:sz="6" w:space="9" w:color="E6E6E6"/>
                              </w:divBdr>
                            </w:div>
                            <w:div w:id="144930869">
                              <w:marLeft w:val="0"/>
                              <w:marRight w:val="0"/>
                              <w:marTop w:val="0"/>
                              <w:marBottom w:val="0"/>
                              <w:divBdr>
                                <w:top w:val="none" w:sz="0" w:space="0" w:color="auto"/>
                                <w:left w:val="none" w:sz="0" w:space="0" w:color="auto"/>
                                <w:bottom w:val="none" w:sz="0" w:space="0" w:color="auto"/>
                                <w:right w:val="none" w:sz="0" w:space="0" w:color="auto"/>
                              </w:divBdr>
                            </w:div>
                            <w:div w:id="879516690">
                              <w:marLeft w:val="0"/>
                              <w:marRight w:val="0"/>
                              <w:marTop w:val="0"/>
                              <w:marBottom w:val="0"/>
                              <w:divBdr>
                                <w:top w:val="none" w:sz="0" w:space="0" w:color="auto"/>
                                <w:left w:val="none" w:sz="0" w:space="0" w:color="auto"/>
                                <w:bottom w:val="none" w:sz="0" w:space="0" w:color="auto"/>
                                <w:right w:val="none" w:sz="0" w:space="0" w:color="auto"/>
                              </w:divBdr>
                              <w:divsChild>
                                <w:div w:id="9811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98812">
      <w:bodyDiv w:val="1"/>
      <w:marLeft w:val="0"/>
      <w:marRight w:val="0"/>
      <w:marTop w:val="0"/>
      <w:marBottom w:val="0"/>
      <w:divBdr>
        <w:top w:val="none" w:sz="0" w:space="0" w:color="auto"/>
        <w:left w:val="none" w:sz="0" w:space="0" w:color="auto"/>
        <w:bottom w:val="none" w:sz="0" w:space="0" w:color="auto"/>
        <w:right w:val="none" w:sz="0" w:space="0" w:color="auto"/>
      </w:divBdr>
      <w:divsChild>
        <w:div w:id="169491665">
          <w:marLeft w:val="28"/>
          <w:marRight w:val="0"/>
          <w:marTop w:val="600"/>
          <w:marBottom w:val="0"/>
          <w:divBdr>
            <w:top w:val="none" w:sz="0" w:space="0" w:color="auto"/>
            <w:left w:val="none" w:sz="0" w:space="0" w:color="auto"/>
            <w:bottom w:val="none" w:sz="0" w:space="0" w:color="auto"/>
            <w:right w:val="none" w:sz="0" w:space="0" w:color="auto"/>
          </w:divBdr>
          <w:divsChild>
            <w:div w:id="222567903">
              <w:marLeft w:val="0"/>
              <w:marRight w:val="0"/>
              <w:marTop w:val="0"/>
              <w:marBottom w:val="0"/>
              <w:divBdr>
                <w:top w:val="none" w:sz="0" w:space="0" w:color="auto"/>
                <w:left w:val="none" w:sz="0" w:space="0" w:color="auto"/>
                <w:bottom w:val="none" w:sz="0" w:space="0" w:color="auto"/>
                <w:right w:val="none" w:sz="0" w:space="0" w:color="auto"/>
              </w:divBdr>
              <w:divsChild>
                <w:div w:id="828666998">
                  <w:marLeft w:val="0"/>
                  <w:marRight w:val="0"/>
                  <w:marTop w:val="0"/>
                  <w:marBottom w:val="0"/>
                  <w:divBdr>
                    <w:top w:val="none" w:sz="0" w:space="0" w:color="auto"/>
                    <w:left w:val="none" w:sz="0" w:space="0" w:color="auto"/>
                    <w:bottom w:val="none" w:sz="0" w:space="0" w:color="auto"/>
                    <w:right w:val="none" w:sz="0" w:space="0" w:color="auto"/>
                  </w:divBdr>
                  <w:divsChild>
                    <w:div w:id="168715275">
                      <w:marLeft w:val="0"/>
                      <w:marRight w:val="0"/>
                      <w:marTop w:val="0"/>
                      <w:marBottom w:val="0"/>
                      <w:divBdr>
                        <w:top w:val="none" w:sz="0" w:space="0" w:color="auto"/>
                        <w:left w:val="none" w:sz="0" w:space="0" w:color="auto"/>
                        <w:bottom w:val="none" w:sz="0" w:space="0" w:color="auto"/>
                        <w:right w:val="none" w:sz="0" w:space="0" w:color="auto"/>
                      </w:divBdr>
                      <w:divsChild>
                        <w:div w:id="1053964762">
                          <w:marLeft w:val="0"/>
                          <w:marRight w:val="0"/>
                          <w:marTop w:val="0"/>
                          <w:marBottom w:val="0"/>
                          <w:divBdr>
                            <w:top w:val="none" w:sz="0" w:space="0" w:color="auto"/>
                            <w:left w:val="none" w:sz="0" w:space="0" w:color="auto"/>
                            <w:bottom w:val="none" w:sz="0" w:space="0" w:color="auto"/>
                            <w:right w:val="none" w:sz="0" w:space="0" w:color="auto"/>
                          </w:divBdr>
                          <w:divsChild>
                            <w:div w:id="1274895333">
                              <w:marLeft w:val="0"/>
                              <w:marRight w:val="0"/>
                              <w:marTop w:val="0"/>
                              <w:marBottom w:val="0"/>
                              <w:divBdr>
                                <w:top w:val="dashed" w:sz="6" w:space="9" w:color="E6E6E6"/>
                                <w:left w:val="dashed" w:sz="6" w:space="9" w:color="E6E6E6"/>
                                <w:bottom w:val="dashed" w:sz="6" w:space="9" w:color="E6E6E6"/>
                                <w:right w:val="dashed" w:sz="6" w:space="9" w:color="E6E6E6"/>
                              </w:divBdr>
                            </w:div>
                            <w:div w:id="2114325716">
                              <w:marLeft w:val="0"/>
                              <w:marRight w:val="0"/>
                              <w:marTop w:val="0"/>
                              <w:marBottom w:val="0"/>
                              <w:divBdr>
                                <w:top w:val="none" w:sz="0" w:space="0" w:color="auto"/>
                                <w:left w:val="none" w:sz="0" w:space="0" w:color="auto"/>
                                <w:bottom w:val="none" w:sz="0" w:space="0" w:color="auto"/>
                                <w:right w:val="none" w:sz="0" w:space="0" w:color="auto"/>
                              </w:divBdr>
                            </w:div>
                            <w:div w:id="1254624695">
                              <w:marLeft w:val="0"/>
                              <w:marRight w:val="0"/>
                              <w:marTop w:val="0"/>
                              <w:marBottom w:val="0"/>
                              <w:divBdr>
                                <w:top w:val="none" w:sz="0" w:space="0" w:color="auto"/>
                                <w:left w:val="none" w:sz="0" w:space="0" w:color="auto"/>
                                <w:bottom w:val="none" w:sz="0" w:space="0" w:color="auto"/>
                                <w:right w:val="none" w:sz="0" w:space="0" w:color="auto"/>
                              </w:divBdr>
                              <w:divsChild>
                                <w:div w:id="8133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3684">
      <w:bodyDiv w:val="1"/>
      <w:marLeft w:val="0"/>
      <w:marRight w:val="0"/>
      <w:marTop w:val="0"/>
      <w:marBottom w:val="0"/>
      <w:divBdr>
        <w:top w:val="none" w:sz="0" w:space="0" w:color="auto"/>
        <w:left w:val="none" w:sz="0" w:space="0" w:color="auto"/>
        <w:bottom w:val="none" w:sz="0" w:space="0" w:color="auto"/>
        <w:right w:val="none" w:sz="0" w:space="0" w:color="auto"/>
      </w:divBdr>
      <w:divsChild>
        <w:div w:id="358168595">
          <w:marLeft w:val="28"/>
          <w:marRight w:val="0"/>
          <w:marTop w:val="600"/>
          <w:marBottom w:val="0"/>
          <w:divBdr>
            <w:top w:val="none" w:sz="0" w:space="0" w:color="auto"/>
            <w:left w:val="none" w:sz="0" w:space="0" w:color="auto"/>
            <w:bottom w:val="none" w:sz="0" w:space="0" w:color="auto"/>
            <w:right w:val="none" w:sz="0" w:space="0" w:color="auto"/>
          </w:divBdr>
          <w:divsChild>
            <w:div w:id="590049685">
              <w:marLeft w:val="0"/>
              <w:marRight w:val="0"/>
              <w:marTop w:val="0"/>
              <w:marBottom w:val="0"/>
              <w:divBdr>
                <w:top w:val="none" w:sz="0" w:space="0" w:color="auto"/>
                <w:left w:val="none" w:sz="0" w:space="0" w:color="auto"/>
                <w:bottom w:val="none" w:sz="0" w:space="0" w:color="auto"/>
                <w:right w:val="none" w:sz="0" w:space="0" w:color="auto"/>
              </w:divBdr>
              <w:divsChild>
                <w:div w:id="1761291621">
                  <w:marLeft w:val="0"/>
                  <w:marRight w:val="0"/>
                  <w:marTop w:val="0"/>
                  <w:marBottom w:val="0"/>
                  <w:divBdr>
                    <w:top w:val="none" w:sz="0" w:space="0" w:color="auto"/>
                    <w:left w:val="none" w:sz="0" w:space="0" w:color="auto"/>
                    <w:bottom w:val="none" w:sz="0" w:space="0" w:color="auto"/>
                    <w:right w:val="none" w:sz="0" w:space="0" w:color="auto"/>
                  </w:divBdr>
                  <w:divsChild>
                    <w:div w:id="1148788084">
                      <w:marLeft w:val="0"/>
                      <w:marRight w:val="0"/>
                      <w:marTop w:val="0"/>
                      <w:marBottom w:val="0"/>
                      <w:divBdr>
                        <w:top w:val="none" w:sz="0" w:space="0" w:color="auto"/>
                        <w:left w:val="none" w:sz="0" w:space="0" w:color="auto"/>
                        <w:bottom w:val="none" w:sz="0" w:space="0" w:color="auto"/>
                        <w:right w:val="none" w:sz="0" w:space="0" w:color="auto"/>
                      </w:divBdr>
                      <w:divsChild>
                        <w:div w:id="1896626989">
                          <w:marLeft w:val="0"/>
                          <w:marRight w:val="0"/>
                          <w:marTop w:val="0"/>
                          <w:marBottom w:val="0"/>
                          <w:divBdr>
                            <w:top w:val="none" w:sz="0" w:space="0" w:color="auto"/>
                            <w:left w:val="none" w:sz="0" w:space="0" w:color="auto"/>
                            <w:bottom w:val="none" w:sz="0" w:space="0" w:color="auto"/>
                            <w:right w:val="none" w:sz="0" w:space="0" w:color="auto"/>
                          </w:divBdr>
                          <w:divsChild>
                            <w:div w:id="2133789896">
                              <w:marLeft w:val="0"/>
                              <w:marRight w:val="0"/>
                              <w:marTop w:val="0"/>
                              <w:marBottom w:val="0"/>
                              <w:divBdr>
                                <w:top w:val="dashed" w:sz="6" w:space="9" w:color="E6E6E6"/>
                                <w:left w:val="dashed" w:sz="6" w:space="9" w:color="E6E6E6"/>
                                <w:bottom w:val="dashed" w:sz="6" w:space="9" w:color="E6E6E6"/>
                                <w:right w:val="dashed" w:sz="6" w:space="9" w:color="E6E6E6"/>
                              </w:divBdr>
                            </w:div>
                            <w:div w:id="1330137944">
                              <w:marLeft w:val="0"/>
                              <w:marRight w:val="0"/>
                              <w:marTop w:val="0"/>
                              <w:marBottom w:val="0"/>
                              <w:divBdr>
                                <w:top w:val="none" w:sz="0" w:space="0" w:color="auto"/>
                                <w:left w:val="none" w:sz="0" w:space="0" w:color="auto"/>
                                <w:bottom w:val="none" w:sz="0" w:space="0" w:color="auto"/>
                                <w:right w:val="none" w:sz="0" w:space="0" w:color="auto"/>
                              </w:divBdr>
                            </w:div>
                            <w:div w:id="437454301">
                              <w:marLeft w:val="0"/>
                              <w:marRight w:val="0"/>
                              <w:marTop w:val="0"/>
                              <w:marBottom w:val="0"/>
                              <w:divBdr>
                                <w:top w:val="none" w:sz="0" w:space="0" w:color="auto"/>
                                <w:left w:val="none" w:sz="0" w:space="0" w:color="auto"/>
                                <w:bottom w:val="none" w:sz="0" w:space="0" w:color="auto"/>
                                <w:right w:val="none" w:sz="0" w:space="0" w:color="auto"/>
                              </w:divBdr>
                              <w:divsChild>
                                <w:div w:id="38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2134">
      <w:bodyDiv w:val="1"/>
      <w:marLeft w:val="0"/>
      <w:marRight w:val="0"/>
      <w:marTop w:val="0"/>
      <w:marBottom w:val="0"/>
      <w:divBdr>
        <w:top w:val="none" w:sz="0" w:space="0" w:color="auto"/>
        <w:left w:val="none" w:sz="0" w:space="0" w:color="auto"/>
        <w:bottom w:val="none" w:sz="0" w:space="0" w:color="auto"/>
        <w:right w:val="none" w:sz="0" w:space="0" w:color="auto"/>
      </w:divBdr>
    </w:div>
    <w:div w:id="1129199905">
      <w:bodyDiv w:val="1"/>
      <w:marLeft w:val="0"/>
      <w:marRight w:val="0"/>
      <w:marTop w:val="0"/>
      <w:marBottom w:val="0"/>
      <w:divBdr>
        <w:top w:val="none" w:sz="0" w:space="0" w:color="auto"/>
        <w:left w:val="none" w:sz="0" w:space="0" w:color="auto"/>
        <w:bottom w:val="none" w:sz="0" w:space="0" w:color="auto"/>
        <w:right w:val="none" w:sz="0" w:space="0" w:color="auto"/>
      </w:divBdr>
      <w:divsChild>
        <w:div w:id="1632596144">
          <w:marLeft w:val="0"/>
          <w:marRight w:val="0"/>
          <w:marTop w:val="0"/>
          <w:marBottom w:val="0"/>
          <w:divBdr>
            <w:top w:val="none" w:sz="0" w:space="0" w:color="auto"/>
            <w:left w:val="none" w:sz="0" w:space="0" w:color="auto"/>
            <w:bottom w:val="none" w:sz="0" w:space="0" w:color="auto"/>
            <w:right w:val="none" w:sz="0" w:space="0" w:color="auto"/>
          </w:divBdr>
          <w:divsChild>
            <w:div w:id="585114719">
              <w:marLeft w:val="0"/>
              <w:marRight w:val="0"/>
              <w:marTop w:val="0"/>
              <w:marBottom w:val="0"/>
              <w:divBdr>
                <w:top w:val="none" w:sz="0" w:space="0" w:color="auto"/>
                <w:left w:val="none" w:sz="0" w:space="0" w:color="auto"/>
                <w:bottom w:val="none" w:sz="0" w:space="0" w:color="auto"/>
                <w:right w:val="none" w:sz="0" w:space="0" w:color="auto"/>
              </w:divBdr>
              <w:divsChild>
                <w:div w:id="1446927721">
                  <w:marLeft w:val="0"/>
                  <w:marRight w:val="0"/>
                  <w:marTop w:val="0"/>
                  <w:marBottom w:val="0"/>
                  <w:divBdr>
                    <w:top w:val="none" w:sz="0" w:space="0" w:color="auto"/>
                    <w:left w:val="none" w:sz="0" w:space="0" w:color="auto"/>
                    <w:bottom w:val="none" w:sz="0" w:space="0" w:color="auto"/>
                    <w:right w:val="none" w:sz="0" w:space="0" w:color="auto"/>
                  </w:divBdr>
                  <w:divsChild>
                    <w:div w:id="1656638928">
                      <w:marLeft w:val="0"/>
                      <w:marRight w:val="0"/>
                      <w:marTop w:val="0"/>
                      <w:marBottom w:val="0"/>
                      <w:divBdr>
                        <w:top w:val="none" w:sz="0" w:space="0" w:color="auto"/>
                        <w:left w:val="none" w:sz="0" w:space="0" w:color="auto"/>
                        <w:bottom w:val="none" w:sz="0" w:space="0" w:color="auto"/>
                        <w:right w:val="none" w:sz="0" w:space="0" w:color="auto"/>
                      </w:divBdr>
                      <w:divsChild>
                        <w:div w:id="1978795044">
                          <w:marLeft w:val="0"/>
                          <w:marRight w:val="0"/>
                          <w:marTop w:val="0"/>
                          <w:marBottom w:val="0"/>
                          <w:divBdr>
                            <w:top w:val="none" w:sz="0" w:space="0" w:color="auto"/>
                            <w:left w:val="none" w:sz="0" w:space="0" w:color="auto"/>
                            <w:bottom w:val="none" w:sz="0" w:space="0" w:color="auto"/>
                            <w:right w:val="none" w:sz="0" w:space="0" w:color="auto"/>
                          </w:divBdr>
                          <w:divsChild>
                            <w:div w:id="883253148">
                              <w:marLeft w:val="0"/>
                              <w:marRight w:val="0"/>
                              <w:marTop w:val="0"/>
                              <w:marBottom w:val="0"/>
                              <w:divBdr>
                                <w:top w:val="none" w:sz="0" w:space="0" w:color="auto"/>
                                <w:left w:val="none" w:sz="0" w:space="0" w:color="auto"/>
                                <w:bottom w:val="none" w:sz="0" w:space="0" w:color="auto"/>
                                <w:right w:val="none" w:sz="0" w:space="0" w:color="auto"/>
                              </w:divBdr>
                              <w:divsChild>
                                <w:div w:id="3415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7020">
      <w:bodyDiv w:val="1"/>
      <w:marLeft w:val="0"/>
      <w:marRight w:val="0"/>
      <w:marTop w:val="0"/>
      <w:marBottom w:val="0"/>
      <w:divBdr>
        <w:top w:val="none" w:sz="0" w:space="0" w:color="auto"/>
        <w:left w:val="none" w:sz="0" w:space="0" w:color="auto"/>
        <w:bottom w:val="none" w:sz="0" w:space="0" w:color="auto"/>
        <w:right w:val="none" w:sz="0" w:space="0" w:color="auto"/>
      </w:divBdr>
    </w:div>
    <w:div w:id="1306276647">
      <w:bodyDiv w:val="1"/>
      <w:marLeft w:val="0"/>
      <w:marRight w:val="0"/>
      <w:marTop w:val="0"/>
      <w:marBottom w:val="0"/>
      <w:divBdr>
        <w:top w:val="none" w:sz="0" w:space="0" w:color="auto"/>
        <w:left w:val="none" w:sz="0" w:space="0" w:color="auto"/>
        <w:bottom w:val="none" w:sz="0" w:space="0" w:color="auto"/>
        <w:right w:val="none" w:sz="0" w:space="0" w:color="auto"/>
      </w:divBdr>
      <w:divsChild>
        <w:div w:id="386494667">
          <w:marLeft w:val="28"/>
          <w:marRight w:val="0"/>
          <w:marTop w:val="600"/>
          <w:marBottom w:val="0"/>
          <w:divBdr>
            <w:top w:val="none" w:sz="0" w:space="0" w:color="auto"/>
            <w:left w:val="none" w:sz="0" w:space="0" w:color="auto"/>
            <w:bottom w:val="none" w:sz="0" w:space="0" w:color="auto"/>
            <w:right w:val="none" w:sz="0" w:space="0" w:color="auto"/>
          </w:divBdr>
          <w:divsChild>
            <w:div w:id="586576671">
              <w:marLeft w:val="0"/>
              <w:marRight w:val="0"/>
              <w:marTop w:val="0"/>
              <w:marBottom w:val="0"/>
              <w:divBdr>
                <w:top w:val="none" w:sz="0" w:space="0" w:color="auto"/>
                <w:left w:val="none" w:sz="0" w:space="0" w:color="auto"/>
                <w:bottom w:val="none" w:sz="0" w:space="0" w:color="auto"/>
                <w:right w:val="none" w:sz="0" w:space="0" w:color="auto"/>
              </w:divBdr>
              <w:divsChild>
                <w:div w:id="1724669519">
                  <w:marLeft w:val="0"/>
                  <w:marRight w:val="0"/>
                  <w:marTop w:val="0"/>
                  <w:marBottom w:val="0"/>
                  <w:divBdr>
                    <w:top w:val="none" w:sz="0" w:space="0" w:color="auto"/>
                    <w:left w:val="none" w:sz="0" w:space="0" w:color="auto"/>
                    <w:bottom w:val="none" w:sz="0" w:space="0" w:color="auto"/>
                    <w:right w:val="none" w:sz="0" w:space="0" w:color="auto"/>
                  </w:divBdr>
                  <w:divsChild>
                    <w:div w:id="574557214">
                      <w:marLeft w:val="0"/>
                      <w:marRight w:val="0"/>
                      <w:marTop w:val="0"/>
                      <w:marBottom w:val="0"/>
                      <w:divBdr>
                        <w:top w:val="none" w:sz="0" w:space="0" w:color="auto"/>
                        <w:left w:val="none" w:sz="0" w:space="0" w:color="auto"/>
                        <w:bottom w:val="none" w:sz="0" w:space="0" w:color="auto"/>
                        <w:right w:val="none" w:sz="0" w:space="0" w:color="auto"/>
                      </w:divBdr>
                      <w:divsChild>
                        <w:div w:id="769550317">
                          <w:marLeft w:val="0"/>
                          <w:marRight w:val="0"/>
                          <w:marTop w:val="0"/>
                          <w:marBottom w:val="0"/>
                          <w:divBdr>
                            <w:top w:val="none" w:sz="0" w:space="0" w:color="auto"/>
                            <w:left w:val="none" w:sz="0" w:space="0" w:color="auto"/>
                            <w:bottom w:val="none" w:sz="0" w:space="0" w:color="auto"/>
                            <w:right w:val="none" w:sz="0" w:space="0" w:color="auto"/>
                          </w:divBdr>
                          <w:divsChild>
                            <w:div w:id="631138052">
                              <w:marLeft w:val="0"/>
                              <w:marRight w:val="0"/>
                              <w:marTop w:val="0"/>
                              <w:marBottom w:val="0"/>
                              <w:divBdr>
                                <w:top w:val="none" w:sz="0" w:space="0" w:color="auto"/>
                                <w:left w:val="none" w:sz="0" w:space="0" w:color="auto"/>
                                <w:bottom w:val="none" w:sz="0" w:space="0" w:color="auto"/>
                                <w:right w:val="none" w:sz="0" w:space="0" w:color="auto"/>
                              </w:divBdr>
                              <w:divsChild>
                                <w:div w:id="2387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50004">
      <w:bodyDiv w:val="1"/>
      <w:marLeft w:val="0"/>
      <w:marRight w:val="0"/>
      <w:marTop w:val="0"/>
      <w:marBottom w:val="0"/>
      <w:divBdr>
        <w:top w:val="none" w:sz="0" w:space="0" w:color="auto"/>
        <w:left w:val="none" w:sz="0" w:space="0" w:color="auto"/>
        <w:bottom w:val="none" w:sz="0" w:space="0" w:color="auto"/>
        <w:right w:val="none" w:sz="0" w:space="0" w:color="auto"/>
      </w:divBdr>
    </w:div>
    <w:div w:id="1695837927">
      <w:bodyDiv w:val="1"/>
      <w:marLeft w:val="0"/>
      <w:marRight w:val="0"/>
      <w:marTop w:val="0"/>
      <w:marBottom w:val="0"/>
      <w:divBdr>
        <w:top w:val="none" w:sz="0" w:space="0" w:color="auto"/>
        <w:left w:val="none" w:sz="0" w:space="0" w:color="auto"/>
        <w:bottom w:val="none" w:sz="0" w:space="0" w:color="auto"/>
        <w:right w:val="none" w:sz="0" w:space="0" w:color="auto"/>
      </w:divBdr>
      <w:divsChild>
        <w:div w:id="642387187">
          <w:marLeft w:val="0"/>
          <w:marRight w:val="0"/>
          <w:marTop w:val="0"/>
          <w:marBottom w:val="0"/>
          <w:divBdr>
            <w:top w:val="none" w:sz="0" w:space="0" w:color="auto"/>
            <w:left w:val="none" w:sz="0" w:space="0" w:color="auto"/>
            <w:bottom w:val="none" w:sz="0" w:space="0" w:color="auto"/>
            <w:right w:val="none" w:sz="0" w:space="0" w:color="auto"/>
          </w:divBdr>
          <w:divsChild>
            <w:div w:id="821233993">
              <w:marLeft w:val="0"/>
              <w:marRight w:val="0"/>
              <w:marTop w:val="0"/>
              <w:marBottom w:val="0"/>
              <w:divBdr>
                <w:top w:val="none" w:sz="0" w:space="0" w:color="auto"/>
                <w:left w:val="none" w:sz="0" w:space="0" w:color="auto"/>
                <w:bottom w:val="none" w:sz="0" w:space="0" w:color="auto"/>
                <w:right w:val="none" w:sz="0" w:space="0" w:color="auto"/>
              </w:divBdr>
            </w:div>
            <w:div w:id="772483366">
              <w:marLeft w:val="0"/>
              <w:marRight w:val="0"/>
              <w:marTop w:val="0"/>
              <w:marBottom w:val="0"/>
              <w:divBdr>
                <w:top w:val="none" w:sz="0" w:space="0" w:color="auto"/>
                <w:left w:val="none" w:sz="0" w:space="0" w:color="auto"/>
                <w:bottom w:val="none" w:sz="0" w:space="0" w:color="auto"/>
                <w:right w:val="none" w:sz="0" w:space="0" w:color="auto"/>
              </w:divBdr>
            </w:div>
            <w:div w:id="1033506899">
              <w:marLeft w:val="0"/>
              <w:marRight w:val="0"/>
              <w:marTop w:val="0"/>
              <w:marBottom w:val="0"/>
              <w:divBdr>
                <w:top w:val="none" w:sz="0" w:space="0" w:color="auto"/>
                <w:left w:val="none" w:sz="0" w:space="0" w:color="auto"/>
                <w:bottom w:val="none" w:sz="0" w:space="0" w:color="auto"/>
                <w:right w:val="none" w:sz="0" w:space="0" w:color="auto"/>
              </w:divBdr>
            </w:div>
            <w:div w:id="1295675601">
              <w:marLeft w:val="0"/>
              <w:marRight w:val="0"/>
              <w:marTop w:val="0"/>
              <w:marBottom w:val="0"/>
              <w:divBdr>
                <w:top w:val="none" w:sz="0" w:space="0" w:color="auto"/>
                <w:left w:val="none" w:sz="0" w:space="0" w:color="auto"/>
                <w:bottom w:val="none" w:sz="0" w:space="0" w:color="auto"/>
                <w:right w:val="none" w:sz="0" w:space="0" w:color="auto"/>
              </w:divBdr>
            </w:div>
            <w:div w:id="893586984">
              <w:marLeft w:val="0"/>
              <w:marRight w:val="0"/>
              <w:marTop w:val="0"/>
              <w:marBottom w:val="0"/>
              <w:divBdr>
                <w:top w:val="none" w:sz="0" w:space="0" w:color="auto"/>
                <w:left w:val="none" w:sz="0" w:space="0" w:color="auto"/>
                <w:bottom w:val="none" w:sz="0" w:space="0" w:color="auto"/>
                <w:right w:val="none" w:sz="0" w:space="0" w:color="auto"/>
              </w:divBdr>
            </w:div>
            <w:div w:id="4356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6185">
      <w:bodyDiv w:val="1"/>
      <w:marLeft w:val="0"/>
      <w:marRight w:val="0"/>
      <w:marTop w:val="0"/>
      <w:marBottom w:val="0"/>
      <w:divBdr>
        <w:top w:val="none" w:sz="0" w:space="0" w:color="auto"/>
        <w:left w:val="none" w:sz="0" w:space="0" w:color="auto"/>
        <w:bottom w:val="none" w:sz="0" w:space="0" w:color="auto"/>
        <w:right w:val="none" w:sz="0" w:space="0" w:color="auto"/>
      </w:divBdr>
      <w:divsChild>
        <w:div w:id="326985825">
          <w:marLeft w:val="28"/>
          <w:marRight w:val="0"/>
          <w:marTop w:val="600"/>
          <w:marBottom w:val="0"/>
          <w:divBdr>
            <w:top w:val="none" w:sz="0" w:space="0" w:color="auto"/>
            <w:left w:val="none" w:sz="0" w:space="0" w:color="auto"/>
            <w:bottom w:val="none" w:sz="0" w:space="0" w:color="auto"/>
            <w:right w:val="none" w:sz="0" w:space="0" w:color="auto"/>
          </w:divBdr>
          <w:divsChild>
            <w:div w:id="1297836083">
              <w:marLeft w:val="0"/>
              <w:marRight w:val="0"/>
              <w:marTop w:val="0"/>
              <w:marBottom w:val="0"/>
              <w:divBdr>
                <w:top w:val="none" w:sz="0" w:space="0" w:color="auto"/>
                <w:left w:val="none" w:sz="0" w:space="0" w:color="auto"/>
                <w:bottom w:val="none" w:sz="0" w:space="0" w:color="auto"/>
                <w:right w:val="none" w:sz="0" w:space="0" w:color="auto"/>
              </w:divBdr>
              <w:divsChild>
                <w:div w:id="1928029396">
                  <w:marLeft w:val="0"/>
                  <w:marRight w:val="0"/>
                  <w:marTop w:val="0"/>
                  <w:marBottom w:val="0"/>
                  <w:divBdr>
                    <w:top w:val="none" w:sz="0" w:space="0" w:color="auto"/>
                    <w:left w:val="none" w:sz="0" w:space="0" w:color="auto"/>
                    <w:bottom w:val="none" w:sz="0" w:space="0" w:color="auto"/>
                    <w:right w:val="none" w:sz="0" w:space="0" w:color="auto"/>
                  </w:divBdr>
                  <w:divsChild>
                    <w:div w:id="853375514">
                      <w:marLeft w:val="0"/>
                      <w:marRight w:val="0"/>
                      <w:marTop w:val="0"/>
                      <w:marBottom w:val="0"/>
                      <w:divBdr>
                        <w:top w:val="none" w:sz="0" w:space="0" w:color="auto"/>
                        <w:left w:val="none" w:sz="0" w:space="0" w:color="auto"/>
                        <w:bottom w:val="none" w:sz="0" w:space="0" w:color="auto"/>
                        <w:right w:val="none" w:sz="0" w:space="0" w:color="auto"/>
                      </w:divBdr>
                      <w:divsChild>
                        <w:div w:id="160855987">
                          <w:marLeft w:val="0"/>
                          <w:marRight w:val="0"/>
                          <w:marTop w:val="0"/>
                          <w:marBottom w:val="0"/>
                          <w:divBdr>
                            <w:top w:val="none" w:sz="0" w:space="0" w:color="auto"/>
                            <w:left w:val="none" w:sz="0" w:space="0" w:color="auto"/>
                            <w:bottom w:val="none" w:sz="0" w:space="0" w:color="auto"/>
                            <w:right w:val="none" w:sz="0" w:space="0" w:color="auto"/>
                          </w:divBdr>
                          <w:divsChild>
                            <w:div w:id="1588609904">
                              <w:marLeft w:val="0"/>
                              <w:marRight w:val="0"/>
                              <w:marTop w:val="0"/>
                              <w:marBottom w:val="0"/>
                              <w:divBdr>
                                <w:top w:val="dashed" w:sz="6" w:space="9" w:color="E6E6E6"/>
                                <w:left w:val="dashed" w:sz="6" w:space="9" w:color="E6E6E6"/>
                                <w:bottom w:val="dashed" w:sz="6" w:space="9" w:color="E6E6E6"/>
                                <w:right w:val="dashed" w:sz="6" w:space="9" w:color="E6E6E6"/>
                              </w:divBdr>
                            </w:div>
                            <w:div w:id="953248810">
                              <w:marLeft w:val="0"/>
                              <w:marRight w:val="0"/>
                              <w:marTop w:val="0"/>
                              <w:marBottom w:val="0"/>
                              <w:divBdr>
                                <w:top w:val="none" w:sz="0" w:space="0" w:color="auto"/>
                                <w:left w:val="none" w:sz="0" w:space="0" w:color="auto"/>
                                <w:bottom w:val="none" w:sz="0" w:space="0" w:color="auto"/>
                                <w:right w:val="none" w:sz="0" w:space="0" w:color="auto"/>
                              </w:divBdr>
                            </w:div>
                            <w:div w:id="1731414862">
                              <w:marLeft w:val="0"/>
                              <w:marRight w:val="0"/>
                              <w:marTop w:val="0"/>
                              <w:marBottom w:val="0"/>
                              <w:divBdr>
                                <w:top w:val="none" w:sz="0" w:space="0" w:color="auto"/>
                                <w:left w:val="none" w:sz="0" w:space="0" w:color="auto"/>
                                <w:bottom w:val="none" w:sz="0" w:space="0" w:color="auto"/>
                                <w:right w:val="none" w:sz="0" w:space="0" w:color="auto"/>
                              </w:divBdr>
                              <w:divsChild>
                                <w:div w:id="724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04406">
      <w:bodyDiv w:val="1"/>
      <w:marLeft w:val="0"/>
      <w:marRight w:val="0"/>
      <w:marTop w:val="0"/>
      <w:marBottom w:val="0"/>
      <w:divBdr>
        <w:top w:val="none" w:sz="0" w:space="0" w:color="auto"/>
        <w:left w:val="none" w:sz="0" w:space="0" w:color="auto"/>
        <w:bottom w:val="none" w:sz="0" w:space="0" w:color="auto"/>
        <w:right w:val="none" w:sz="0" w:space="0" w:color="auto"/>
      </w:divBdr>
    </w:div>
    <w:div w:id="1876969196">
      <w:bodyDiv w:val="1"/>
      <w:marLeft w:val="0"/>
      <w:marRight w:val="0"/>
      <w:marTop w:val="0"/>
      <w:marBottom w:val="0"/>
      <w:divBdr>
        <w:top w:val="none" w:sz="0" w:space="0" w:color="auto"/>
        <w:left w:val="none" w:sz="0" w:space="0" w:color="auto"/>
        <w:bottom w:val="none" w:sz="0" w:space="0" w:color="auto"/>
        <w:right w:val="none" w:sz="0" w:space="0" w:color="auto"/>
      </w:divBdr>
      <w:divsChild>
        <w:div w:id="2054042340">
          <w:marLeft w:val="28"/>
          <w:marRight w:val="0"/>
          <w:marTop w:val="600"/>
          <w:marBottom w:val="0"/>
          <w:divBdr>
            <w:top w:val="none" w:sz="0" w:space="0" w:color="auto"/>
            <w:left w:val="none" w:sz="0" w:space="0" w:color="auto"/>
            <w:bottom w:val="none" w:sz="0" w:space="0" w:color="auto"/>
            <w:right w:val="none" w:sz="0" w:space="0" w:color="auto"/>
          </w:divBdr>
          <w:divsChild>
            <w:div w:id="906303766">
              <w:marLeft w:val="0"/>
              <w:marRight w:val="0"/>
              <w:marTop w:val="0"/>
              <w:marBottom w:val="0"/>
              <w:divBdr>
                <w:top w:val="none" w:sz="0" w:space="0" w:color="auto"/>
                <w:left w:val="none" w:sz="0" w:space="0" w:color="auto"/>
                <w:bottom w:val="none" w:sz="0" w:space="0" w:color="auto"/>
                <w:right w:val="none" w:sz="0" w:space="0" w:color="auto"/>
              </w:divBdr>
              <w:divsChild>
                <w:div w:id="628972215">
                  <w:marLeft w:val="0"/>
                  <w:marRight w:val="0"/>
                  <w:marTop w:val="0"/>
                  <w:marBottom w:val="0"/>
                  <w:divBdr>
                    <w:top w:val="none" w:sz="0" w:space="0" w:color="auto"/>
                    <w:left w:val="none" w:sz="0" w:space="0" w:color="auto"/>
                    <w:bottom w:val="none" w:sz="0" w:space="0" w:color="auto"/>
                    <w:right w:val="none" w:sz="0" w:space="0" w:color="auto"/>
                  </w:divBdr>
                  <w:divsChild>
                    <w:div w:id="753017546">
                      <w:marLeft w:val="0"/>
                      <w:marRight w:val="0"/>
                      <w:marTop w:val="0"/>
                      <w:marBottom w:val="0"/>
                      <w:divBdr>
                        <w:top w:val="none" w:sz="0" w:space="0" w:color="auto"/>
                        <w:left w:val="none" w:sz="0" w:space="0" w:color="auto"/>
                        <w:bottom w:val="none" w:sz="0" w:space="0" w:color="auto"/>
                        <w:right w:val="none" w:sz="0" w:space="0" w:color="auto"/>
                      </w:divBdr>
                      <w:divsChild>
                        <w:div w:id="850417187">
                          <w:marLeft w:val="0"/>
                          <w:marRight w:val="0"/>
                          <w:marTop w:val="0"/>
                          <w:marBottom w:val="0"/>
                          <w:divBdr>
                            <w:top w:val="none" w:sz="0" w:space="0" w:color="auto"/>
                            <w:left w:val="none" w:sz="0" w:space="0" w:color="auto"/>
                            <w:bottom w:val="none" w:sz="0" w:space="0" w:color="auto"/>
                            <w:right w:val="none" w:sz="0" w:space="0" w:color="auto"/>
                          </w:divBdr>
                          <w:divsChild>
                            <w:div w:id="1739940295">
                              <w:marLeft w:val="0"/>
                              <w:marRight w:val="0"/>
                              <w:marTop w:val="0"/>
                              <w:marBottom w:val="0"/>
                              <w:divBdr>
                                <w:top w:val="none" w:sz="0" w:space="0" w:color="auto"/>
                                <w:left w:val="none" w:sz="0" w:space="0" w:color="auto"/>
                                <w:bottom w:val="none" w:sz="0" w:space="0" w:color="auto"/>
                                <w:right w:val="none" w:sz="0" w:space="0" w:color="auto"/>
                              </w:divBdr>
                              <w:divsChild>
                                <w:div w:id="12241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138787">
      <w:bodyDiv w:val="1"/>
      <w:marLeft w:val="0"/>
      <w:marRight w:val="0"/>
      <w:marTop w:val="0"/>
      <w:marBottom w:val="0"/>
      <w:divBdr>
        <w:top w:val="none" w:sz="0" w:space="0" w:color="auto"/>
        <w:left w:val="none" w:sz="0" w:space="0" w:color="auto"/>
        <w:bottom w:val="none" w:sz="0" w:space="0" w:color="auto"/>
        <w:right w:val="none" w:sz="0" w:space="0" w:color="auto"/>
      </w:divBdr>
    </w:div>
    <w:div w:id="1982609456">
      <w:bodyDiv w:val="1"/>
      <w:marLeft w:val="0"/>
      <w:marRight w:val="0"/>
      <w:marTop w:val="0"/>
      <w:marBottom w:val="0"/>
      <w:divBdr>
        <w:top w:val="none" w:sz="0" w:space="0" w:color="auto"/>
        <w:left w:val="none" w:sz="0" w:space="0" w:color="auto"/>
        <w:bottom w:val="none" w:sz="0" w:space="0" w:color="auto"/>
        <w:right w:val="none" w:sz="0" w:space="0" w:color="auto"/>
      </w:divBdr>
    </w:div>
    <w:div w:id="1985086510">
      <w:bodyDiv w:val="1"/>
      <w:marLeft w:val="0"/>
      <w:marRight w:val="0"/>
      <w:marTop w:val="0"/>
      <w:marBottom w:val="0"/>
      <w:divBdr>
        <w:top w:val="none" w:sz="0" w:space="0" w:color="auto"/>
        <w:left w:val="none" w:sz="0" w:space="0" w:color="auto"/>
        <w:bottom w:val="none" w:sz="0" w:space="0" w:color="auto"/>
        <w:right w:val="none" w:sz="0" w:space="0" w:color="auto"/>
      </w:divBdr>
      <w:divsChild>
        <w:div w:id="1516460381">
          <w:marLeft w:val="28"/>
          <w:marRight w:val="0"/>
          <w:marTop w:val="600"/>
          <w:marBottom w:val="0"/>
          <w:divBdr>
            <w:top w:val="none" w:sz="0" w:space="0" w:color="auto"/>
            <w:left w:val="none" w:sz="0" w:space="0" w:color="auto"/>
            <w:bottom w:val="none" w:sz="0" w:space="0" w:color="auto"/>
            <w:right w:val="none" w:sz="0" w:space="0" w:color="auto"/>
          </w:divBdr>
          <w:divsChild>
            <w:div w:id="1480999429">
              <w:marLeft w:val="0"/>
              <w:marRight w:val="0"/>
              <w:marTop w:val="0"/>
              <w:marBottom w:val="0"/>
              <w:divBdr>
                <w:top w:val="none" w:sz="0" w:space="0" w:color="auto"/>
                <w:left w:val="none" w:sz="0" w:space="0" w:color="auto"/>
                <w:bottom w:val="none" w:sz="0" w:space="0" w:color="auto"/>
                <w:right w:val="none" w:sz="0" w:space="0" w:color="auto"/>
              </w:divBdr>
              <w:divsChild>
                <w:div w:id="2029062354">
                  <w:marLeft w:val="0"/>
                  <w:marRight w:val="0"/>
                  <w:marTop w:val="0"/>
                  <w:marBottom w:val="0"/>
                  <w:divBdr>
                    <w:top w:val="none" w:sz="0" w:space="0" w:color="auto"/>
                    <w:left w:val="none" w:sz="0" w:space="0" w:color="auto"/>
                    <w:bottom w:val="none" w:sz="0" w:space="0" w:color="auto"/>
                    <w:right w:val="none" w:sz="0" w:space="0" w:color="auto"/>
                  </w:divBdr>
                  <w:divsChild>
                    <w:div w:id="434711728">
                      <w:marLeft w:val="0"/>
                      <w:marRight w:val="0"/>
                      <w:marTop w:val="0"/>
                      <w:marBottom w:val="0"/>
                      <w:divBdr>
                        <w:top w:val="none" w:sz="0" w:space="0" w:color="auto"/>
                        <w:left w:val="none" w:sz="0" w:space="0" w:color="auto"/>
                        <w:bottom w:val="none" w:sz="0" w:space="0" w:color="auto"/>
                        <w:right w:val="none" w:sz="0" w:space="0" w:color="auto"/>
                      </w:divBdr>
                      <w:divsChild>
                        <w:div w:id="1528713599">
                          <w:marLeft w:val="0"/>
                          <w:marRight w:val="0"/>
                          <w:marTop w:val="0"/>
                          <w:marBottom w:val="0"/>
                          <w:divBdr>
                            <w:top w:val="none" w:sz="0" w:space="0" w:color="auto"/>
                            <w:left w:val="none" w:sz="0" w:space="0" w:color="auto"/>
                            <w:bottom w:val="none" w:sz="0" w:space="0" w:color="auto"/>
                            <w:right w:val="none" w:sz="0" w:space="0" w:color="auto"/>
                          </w:divBdr>
                          <w:divsChild>
                            <w:div w:id="1803572502">
                              <w:marLeft w:val="0"/>
                              <w:marRight w:val="0"/>
                              <w:marTop w:val="0"/>
                              <w:marBottom w:val="0"/>
                              <w:divBdr>
                                <w:top w:val="none" w:sz="0" w:space="0" w:color="auto"/>
                                <w:left w:val="none" w:sz="0" w:space="0" w:color="auto"/>
                                <w:bottom w:val="none" w:sz="0" w:space="0" w:color="auto"/>
                                <w:right w:val="none" w:sz="0" w:space="0" w:color="auto"/>
                              </w:divBdr>
                              <w:divsChild>
                                <w:div w:id="1850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10021">
      <w:bodyDiv w:val="1"/>
      <w:marLeft w:val="0"/>
      <w:marRight w:val="0"/>
      <w:marTop w:val="0"/>
      <w:marBottom w:val="0"/>
      <w:divBdr>
        <w:top w:val="none" w:sz="0" w:space="0" w:color="auto"/>
        <w:left w:val="none" w:sz="0" w:space="0" w:color="auto"/>
        <w:bottom w:val="none" w:sz="0" w:space="0" w:color="auto"/>
        <w:right w:val="none" w:sz="0" w:space="0" w:color="auto"/>
      </w:divBdr>
      <w:divsChild>
        <w:div w:id="852652483">
          <w:marLeft w:val="0"/>
          <w:marRight w:val="0"/>
          <w:marTop w:val="0"/>
          <w:marBottom w:val="270"/>
          <w:divBdr>
            <w:top w:val="none" w:sz="0" w:space="0" w:color="auto"/>
            <w:left w:val="none" w:sz="0" w:space="0" w:color="auto"/>
            <w:bottom w:val="none" w:sz="0" w:space="0" w:color="auto"/>
            <w:right w:val="none" w:sz="0" w:space="0" w:color="auto"/>
          </w:divBdr>
        </w:div>
      </w:divsChild>
    </w:div>
    <w:div w:id="2091389961">
      <w:bodyDiv w:val="1"/>
      <w:marLeft w:val="0"/>
      <w:marRight w:val="0"/>
      <w:marTop w:val="0"/>
      <w:marBottom w:val="0"/>
      <w:divBdr>
        <w:top w:val="none" w:sz="0" w:space="0" w:color="auto"/>
        <w:left w:val="none" w:sz="0" w:space="0" w:color="auto"/>
        <w:bottom w:val="none" w:sz="0" w:space="0" w:color="auto"/>
        <w:right w:val="none" w:sz="0" w:space="0" w:color="auto"/>
      </w:divBdr>
      <w:divsChild>
        <w:div w:id="1140728370">
          <w:marLeft w:val="28"/>
          <w:marRight w:val="0"/>
          <w:marTop w:val="600"/>
          <w:marBottom w:val="0"/>
          <w:divBdr>
            <w:top w:val="none" w:sz="0" w:space="0" w:color="auto"/>
            <w:left w:val="none" w:sz="0" w:space="0" w:color="auto"/>
            <w:bottom w:val="none" w:sz="0" w:space="0" w:color="auto"/>
            <w:right w:val="none" w:sz="0" w:space="0" w:color="auto"/>
          </w:divBdr>
          <w:divsChild>
            <w:div w:id="1781610368">
              <w:marLeft w:val="0"/>
              <w:marRight w:val="0"/>
              <w:marTop w:val="0"/>
              <w:marBottom w:val="0"/>
              <w:divBdr>
                <w:top w:val="none" w:sz="0" w:space="0" w:color="auto"/>
                <w:left w:val="none" w:sz="0" w:space="0" w:color="auto"/>
                <w:bottom w:val="none" w:sz="0" w:space="0" w:color="auto"/>
                <w:right w:val="none" w:sz="0" w:space="0" w:color="auto"/>
              </w:divBdr>
              <w:divsChild>
                <w:div w:id="1952778323">
                  <w:marLeft w:val="0"/>
                  <w:marRight w:val="0"/>
                  <w:marTop w:val="0"/>
                  <w:marBottom w:val="0"/>
                  <w:divBdr>
                    <w:top w:val="none" w:sz="0" w:space="0" w:color="auto"/>
                    <w:left w:val="none" w:sz="0" w:space="0" w:color="auto"/>
                    <w:bottom w:val="none" w:sz="0" w:space="0" w:color="auto"/>
                    <w:right w:val="none" w:sz="0" w:space="0" w:color="auto"/>
                  </w:divBdr>
                  <w:divsChild>
                    <w:div w:id="1213882174">
                      <w:marLeft w:val="0"/>
                      <w:marRight w:val="0"/>
                      <w:marTop w:val="0"/>
                      <w:marBottom w:val="0"/>
                      <w:divBdr>
                        <w:top w:val="none" w:sz="0" w:space="0" w:color="auto"/>
                        <w:left w:val="none" w:sz="0" w:space="0" w:color="auto"/>
                        <w:bottom w:val="none" w:sz="0" w:space="0" w:color="auto"/>
                        <w:right w:val="none" w:sz="0" w:space="0" w:color="auto"/>
                      </w:divBdr>
                      <w:divsChild>
                        <w:div w:id="1320425515">
                          <w:marLeft w:val="0"/>
                          <w:marRight w:val="0"/>
                          <w:marTop w:val="0"/>
                          <w:marBottom w:val="0"/>
                          <w:divBdr>
                            <w:top w:val="none" w:sz="0" w:space="0" w:color="auto"/>
                            <w:left w:val="none" w:sz="0" w:space="0" w:color="auto"/>
                            <w:bottom w:val="none" w:sz="0" w:space="0" w:color="auto"/>
                            <w:right w:val="none" w:sz="0" w:space="0" w:color="auto"/>
                          </w:divBdr>
                          <w:divsChild>
                            <w:div w:id="579019954">
                              <w:marLeft w:val="0"/>
                              <w:marRight w:val="0"/>
                              <w:marTop w:val="0"/>
                              <w:marBottom w:val="0"/>
                              <w:divBdr>
                                <w:top w:val="none" w:sz="0" w:space="0" w:color="auto"/>
                                <w:left w:val="none" w:sz="0" w:space="0" w:color="auto"/>
                                <w:bottom w:val="none" w:sz="0" w:space="0" w:color="auto"/>
                                <w:right w:val="none" w:sz="0" w:space="0" w:color="auto"/>
                              </w:divBdr>
                              <w:divsChild>
                                <w:div w:id="7082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B9_O1yXU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aslavice.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EF78-D4AA-4C3A-A798-3AC0A0E9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6434</TotalTime>
  <Pages>77</Pages>
  <Words>17443</Words>
  <Characters>102920</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dc:creator>
  <cp:keywords/>
  <dc:description/>
  <cp:lastModifiedBy>ucitelpraslavice@outlook.cz</cp:lastModifiedBy>
  <cp:revision>98</cp:revision>
  <cp:lastPrinted>2023-09-13T06:46:00Z</cp:lastPrinted>
  <dcterms:created xsi:type="dcterms:W3CDTF">2017-04-11T10:52:00Z</dcterms:created>
  <dcterms:modified xsi:type="dcterms:W3CDTF">2023-09-13T07:34:00Z</dcterms:modified>
</cp:coreProperties>
</file>